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>
      <w:pPr>
        <w:pStyle w:val="PargrafodaLista1"/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ANEXO Ii – DADOS CADASTRAIS</w:t>
      </w:r>
    </w:p>
    <w:p>
      <w:pPr>
        <w:spacing w:line="276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DADOS CADASTRAIS DA SOCIEDADE SEGURADORA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– Razão social da Seguradora: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 – CNPJ: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– Endereço completo: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 – Telefone: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– Fax: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 – E-mail para contato: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 – Número de registro na SUSEP: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 – Regiões onde está habilitada a operar com seguro rural e agrícola no Paraná: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 – DADOS DOS REPRESENTANTES DA SOCIEDADE SEGURADORA NA ASSINATURA DO CONTRATO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– Nome: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 – CPF: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– Cargo exercido na Seguradora: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 – Telefone: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– E-mail para contato: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– Nome: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 – CPF: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– Cargo exercido na Seguradora: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 – Telefone: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– E-mail para contato: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uppressAutoHyphens w:val="0"/>
        <w:ind w:left="0" w:firstLine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>
      <w:headerReference w:type="default" r:id="rId7"/>
      <w:footerReference w:type="default" r:id="rId8"/>
      <w:pgSz w:w="11906" w:h="16838"/>
      <w:pgMar w:top="2506" w:right="1134" w:bottom="1134" w:left="1701" w:header="567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9032588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1632585</wp:posOffset>
          </wp:positionH>
          <wp:positionV relativeFrom="paragraph">
            <wp:posOffset>-10795</wp:posOffset>
          </wp:positionV>
          <wp:extent cx="1959610" cy="110680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" t="-250" r="-142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1106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Arial"/>
        <w:color w:val="00000A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 w:cs="Arial"/>
        <w:b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/>
        <w:color w:val="00000A"/>
        <w:sz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B8F2B95C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1170247C"/>
    <w:multiLevelType w:val="hybridMultilevel"/>
    <w:tmpl w:val="C57EFB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EE"/>
    <w:multiLevelType w:val="multilevel"/>
    <w:tmpl w:val="0712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792779"/>
    <w:multiLevelType w:val="hybridMultilevel"/>
    <w:tmpl w:val="07C09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3FD5"/>
    <w:multiLevelType w:val="hybridMultilevel"/>
    <w:tmpl w:val="DCAE7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2F9"/>
    <w:multiLevelType w:val="hybridMultilevel"/>
    <w:tmpl w:val="5BBED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70A6"/>
    <w:multiLevelType w:val="hybridMultilevel"/>
    <w:tmpl w:val="4CBE85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D25A0"/>
    <w:multiLevelType w:val="multilevel"/>
    <w:tmpl w:val="BE5A1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D23859"/>
    <w:multiLevelType w:val="hybridMultilevel"/>
    <w:tmpl w:val="7464AF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75D9"/>
    <w:multiLevelType w:val="multilevel"/>
    <w:tmpl w:val="83B8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1C2421"/>
    <w:multiLevelType w:val="multilevel"/>
    <w:tmpl w:val="5F800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14F"/>
    <w:multiLevelType w:val="multilevel"/>
    <w:tmpl w:val="72129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5:docId w15:val="{CE8E19ED-B7DC-4404-85DB-1A40AA17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="567" w:hanging="567"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ascii="Arial" w:hAnsi="Arial" w:cs="Arial"/>
      <w:color w:val="000000"/>
      <w:sz w:val="28"/>
      <w:szCs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before="120" w:line="240" w:lineRule="exact"/>
      <w:ind w:left="567" w:right="1" w:hanging="567"/>
      <w:jc w:val="center"/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line="240" w:lineRule="exact"/>
      <w:jc w:val="center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1" w:space="1" w:color="000001"/>
        <w:left w:val="single" w:sz="1" w:space="0" w:color="000001"/>
        <w:bottom w:val="single" w:sz="1" w:space="1" w:color="000001"/>
        <w:right w:val="single" w:sz="1" w:space="21" w:color="000001"/>
      </w:pBdr>
      <w:spacing w:before="120"/>
      <w:jc w:val="center"/>
      <w:outlineLvl w:val="3"/>
    </w:pPr>
    <w:rPr>
      <w:rFonts w:ascii="Arial" w:hAnsi="Arial" w:cs="Arial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" w:space="1" w:color="000001"/>
        <w:left w:val="single" w:sz="1" w:space="1" w:color="000001"/>
        <w:bottom w:val="single" w:sz="1" w:space="1" w:color="000001"/>
        <w:right w:val="single" w:sz="1" w:space="1" w:color="000001"/>
      </w:pBdr>
      <w:jc w:val="center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24"/>
      <w:szCs w:val="24"/>
      <w:lang w:val="en-US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ind w:left="567" w:right="992" w:hanging="567"/>
      <w:outlineLvl w:val="6"/>
    </w:pPr>
    <w:rPr>
      <w:rFonts w:ascii="Arial" w:hAnsi="Arial" w:cs="Arial"/>
      <w:b/>
      <w:bCs/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color w:val="00000A"/>
      <w:sz w:val="22"/>
    </w:rPr>
  </w:style>
  <w:style w:type="character" w:customStyle="1" w:styleId="WW8Num5z1">
    <w:name w:val="WW8Num5z1"/>
    <w:rPr>
      <w:rFonts w:ascii="Arial" w:hAnsi="Arial" w:cs="Arial"/>
      <w:b/>
      <w:color w:val="00000A"/>
      <w:sz w:val="24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Arial" w:hAnsi="Arial" w:cs="Arial"/>
      <w:b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 w:val="0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4">
    <w:name w:val="Fonte parág. padrã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Fontepargpadro111">
    <w:name w:val="WW-Fonte parág. padrão111"/>
  </w:style>
  <w:style w:type="character" w:customStyle="1" w:styleId="Fontepargpadro3">
    <w:name w:val="Fonte parág. padrão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10">
    <w:name w:val="Fonte parág. padrão1"/>
  </w:style>
  <w:style w:type="character" w:customStyle="1" w:styleId="RTFNum21">
    <w:name w:val="RTF_Num 2 1"/>
    <w:rPr>
      <w:sz w:val="24"/>
      <w:szCs w:val="24"/>
      <w:lang w:val="en-US"/>
    </w:rPr>
  </w:style>
  <w:style w:type="character" w:customStyle="1" w:styleId="RTFNum22">
    <w:name w:val="RTF_Num 2 2"/>
    <w:rPr>
      <w:sz w:val="24"/>
      <w:szCs w:val="24"/>
      <w:lang w:val="en-US"/>
    </w:rPr>
  </w:style>
  <w:style w:type="character" w:customStyle="1" w:styleId="RTFNum23">
    <w:name w:val="RTF_Num 2 3"/>
    <w:rPr>
      <w:sz w:val="24"/>
      <w:szCs w:val="24"/>
      <w:lang w:val="en-US"/>
    </w:rPr>
  </w:style>
  <w:style w:type="character" w:customStyle="1" w:styleId="RTFNum24">
    <w:name w:val="RTF_Num 2 4"/>
    <w:rPr>
      <w:sz w:val="24"/>
      <w:szCs w:val="24"/>
      <w:lang w:val="en-US"/>
    </w:rPr>
  </w:style>
  <w:style w:type="character" w:customStyle="1" w:styleId="RTFNum25">
    <w:name w:val="RTF_Num 2 5"/>
    <w:rPr>
      <w:sz w:val="24"/>
      <w:szCs w:val="24"/>
      <w:lang w:val="en-US"/>
    </w:rPr>
  </w:style>
  <w:style w:type="character" w:customStyle="1" w:styleId="RTFNum26">
    <w:name w:val="RTF_Num 2 6"/>
    <w:rPr>
      <w:sz w:val="24"/>
      <w:szCs w:val="24"/>
      <w:lang w:val="en-US"/>
    </w:rPr>
  </w:style>
  <w:style w:type="character" w:customStyle="1" w:styleId="RTFNum27">
    <w:name w:val="RTF_Num 2 7"/>
    <w:rPr>
      <w:sz w:val="24"/>
      <w:szCs w:val="24"/>
      <w:lang w:val="en-US"/>
    </w:rPr>
  </w:style>
  <w:style w:type="character" w:customStyle="1" w:styleId="RTFNum28">
    <w:name w:val="RTF_Num 2 8"/>
    <w:rPr>
      <w:sz w:val="24"/>
      <w:szCs w:val="24"/>
      <w:lang w:val="en-US"/>
    </w:rPr>
  </w:style>
  <w:style w:type="character" w:customStyle="1" w:styleId="RTFNum29">
    <w:name w:val="RTF_Num 2 9"/>
    <w:rPr>
      <w:sz w:val="24"/>
      <w:szCs w:val="24"/>
      <w:lang w:val="en-US"/>
    </w:rPr>
  </w:style>
  <w:style w:type="character" w:customStyle="1" w:styleId="RTFNum210">
    <w:name w:val="RTF_Num 2 10"/>
    <w:rPr>
      <w:sz w:val="24"/>
      <w:szCs w:val="24"/>
    </w:rPr>
  </w:style>
  <w:style w:type="character" w:customStyle="1" w:styleId="RTFNum31">
    <w:name w:val="RTF_Num 3 1"/>
    <w:rPr>
      <w:sz w:val="24"/>
      <w:szCs w:val="24"/>
      <w:lang w:val="en-US"/>
    </w:rPr>
  </w:style>
  <w:style w:type="character" w:customStyle="1" w:styleId="RTFNum32">
    <w:name w:val="RTF_Num 3 2"/>
    <w:rPr>
      <w:b/>
      <w:bCs/>
      <w:sz w:val="24"/>
      <w:szCs w:val="24"/>
      <w:lang w:val="en-US"/>
    </w:rPr>
  </w:style>
  <w:style w:type="character" w:customStyle="1" w:styleId="RTFNum33">
    <w:name w:val="RTF_Num 3 3"/>
    <w:rPr>
      <w:b/>
      <w:bCs/>
      <w:sz w:val="24"/>
      <w:szCs w:val="24"/>
      <w:lang w:val="en-US"/>
    </w:rPr>
  </w:style>
  <w:style w:type="character" w:customStyle="1" w:styleId="RTFNum34">
    <w:name w:val="RTF_Num 3 4"/>
    <w:rPr>
      <w:sz w:val="24"/>
      <w:szCs w:val="24"/>
      <w:lang w:val="en-US"/>
    </w:rPr>
  </w:style>
  <w:style w:type="character" w:customStyle="1" w:styleId="RTFNum35">
    <w:name w:val="RTF_Num 3 5"/>
    <w:rPr>
      <w:sz w:val="24"/>
      <w:szCs w:val="24"/>
      <w:lang w:val="en-US"/>
    </w:rPr>
  </w:style>
  <w:style w:type="character" w:customStyle="1" w:styleId="RTFNum36">
    <w:name w:val="RTF_Num 3 6"/>
    <w:rPr>
      <w:sz w:val="24"/>
      <w:szCs w:val="24"/>
      <w:lang w:val="en-US"/>
    </w:rPr>
  </w:style>
  <w:style w:type="character" w:customStyle="1" w:styleId="RTFNum37">
    <w:name w:val="RTF_Num 3 7"/>
    <w:rPr>
      <w:sz w:val="24"/>
      <w:szCs w:val="24"/>
      <w:lang w:val="en-US"/>
    </w:rPr>
  </w:style>
  <w:style w:type="character" w:customStyle="1" w:styleId="RTFNum38">
    <w:name w:val="RTF_Num 3 8"/>
    <w:rPr>
      <w:sz w:val="24"/>
      <w:szCs w:val="24"/>
      <w:lang w:val="en-US"/>
    </w:rPr>
  </w:style>
  <w:style w:type="character" w:customStyle="1" w:styleId="RTFNum39">
    <w:name w:val="RTF_Num 3 9"/>
    <w:rPr>
      <w:sz w:val="24"/>
      <w:szCs w:val="24"/>
      <w:lang w:val="en-US"/>
    </w:rPr>
  </w:style>
  <w:style w:type="character" w:customStyle="1" w:styleId="RTFNum41">
    <w:name w:val="RTF_Num 4 1"/>
    <w:rPr>
      <w:sz w:val="24"/>
      <w:szCs w:val="24"/>
      <w:lang w:val="en-US"/>
    </w:rPr>
  </w:style>
  <w:style w:type="character" w:customStyle="1" w:styleId="RTFNum42">
    <w:name w:val="RTF_Num 4 2"/>
    <w:rPr>
      <w:sz w:val="24"/>
      <w:szCs w:val="24"/>
      <w:lang w:val="en-US"/>
    </w:rPr>
  </w:style>
  <w:style w:type="character" w:customStyle="1" w:styleId="RTFNum43">
    <w:name w:val="RTF_Num 4 3"/>
    <w:rPr>
      <w:sz w:val="24"/>
      <w:szCs w:val="24"/>
      <w:lang w:val="en-US"/>
    </w:rPr>
  </w:style>
  <w:style w:type="character" w:customStyle="1" w:styleId="RTFNum44">
    <w:name w:val="RTF_Num 4 4"/>
    <w:rPr>
      <w:sz w:val="24"/>
      <w:szCs w:val="24"/>
      <w:lang w:val="en-US"/>
    </w:rPr>
  </w:style>
  <w:style w:type="character" w:customStyle="1" w:styleId="RTFNum45">
    <w:name w:val="RTF_Num 4 5"/>
    <w:rPr>
      <w:sz w:val="24"/>
      <w:szCs w:val="24"/>
      <w:lang w:val="en-US"/>
    </w:rPr>
  </w:style>
  <w:style w:type="character" w:customStyle="1" w:styleId="RTFNum46">
    <w:name w:val="RTF_Num 4 6"/>
    <w:rPr>
      <w:sz w:val="24"/>
      <w:szCs w:val="24"/>
      <w:lang w:val="en-US"/>
    </w:rPr>
  </w:style>
  <w:style w:type="character" w:customStyle="1" w:styleId="RTFNum47">
    <w:name w:val="RTF_Num 4 7"/>
    <w:rPr>
      <w:sz w:val="24"/>
      <w:szCs w:val="24"/>
      <w:lang w:val="en-US"/>
    </w:rPr>
  </w:style>
  <w:style w:type="character" w:customStyle="1" w:styleId="RTFNum48">
    <w:name w:val="RTF_Num 4 8"/>
    <w:rPr>
      <w:sz w:val="24"/>
      <w:szCs w:val="24"/>
      <w:lang w:val="en-US"/>
    </w:rPr>
  </w:style>
  <w:style w:type="character" w:customStyle="1" w:styleId="RTFNum49">
    <w:name w:val="RTF_Num 4 9"/>
    <w:rPr>
      <w:sz w:val="24"/>
      <w:szCs w:val="24"/>
      <w:lang w:val="en-US"/>
    </w:rPr>
  </w:style>
  <w:style w:type="character" w:customStyle="1" w:styleId="RTFNum51">
    <w:name w:val="RTF_Num 5 1"/>
    <w:rPr>
      <w:sz w:val="24"/>
      <w:szCs w:val="24"/>
      <w:lang w:val="en-US"/>
    </w:rPr>
  </w:style>
  <w:style w:type="character" w:customStyle="1" w:styleId="RTFNum52">
    <w:name w:val="RTF_Num 5 2"/>
    <w:rPr>
      <w:sz w:val="24"/>
      <w:szCs w:val="24"/>
      <w:lang w:val="en-US"/>
    </w:rPr>
  </w:style>
  <w:style w:type="character" w:customStyle="1" w:styleId="RTFNum53">
    <w:name w:val="RTF_Num 5 3"/>
    <w:rPr>
      <w:sz w:val="24"/>
      <w:szCs w:val="24"/>
      <w:lang w:val="en-US"/>
    </w:rPr>
  </w:style>
  <w:style w:type="character" w:customStyle="1" w:styleId="RTFNum54">
    <w:name w:val="RTF_Num 5 4"/>
    <w:rPr>
      <w:sz w:val="24"/>
      <w:szCs w:val="24"/>
      <w:lang w:val="en-US"/>
    </w:rPr>
  </w:style>
  <w:style w:type="character" w:customStyle="1" w:styleId="RTFNum55">
    <w:name w:val="RTF_Num 5 5"/>
    <w:rPr>
      <w:sz w:val="24"/>
      <w:szCs w:val="24"/>
      <w:lang w:val="en-US"/>
    </w:rPr>
  </w:style>
  <w:style w:type="character" w:customStyle="1" w:styleId="RTFNum56">
    <w:name w:val="RTF_Num 5 6"/>
    <w:rPr>
      <w:sz w:val="24"/>
      <w:szCs w:val="24"/>
      <w:lang w:val="en-US"/>
    </w:rPr>
  </w:style>
  <w:style w:type="character" w:customStyle="1" w:styleId="RTFNum57">
    <w:name w:val="RTF_Num 5 7"/>
    <w:rPr>
      <w:sz w:val="24"/>
      <w:szCs w:val="24"/>
      <w:lang w:val="en-US"/>
    </w:rPr>
  </w:style>
  <w:style w:type="character" w:customStyle="1" w:styleId="RTFNum58">
    <w:name w:val="RTF_Num 5 8"/>
    <w:rPr>
      <w:sz w:val="24"/>
      <w:szCs w:val="24"/>
      <w:lang w:val="en-US"/>
    </w:rPr>
  </w:style>
  <w:style w:type="character" w:customStyle="1" w:styleId="RTFNum59">
    <w:name w:val="RTF_Num 5 9"/>
    <w:rPr>
      <w:sz w:val="24"/>
      <w:szCs w:val="24"/>
      <w:lang w:val="en-US"/>
    </w:rPr>
  </w:style>
  <w:style w:type="character" w:customStyle="1" w:styleId="RTFNum61">
    <w:name w:val="RTF_Num 6 1"/>
    <w:rPr>
      <w:b/>
      <w:bCs/>
      <w:sz w:val="24"/>
      <w:szCs w:val="24"/>
      <w:lang w:val="en-US"/>
    </w:rPr>
  </w:style>
  <w:style w:type="character" w:customStyle="1" w:styleId="RTFNum62">
    <w:name w:val="RTF_Num 6 2"/>
    <w:rPr>
      <w:b/>
      <w:bCs/>
      <w:sz w:val="24"/>
      <w:szCs w:val="24"/>
      <w:lang w:val="en-US"/>
    </w:rPr>
  </w:style>
  <w:style w:type="character" w:customStyle="1" w:styleId="RTFNum63">
    <w:name w:val="RTF_Num 6 3"/>
    <w:rPr>
      <w:b/>
      <w:bCs/>
      <w:sz w:val="24"/>
      <w:szCs w:val="24"/>
      <w:lang w:val="en-US"/>
    </w:rPr>
  </w:style>
  <w:style w:type="character" w:customStyle="1" w:styleId="RTFNum64">
    <w:name w:val="RTF_Num 6 4"/>
    <w:rPr>
      <w:b/>
      <w:bCs/>
      <w:sz w:val="24"/>
      <w:szCs w:val="24"/>
      <w:lang w:val="en-US"/>
    </w:rPr>
  </w:style>
  <w:style w:type="character" w:customStyle="1" w:styleId="RTFNum65">
    <w:name w:val="RTF_Num 6 5"/>
    <w:rPr>
      <w:b/>
      <w:bCs/>
      <w:sz w:val="24"/>
      <w:szCs w:val="24"/>
      <w:lang w:val="en-US"/>
    </w:rPr>
  </w:style>
  <w:style w:type="character" w:customStyle="1" w:styleId="RTFNum66">
    <w:name w:val="RTF_Num 6 6"/>
    <w:rPr>
      <w:b/>
      <w:bCs/>
      <w:sz w:val="24"/>
      <w:szCs w:val="24"/>
      <w:lang w:val="en-US"/>
    </w:rPr>
  </w:style>
  <w:style w:type="character" w:customStyle="1" w:styleId="RTFNum67">
    <w:name w:val="RTF_Num 6 7"/>
    <w:rPr>
      <w:b/>
      <w:bCs/>
      <w:sz w:val="24"/>
      <w:szCs w:val="24"/>
      <w:lang w:val="en-US"/>
    </w:rPr>
  </w:style>
  <w:style w:type="character" w:customStyle="1" w:styleId="RTFNum68">
    <w:name w:val="RTF_Num 6 8"/>
    <w:rPr>
      <w:b/>
      <w:bCs/>
      <w:sz w:val="24"/>
      <w:szCs w:val="24"/>
      <w:lang w:val="en-US"/>
    </w:rPr>
  </w:style>
  <w:style w:type="character" w:customStyle="1" w:styleId="RTFNum69">
    <w:name w:val="RTF_Num 6 9"/>
    <w:rPr>
      <w:b/>
      <w:bCs/>
      <w:sz w:val="24"/>
      <w:szCs w:val="24"/>
      <w:lang w:val="en-US"/>
    </w:rPr>
  </w:style>
  <w:style w:type="character" w:customStyle="1" w:styleId="RTFNum71">
    <w:name w:val="RTF_Num 7 1"/>
    <w:rPr>
      <w:rFonts w:ascii="Symbol" w:hAnsi="Symbol" w:cs="Symbol"/>
      <w:sz w:val="24"/>
      <w:szCs w:val="24"/>
      <w:lang w:val="en-US"/>
    </w:rPr>
  </w:style>
  <w:style w:type="character" w:customStyle="1" w:styleId="RTFNum72">
    <w:name w:val="RTF_Num 7 2"/>
    <w:rPr>
      <w:sz w:val="24"/>
      <w:szCs w:val="24"/>
      <w:lang w:val="en-US"/>
    </w:rPr>
  </w:style>
  <w:style w:type="character" w:customStyle="1" w:styleId="RTFNum73">
    <w:name w:val="RTF_Num 7 3"/>
    <w:rPr>
      <w:sz w:val="24"/>
      <w:szCs w:val="24"/>
      <w:lang w:val="en-US"/>
    </w:rPr>
  </w:style>
  <w:style w:type="character" w:customStyle="1" w:styleId="RTFNum74">
    <w:name w:val="RTF_Num 7 4"/>
    <w:rPr>
      <w:sz w:val="24"/>
      <w:szCs w:val="24"/>
      <w:lang w:val="en-US"/>
    </w:rPr>
  </w:style>
  <w:style w:type="character" w:customStyle="1" w:styleId="RTFNum75">
    <w:name w:val="RTF_Num 7 5"/>
    <w:rPr>
      <w:sz w:val="24"/>
      <w:szCs w:val="24"/>
      <w:lang w:val="en-US"/>
    </w:rPr>
  </w:style>
  <w:style w:type="character" w:customStyle="1" w:styleId="RTFNum76">
    <w:name w:val="RTF_Num 7 6"/>
    <w:rPr>
      <w:sz w:val="24"/>
      <w:szCs w:val="24"/>
      <w:lang w:val="en-US"/>
    </w:rPr>
  </w:style>
  <w:style w:type="character" w:customStyle="1" w:styleId="RTFNum77">
    <w:name w:val="RTF_Num 7 7"/>
    <w:rPr>
      <w:sz w:val="24"/>
      <w:szCs w:val="24"/>
      <w:lang w:val="en-US"/>
    </w:rPr>
  </w:style>
  <w:style w:type="character" w:customStyle="1" w:styleId="RTFNum78">
    <w:name w:val="RTF_Num 7 8"/>
    <w:rPr>
      <w:sz w:val="24"/>
      <w:szCs w:val="24"/>
      <w:lang w:val="en-US"/>
    </w:rPr>
  </w:style>
  <w:style w:type="character" w:customStyle="1" w:styleId="RTFNum79">
    <w:name w:val="RTF_Num 7 9"/>
    <w:rPr>
      <w:sz w:val="24"/>
      <w:szCs w:val="24"/>
      <w:lang w:val="en-US"/>
    </w:rPr>
  </w:style>
  <w:style w:type="character" w:customStyle="1" w:styleId="RTFNum81">
    <w:name w:val="RTF_Num 8 1"/>
    <w:rPr>
      <w:sz w:val="22"/>
      <w:szCs w:val="22"/>
      <w:lang w:val="en-US"/>
    </w:rPr>
  </w:style>
  <w:style w:type="character" w:customStyle="1" w:styleId="RTFNum82">
    <w:name w:val="RTF_Num 8 2"/>
    <w:rPr>
      <w:sz w:val="22"/>
      <w:szCs w:val="22"/>
      <w:lang w:val="en-US"/>
    </w:rPr>
  </w:style>
  <w:style w:type="character" w:customStyle="1" w:styleId="RTFNum83">
    <w:name w:val="RTF_Num 8 3"/>
    <w:rPr>
      <w:sz w:val="22"/>
      <w:szCs w:val="22"/>
      <w:lang w:val="en-US"/>
    </w:rPr>
  </w:style>
  <w:style w:type="character" w:customStyle="1" w:styleId="RTFNum84">
    <w:name w:val="RTF_Num 8 4"/>
    <w:rPr>
      <w:sz w:val="22"/>
      <w:szCs w:val="22"/>
      <w:lang w:val="en-US"/>
    </w:rPr>
  </w:style>
  <w:style w:type="character" w:customStyle="1" w:styleId="RTFNum85">
    <w:name w:val="RTF_Num 8 5"/>
    <w:rPr>
      <w:sz w:val="22"/>
      <w:szCs w:val="22"/>
      <w:lang w:val="en-US"/>
    </w:rPr>
  </w:style>
  <w:style w:type="character" w:customStyle="1" w:styleId="RTFNum86">
    <w:name w:val="RTF_Num 8 6"/>
    <w:rPr>
      <w:sz w:val="22"/>
      <w:szCs w:val="22"/>
      <w:lang w:val="en-US"/>
    </w:rPr>
  </w:style>
  <w:style w:type="character" w:customStyle="1" w:styleId="RTFNum87">
    <w:name w:val="RTF_Num 8 7"/>
    <w:rPr>
      <w:sz w:val="22"/>
      <w:szCs w:val="22"/>
      <w:lang w:val="en-US"/>
    </w:rPr>
  </w:style>
  <w:style w:type="character" w:customStyle="1" w:styleId="RTFNum88">
    <w:name w:val="RTF_Num 8 8"/>
    <w:rPr>
      <w:sz w:val="22"/>
      <w:szCs w:val="22"/>
      <w:lang w:val="en-US"/>
    </w:rPr>
  </w:style>
  <w:style w:type="character" w:customStyle="1" w:styleId="RTFNum89">
    <w:name w:val="RTF_Num 8 9"/>
    <w:rPr>
      <w:sz w:val="22"/>
      <w:szCs w:val="22"/>
      <w:lang w:val="en-US"/>
    </w:rPr>
  </w:style>
  <w:style w:type="character" w:customStyle="1" w:styleId="RTFNum91">
    <w:name w:val="RTF_Num 9 1"/>
    <w:rPr>
      <w:color w:val="000000"/>
      <w:sz w:val="24"/>
      <w:szCs w:val="24"/>
      <w:lang w:val="en-US"/>
    </w:rPr>
  </w:style>
  <w:style w:type="character" w:customStyle="1" w:styleId="RTFNum92">
    <w:name w:val="RTF_Num 9 2"/>
    <w:rPr>
      <w:sz w:val="24"/>
      <w:szCs w:val="24"/>
      <w:lang w:val="en-US"/>
    </w:rPr>
  </w:style>
  <w:style w:type="character" w:customStyle="1" w:styleId="RTFNum93">
    <w:name w:val="RTF_Num 9 3"/>
    <w:rPr>
      <w:sz w:val="24"/>
      <w:szCs w:val="24"/>
      <w:lang w:val="en-US"/>
    </w:rPr>
  </w:style>
  <w:style w:type="character" w:customStyle="1" w:styleId="RTFNum94">
    <w:name w:val="RTF_Num 9 4"/>
    <w:rPr>
      <w:sz w:val="24"/>
      <w:szCs w:val="24"/>
      <w:lang w:val="en-US"/>
    </w:rPr>
  </w:style>
  <w:style w:type="character" w:customStyle="1" w:styleId="RTFNum95">
    <w:name w:val="RTF_Num 9 5"/>
    <w:rPr>
      <w:sz w:val="24"/>
      <w:szCs w:val="24"/>
      <w:lang w:val="en-US"/>
    </w:rPr>
  </w:style>
  <w:style w:type="character" w:customStyle="1" w:styleId="RTFNum96">
    <w:name w:val="RTF_Num 9 6"/>
    <w:rPr>
      <w:sz w:val="24"/>
      <w:szCs w:val="24"/>
      <w:lang w:val="en-US"/>
    </w:rPr>
  </w:style>
  <w:style w:type="character" w:customStyle="1" w:styleId="RTFNum97">
    <w:name w:val="RTF_Num 9 7"/>
    <w:rPr>
      <w:sz w:val="24"/>
      <w:szCs w:val="24"/>
      <w:lang w:val="en-US"/>
    </w:rPr>
  </w:style>
  <w:style w:type="character" w:customStyle="1" w:styleId="RTFNum98">
    <w:name w:val="RTF_Num 9 8"/>
    <w:rPr>
      <w:sz w:val="24"/>
      <w:szCs w:val="24"/>
      <w:lang w:val="en-US"/>
    </w:rPr>
  </w:style>
  <w:style w:type="character" w:customStyle="1" w:styleId="RTFNum99">
    <w:name w:val="RTF_Num 9 9"/>
    <w:rPr>
      <w:sz w:val="24"/>
      <w:szCs w:val="24"/>
      <w:lang w:val="en-US"/>
    </w:rPr>
  </w:style>
  <w:style w:type="character" w:customStyle="1" w:styleId="RTFNum101">
    <w:name w:val="RTF_Num 10 1"/>
    <w:rPr>
      <w:sz w:val="24"/>
      <w:szCs w:val="24"/>
      <w:lang w:val="en-US"/>
    </w:rPr>
  </w:style>
  <w:style w:type="character" w:customStyle="1" w:styleId="RTFNum102">
    <w:name w:val="RTF_Num 10 2"/>
    <w:rPr>
      <w:sz w:val="24"/>
      <w:szCs w:val="24"/>
      <w:lang w:val="en-US"/>
    </w:rPr>
  </w:style>
  <w:style w:type="character" w:customStyle="1" w:styleId="RTFNum103">
    <w:name w:val="RTF_Num 10 3"/>
    <w:rPr>
      <w:sz w:val="24"/>
      <w:szCs w:val="24"/>
      <w:lang w:val="en-US"/>
    </w:rPr>
  </w:style>
  <w:style w:type="character" w:customStyle="1" w:styleId="RTFNum104">
    <w:name w:val="RTF_Num 10 4"/>
    <w:rPr>
      <w:sz w:val="24"/>
      <w:szCs w:val="24"/>
      <w:lang w:val="en-US"/>
    </w:rPr>
  </w:style>
  <w:style w:type="character" w:customStyle="1" w:styleId="RTFNum105">
    <w:name w:val="RTF_Num 10 5"/>
    <w:rPr>
      <w:sz w:val="24"/>
      <w:szCs w:val="24"/>
      <w:lang w:val="en-US"/>
    </w:rPr>
  </w:style>
  <w:style w:type="character" w:customStyle="1" w:styleId="RTFNum106">
    <w:name w:val="RTF_Num 10 6"/>
    <w:rPr>
      <w:sz w:val="24"/>
      <w:szCs w:val="24"/>
      <w:lang w:val="en-US"/>
    </w:rPr>
  </w:style>
  <w:style w:type="character" w:customStyle="1" w:styleId="RTFNum107">
    <w:name w:val="RTF_Num 10 7"/>
    <w:rPr>
      <w:sz w:val="24"/>
      <w:szCs w:val="24"/>
      <w:lang w:val="en-US"/>
    </w:rPr>
  </w:style>
  <w:style w:type="character" w:customStyle="1" w:styleId="RTFNum108">
    <w:name w:val="RTF_Num 10 8"/>
    <w:rPr>
      <w:sz w:val="24"/>
      <w:szCs w:val="24"/>
      <w:lang w:val="en-US"/>
    </w:rPr>
  </w:style>
  <w:style w:type="character" w:customStyle="1" w:styleId="RTFNum109">
    <w:name w:val="RTF_Num 10 9"/>
    <w:rPr>
      <w:sz w:val="24"/>
      <w:szCs w:val="24"/>
      <w:lang w:val="en-US"/>
    </w:rPr>
  </w:style>
  <w:style w:type="character" w:customStyle="1" w:styleId="RTFNum111">
    <w:name w:val="RTF_Num 11 1"/>
    <w:rPr>
      <w:sz w:val="24"/>
      <w:szCs w:val="24"/>
      <w:lang w:val="en-US"/>
    </w:rPr>
  </w:style>
  <w:style w:type="character" w:customStyle="1" w:styleId="RTFNum112">
    <w:name w:val="RTF_Num 11 2"/>
    <w:rPr>
      <w:sz w:val="24"/>
      <w:szCs w:val="24"/>
      <w:lang w:val="en-US"/>
    </w:rPr>
  </w:style>
  <w:style w:type="character" w:customStyle="1" w:styleId="RTFNum113">
    <w:name w:val="RTF_Num 11 3"/>
    <w:rPr>
      <w:sz w:val="24"/>
      <w:szCs w:val="24"/>
      <w:lang w:val="en-US"/>
    </w:rPr>
  </w:style>
  <w:style w:type="character" w:customStyle="1" w:styleId="RTFNum114">
    <w:name w:val="RTF_Num 11 4"/>
    <w:rPr>
      <w:sz w:val="24"/>
      <w:szCs w:val="24"/>
      <w:lang w:val="en-US"/>
    </w:rPr>
  </w:style>
  <w:style w:type="character" w:customStyle="1" w:styleId="RTFNum115">
    <w:name w:val="RTF_Num 11 5"/>
    <w:rPr>
      <w:sz w:val="24"/>
      <w:szCs w:val="24"/>
      <w:lang w:val="en-US"/>
    </w:rPr>
  </w:style>
  <w:style w:type="character" w:customStyle="1" w:styleId="RTFNum116">
    <w:name w:val="RTF_Num 11 6"/>
    <w:rPr>
      <w:sz w:val="24"/>
      <w:szCs w:val="24"/>
      <w:lang w:val="en-US"/>
    </w:rPr>
  </w:style>
  <w:style w:type="character" w:customStyle="1" w:styleId="RTFNum117">
    <w:name w:val="RTF_Num 11 7"/>
    <w:rPr>
      <w:sz w:val="24"/>
      <w:szCs w:val="24"/>
      <w:lang w:val="en-US"/>
    </w:rPr>
  </w:style>
  <w:style w:type="character" w:customStyle="1" w:styleId="RTFNum118">
    <w:name w:val="RTF_Num 11 8"/>
    <w:rPr>
      <w:sz w:val="24"/>
      <w:szCs w:val="24"/>
      <w:lang w:val="en-US"/>
    </w:rPr>
  </w:style>
  <w:style w:type="character" w:customStyle="1" w:styleId="RTFNum119">
    <w:name w:val="RTF_Num 11 9"/>
    <w:rPr>
      <w:sz w:val="24"/>
      <w:szCs w:val="24"/>
      <w:lang w:val="en-US"/>
    </w:rPr>
  </w:style>
  <w:style w:type="character" w:customStyle="1" w:styleId="RTFNum121">
    <w:name w:val="RTF_Num 12 1"/>
    <w:rPr>
      <w:sz w:val="24"/>
      <w:szCs w:val="24"/>
      <w:lang w:val="en-US"/>
    </w:rPr>
  </w:style>
  <w:style w:type="character" w:customStyle="1" w:styleId="RTFNum122">
    <w:name w:val="RTF_Num 12 2"/>
    <w:rPr>
      <w:sz w:val="24"/>
      <w:szCs w:val="24"/>
      <w:lang w:val="en-US"/>
    </w:rPr>
  </w:style>
  <w:style w:type="character" w:customStyle="1" w:styleId="RTFNum123">
    <w:name w:val="RTF_Num 12 3"/>
    <w:rPr>
      <w:sz w:val="24"/>
      <w:szCs w:val="24"/>
      <w:lang w:val="en-US"/>
    </w:rPr>
  </w:style>
  <w:style w:type="character" w:customStyle="1" w:styleId="RTFNum124">
    <w:name w:val="RTF_Num 12 4"/>
    <w:rPr>
      <w:sz w:val="24"/>
      <w:szCs w:val="24"/>
      <w:lang w:val="en-US"/>
    </w:rPr>
  </w:style>
  <w:style w:type="character" w:customStyle="1" w:styleId="RTFNum125">
    <w:name w:val="RTF_Num 12 5"/>
    <w:rPr>
      <w:sz w:val="24"/>
      <w:szCs w:val="24"/>
      <w:lang w:val="en-US"/>
    </w:rPr>
  </w:style>
  <w:style w:type="character" w:customStyle="1" w:styleId="RTFNum126">
    <w:name w:val="RTF_Num 12 6"/>
    <w:rPr>
      <w:sz w:val="24"/>
      <w:szCs w:val="24"/>
      <w:lang w:val="en-US"/>
    </w:rPr>
  </w:style>
  <w:style w:type="character" w:customStyle="1" w:styleId="RTFNum127">
    <w:name w:val="RTF_Num 12 7"/>
    <w:rPr>
      <w:sz w:val="24"/>
      <w:szCs w:val="24"/>
      <w:lang w:val="en-US"/>
    </w:rPr>
  </w:style>
  <w:style w:type="character" w:customStyle="1" w:styleId="RTFNum128">
    <w:name w:val="RTF_Num 12 8"/>
    <w:rPr>
      <w:sz w:val="24"/>
      <w:szCs w:val="24"/>
      <w:lang w:val="en-US"/>
    </w:rPr>
  </w:style>
  <w:style w:type="character" w:customStyle="1" w:styleId="RTFNum129">
    <w:name w:val="RTF_Num 12 9"/>
    <w:rPr>
      <w:sz w:val="24"/>
      <w:szCs w:val="24"/>
      <w:lang w:val="en-US"/>
    </w:rPr>
  </w:style>
  <w:style w:type="character" w:customStyle="1" w:styleId="RTFNum131">
    <w:name w:val="RTF_Num 13 1"/>
    <w:rPr>
      <w:sz w:val="24"/>
      <w:szCs w:val="24"/>
      <w:lang w:val="en-US"/>
    </w:rPr>
  </w:style>
  <w:style w:type="character" w:customStyle="1" w:styleId="RTFNum132">
    <w:name w:val="RTF_Num 13 2"/>
    <w:rPr>
      <w:sz w:val="24"/>
      <w:szCs w:val="24"/>
      <w:lang w:val="en-US"/>
    </w:rPr>
  </w:style>
  <w:style w:type="character" w:customStyle="1" w:styleId="RTFNum133">
    <w:name w:val="RTF_Num 13 3"/>
    <w:rPr>
      <w:sz w:val="24"/>
      <w:szCs w:val="24"/>
      <w:lang w:val="en-US"/>
    </w:rPr>
  </w:style>
  <w:style w:type="character" w:customStyle="1" w:styleId="RTFNum134">
    <w:name w:val="RTF_Num 13 4"/>
    <w:rPr>
      <w:sz w:val="24"/>
      <w:szCs w:val="24"/>
      <w:lang w:val="en-US"/>
    </w:rPr>
  </w:style>
  <w:style w:type="character" w:customStyle="1" w:styleId="RTFNum135">
    <w:name w:val="RTF_Num 13 5"/>
    <w:rPr>
      <w:sz w:val="24"/>
      <w:szCs w:val="24"/>
      <w:lang w:val="en-US"/>
    </w:rPr>
  </w:style>
  <w:style w:type="character" w:customStyle="1" w:styleId="RTFNum136">
    <w:name w:val="RTF_Num 13 6"/>
    <w:rPr>
      <w:sz w:val="24"/>
      <w:szCs w:val="24"/>
      <w:lang w:val="en-US"/>
    </w:rPr>
  </w:style>
  <w:style w:type="character" w:customStyle="1" w:styleId="RTFNum137">
    <w:name w:val="RTF_Num 13 7"/>
    <w:rPr>
      <w:sz w:val="24"/>
      <w:szCs w:val="24"/>
      <w:lang w:val="en-US"/>
    </w:rPr>
  </w:style>
  <w:style w:type="character" w:customStyle="1" w:styleId="RTFNum138">
    <w:name w:val="RTF_Num 13 8"/>
    <w:rPr>
      <w:sz w:val="24"/>
      <w:szCs w:val="24"/>
      <w:lang w:val="en-US"/>
    </w:rPr>
  </w:style>
  <w:style w:type="character" w:customStyle="1" w:styleId="RTFNum139">
    <w:name w:val="RTF_Num 13 9"/>
    <w:rPr>
      <w:sz w:val="24"/>
      <w:szCs w:val="24"/>
      <w:lang w:val="en-US"/>
    </w:rPr>
  </w:style>
  <w:style w:type="character" w:customStyle="1" w:styleId="RTFNum141">
    <w:name w:val="RTF_Num 14 1"/>
    <w:rPr>
      <w:sz w:val="24"/>
      <w:szCs w:val="24"/>
      <w:lang w:val="en-US"/>
    </w:rPr>
  </w:style>
  <w:style w:type="character" w:customStyle="1" w:styleId="RTFNum142">
    <w:name w:val="RTF_Num 14 2"/>
    <w:rPr>
      <w:b/>
      <w:bCs/>
      <w:sz w:val="24"/>
      <w:szCs w:val="24"/>
      <w:lang w:val="en-US"/>
    </w:rPr>
  </w:style>
  <w:style w:type="character" w:customStyle="1" w:styleId="RTFNum143">
    <w:name w:val="RTF_Num 14 3"/>
    <w:rPr>
      <w:sz w:val="24"/>
      <w:szCs w:val="24"/>
      <w:lang w:val="en-US"/>
    </w:rPr>
  </w:style>
  <w:style w:type="character" w:customStyle="1" w:styleId="RTFNum144">
    <w:name w:val="RTF_Num 14 4"/>
    <w:rPr>
      <w:sz w:val="24"/>
      <w:szCs w:val="24"/>
      <w:lang w:val="en-US"/>
    </w:rPr>
  </w:style>
  <w:style w:type="character" w:customStyle="1" w:styleId="RTFNum145">
    <w:name w:val="RTF_Num 14 5"/>
    <w:rPr>
      <w:sz w:val="24"/>
      <w:szCs w:val="24"/>
      <w:lang w:val="en-US"/>
    </w:rPr>
  </w:style>
  <w:style w:type="character" w:customStyle="1" w:styleId="RTFNum146">
    <w:name w:val="RTF_Num 14 6"/>
    <w:rPr>
      <w:sz w:val="24"/>
      <w:szCs w:val="24"/>
      <w:lang w:val="en-US"/>
    </w:rPr>
  </w:style>
  <w:style w:type="character" w:customStyle="1" w:styleId="RTFNum147">
    <w:name w:val="RTF_Num 14 7"/>
    <w:rPr>
      <w:sz w:val="24"/>
      <w:szCs w:val="24"/>
      <w:lang w:val="en-US"/>
    </w:rPr>
  </w:style>
  <w:style w:type="character" w:customStyle="1" w:styleId="RTFNum148">
    <w:name w:val="RTF_Num 14 8"/>
    <w:rPr>
      <w:sz w:val="24"/>
      <w:szCs w:val="24"/>
      <w:lang w:val="en-US"/>
    </w:rPr>
  </w:style>
  <w:style w:type="character" w:customStyle="1" w:styleId="RTFNum149">
    <w:name w:val="RTF_Num 14 9"/>
    <w:rPr>
      <w:sz w:val="24"/>
      <w:szCs w:val="24"/>
      <w:lang w:val="en-US"/>
    </w:rPr>
  </w:style>
  <w:style w:type="character" w:customStyle="1" w:styleId="RTFNum151">
    <w:name w:val="RTF_Num 15 1"/>
    <w:rPr>
      <w:color w:val="000000"/>
      <w:sz w:val="24"/>
      <w:szCs w:val="24"/>
      <w:lang w:val="en-US"/>
    </w:rPr>
  </w:style>
  <w:style w:type="character" w:customStyle="1" w:styleId="RTFNum152">
    <w:name w:val="RTF_Num 15 2"/>
    <w:rPr>
      <w:color w:val="000000"/>
      <w:sz w:val="24"/>
      <w:szCs w:val="24"/>
      <w:lang w:val="en-US"/>
    </w:rPr>
  </w:style>
  <w:style w:type="character" w:customStyle="1" w:styleId="RTFNum153">
    <w:name w:val="RTF_Num 15 3"/>
    <w:rPr>
      <w:color w:val="000000"/>
      <w:sz w:val="24"/>
      <w:szCs w:val="24"/>
      <w:lang w:val="en-US"/>
    </w:rPr>
  </w:style>
  <w:style w:type="character" w:customStyle="1" w:styleId="RTFNum154">
    <w:name w:val="RTF_Num 15 4"/>
    <w:rPr>
      <w:color w:val="000000"/>
      <w:sz w:val="24"/>
      <w:szCs w:val="24"/>
      <w:lang w:val="en-US"/>
    </w:rPr>
  </w:style>
  <w:style w:type="character" w:customStyle="1" w:styleId="RTFNum155">
    <w:name w:val="RTF_Num 15 5"/>
    <w:rPr>
      <w:color w:val="000000"/>
      <w:sz w:val="24"/>
      <w:szCs w:val="24"/>
      <w:lang w:val="en-US"/>
    </w:rPr>
  </w:style>
  <w:style w:type="character" w:customStyle="1" w:styleId="RTFNum156">
    <w:name w:val="RTF_Num 15 6"/>
    <w:rPr>
      <w:color w:val="000000"/>
      <w:sz w:val="24"/>
      <w:szCs w:val="24"/>
      <w:lang w:val="en-US"/>
    </w:rPr>
  </w:style>
  <w:style w:type="character" w:customStyle="1" w:styleId="RTFNum157">
    <w:name w:val="RTF_Num 15 7"/>
    <w:rPr>
      <w:color w:val="000000"/>
      <w:sz w:val="24"/>
      <w:szCs w:val="24"/>
      <w:lang w:val="en-US"/>
    </w:rPr>
  </w:style>
  <w:style w:type="character" w:customStyle="1" w:styleId="RTFNum158">
    <w:name w:val="RTF_Num 15 8"/>
    <w:rPr>
      <w:color w:val="000000"/>
      <w:sz w:val="24"/>
      <w:szCs w:val="24"/>
      <w:lang w:val="en-US"/>
    </w:rPr>
  </w:style>
  <w:style w:type="character" w:customStyle="1" w:styleId="RTFNum159">
    <w:name w:val="RTF_Num 15 9"/>
    <w:rPr>
      <w:color w:val="000000"/>
      <w:sz w:val="24"/>
      <w:szCs w:val="24"/>
      <w:lang w:val="en-US"/>
    </w:rPr>
  </w:style>
  <w:style w:type="character" w:customStyle="1" w:styleId="RTFNum161">
    <w:name w:val="RTF_Num 16 1"/>
    <w:rPr>
      <w:sz w:val="24"/>
      <w:szCs w:val="24"/>
      <w:lang w:val="en-US"/>
    </w:rPr>
  </w:style>
  <w:style w:type="character" w:customStyle="1" w:styleId="RTFNum162">
    <w:name w:val="RTF_Num 16 2"/>
    <w:rPr>
      <w:sz w:val="24"/>
      <w:szCs w:val="24"/>
      <w:lang w:val="en-US"/>
    </w:rPr>
  </w:style>
  <w:style w:type="character" w:customStyle="1" w:styleId="RTFNum163">
    <w:name w:val="RTF_Num 16 3"/>
    <w:rPr>
      <w:sz w:val="24"/>
      <w:szCs w:val="24"/>
      <w:lang w:val="en-US"/>
    </w:rPr>
  </w:style>
  <w:style w:type="character" w:customStyle="1" w:styleId="RTFNum164">
    <w:name w:val="RTF_Num 16 4"/>
    <w:rPr>
      <w:sz w:val="24"/>
      <w:szCs w:val="24"/>
      <w:lang w:val="en-US"/>
    </w:rPr>
  </w:style>
  <w:style w:type="character" w:customStyle="1" w:styleId="RTFNum165">
    <w:name w:val="RTF_Num 16 5"/>
    <w:rPr>
      <w:sz w:val="24"/>
      <w:szCs w:val="24"/>
      <w:lang w:val="en-US"/>
    </w:rPr>
  </w:style>
  <w:style w:type="character" w:customStyle="1" w:styleId="RTFNum166">
    <w:name w:val="RTF_Num 16 6"/>
    <w:rPr>
      <w:sz w:val="24"/>
      <w:szCs w:val="24"/>
      <w:lang w:val="en-US"/>
    </w:rPr>
  </w:style>
  <w:style w:type="character" w:customStyle="1" w:styleId="RTFNum167">
    <w:name w:val="RTF_Num 16 7"/>
    <w:rPr>
      <w:sz w:val="24"/>
      <w:szCs w:val="24"/>
      <w:lang w:val="en-US"/>
    </w:rPr>
  </w:style>
  <w:style w:type="character" w:customStyle="1" w:styleId="RTFNum168">
    <w:name w:val="RTF_Num 16 8"/>
    <w:rPr>
      <w:sz w:val="24"/>
      <w:szCs w:val="24"/>
      <w:lang w:val="en-US"/>
    </w:rPr>
  </w:style>
  <w:style w:type="character" w:customStyle="1" w:styleId="RTFNum169">
    <w:name w:val="RTF_Num 16 9"/>
    <w:rPr>
      <w:sz w:val="24"/>
      <w:szCs w:val="24"/>
      <w:lang w:val="en-US"/>
    </w:rPr>
  </w:style>
  <w:style w:type="character" w:customStyle="1" w:styleId="RTFNum171">
    <w:name w:val="RTF_Num 17 1"/>
    <w:rPr>
      <w:sz w:val="22"/>
      <w:szCs w:val="22"/>
      <w:lang w:val="en-US"/>
    </w:rPr>
  </w:style>
  <w:style w:type="character" w:customStyle="1" w:styleId="RTFNum172">
    <w:name w:val="RTF_Num 17 2"/>
    <w:rPr>
      <w:sz w:val="22"/>
      <w:szCs w:val="22"/>
      <w:lang w:val="en-US"/>
    </w:rPr>
  </w:style>
  <w:style w:type="character" w:customStyle="1" w:styleId="RTFNum173">
    <w:name w:val="RTF_Num 17 3"/>
    <w:rPr>
      <w:sz w:val="22"/>
      <w:szCs w:val="22"/>
      <w:lang w:val="en-US"/>
    </w:rPr>
  </w:style>
  <w:style w:type="character" w:customStyle="1" w:styleId="RTFNum174">
    <w:name w:val="RTF_Num 17 4"/>
    <w:rPr>
      <w:sz w:val="22"/>
      <w:szCs w:val="22"/>
      <w:lang w:val="en-US"/>
    </w:rPr>
  </w:style>
  <w:style w:type="character" w:customStyle="1" w:styleId="RTFNum175">
    <w:name w:val="RTF_Num 17 5"/>
    <w:rPr>
      <w:sz w:val="22"/>
      <w:szCs w:val="22"/>
      <w:lang w:val="en-US"/>
    </w:rPr>
  </w:style>
  <w:style w:type="character" w:customStyle="1" w:styleId="RTFNum176">
    <w:name w:val="RTF_Num 17 6"/>
    <w:rPr>
      <w:sz w:val="22"/>
      <w:szCs w:val="22"/>
      <w:lang w:val="en-US"/>
    </w:rPr>
  </w:style>
  <w:style w:type="character" w:customStyle="1" w:styleId="RTFNum177">
    <w:name w:val="RTF_Num 17 7"/>
    <w:rPr>
      <w:sz w:val="22"/>
      <w:szCs w:val="22"/>
      <w:lang w:val="en-US"/>
    </w:rPr>
  </w:style>
  <w:style w:type="character" w:customStyle="1" w:styleId="RTFNum178">
    <w:name w:val="RTF_Num 17 8"/>
    <w:rPr>
      <w:sz w:val="22"/>
      <w:szCs w:val="22"/>
      <w:lang w:val="en-US"/>
    </w:rPr>
  </w:style>
  <w:style w:type="character" w:customStyle="1" w:styleId="RTFNum179">
    <w:name w:val="RTF_Num 17 9"/>
    <w:rPr>
      <w:sz w:val="22"/>
      <w:szCs w:val="22"/>
      <w:lang w:val="en-US"/>
    </w:rPr>
  </w:style>
  <w:style w:type="character" w:customStyle="1" w:styleId="RTFNum181">
    <w:name w:val="RTF_Num 18 1"/>
    <w:rPr>
      <w:rFonts w:ascii="Symbol" w:hAnsi="Symbol" w:cs="Symbol"/>
      <w:sz w:val="24"/>
      <w:szCs w:val="24"/>
      <w:lang w:val="en-US"/>
    </w:rPr>
  </w:style>
  <w:style w:type="character" w:customStyle="1" w:styleId="RTFNum182">
    <w:name w:val="RTF_Num 18 2"/>
    <w:rPr>
      <w:sz w:val="24"/>
      <w:szCs w:val="24"/>
      <w:lang w:val="en-US"/>
    </w:rPr>
  </w:style>
  <w:style w:type="character" w:customStyle="1" w:styleId="RTFNum183">
    <w:name w:val="RTF_Num 18 3"/>
    <w:rPr>
      <w:sz w:val="24"/>
      <w:szCs w:val="24"/>
      <w:lang w:val="en-US"/>
    </w:rPr>
  </w:style>
  <w:style w:type="character" w:customStyle="1" w:styleId="RTFNum184">
    <w:name w:val="RTF_Num 18 4"/>
    <w:rPr>
      <w:sz w:val="24"/>
      <w:szCs w:val="24"/>
      <w:lang w:val="en-US"/>
    </w:rPr>
  </w:style>
  <w:style w:type="character" w:customStyle="1" w:styleId="RTFNum185">
    <w:name w:val="RTF_Num 18 5"/>
    <w:rPr>
      <w:sz w:val="24"/>
      <w:szCs w:val="24"/>
      <w:lang w:val="en-US"/>
    </w:rPr>
  </w:style>
  <w:style w:type="character" w:customStyle="1" w:styleId="RTFNum186">
    <w:name w:val="RTF_Num 18 6"/>
    <w:rPr>
      <w:sz w:val="24"/>
      <w:szCs w:val="24"/>
      <w:lang w:val="en-US"/>
    </w:rPr>
  </w:style>
  <w:style w:type="character" w:customStyle="1" w:styleId="RTFNum187">
    <w:name w:val="RTF_Num 18 7"/>
    <w:rPr>
      <w:sz w:val="24"/>
      <w:szCs w:val="24"/>
      <w:lang w:val="en-US"/>
    </w:rPr>
  </w:style>
  <w:style w:type="character" w:customStyle="1" w:styleId="RTFNum188">
    <w:name w:val="RTF_Num 18 8"/>
    <w:rPr>
      <w:sz w:val="24"/>
      <w:szCs w:val="24"/>
      <w:lang w:val="en-US"/>
    </w:rPr>
  </w:style>
  <w:style w:type="character" w:customStyle="1" w:styleId="RTFNum189">
    <w:name w:val="RTF_Num 18 9"/>
    <w:rPr>
      <w:sz w:val="24"/>
      <w:szCs w:val="24"/>
      <w:lang w:val="en-US"/>
    </w:rPr>
  </w:style>
  <w:style w:type="character" w:customStyle="1" w:styleId="RTFNum191">
    <w:name w:val="RTF_Num 19 1"/>
    <w:rPr>
      <w:color w:val="000000"/>
      <w:sz w:val="24"/>
      <w:szCs w:val="24"/>
      <w:lang w:val="en-US"/>
    </w:rPr>
  </w:style>
  <w:style w:type="character" w:customStyle="1" w:styleId="RTFNum192">
    <w:name w:val="RTF_Num 19 2"/>
    <w:rPr>
      <w:sz w:val="24"/>
      <w:szCs w:val="24"/>
      <w:lang w:val="en-US"/>
    </w:rPr>
  </w:style>
  <w:style w:type="character" w:customStyle="1" w:styleId="RTFNum193">
    <w:name w:val="RTF_Num 19 3"/>
    <w:rPr>
      <w:sz w:val="24"/>
      <w:szCs w:val="24"/>
      <w:lang w:val="en-US"/>
    </w:rPr>
  </w:style>
  <w:style w:type="character" w:customStyle="1" w:styleId="RTFNum194">
    <w:name w:val="RTF_Num 19 4"/>
    <w:rPr>
      <w:sz w:val="24"/>
      <w:szCs w:val="24"/>
      <w:lang w:val="en-US"/>
    </w:rPr>
  </w:style>
  <w:style w:type="character" w:customStyle="1" w:styleId="RTFNum195">
    <w:name w:val="RTF_Num 19 5"/>
    <w:rPr>
      <w:sz w:val="24"/>
      <w:szCs w:val="24"/>
      <w:lang w:val="en-US"/>
    </w:rPr>
  </w:style>
  <w:style w:type="character" w:customStyle="1" w:styleId="RTFNum196">
    <w:name w:val="RTF_Num 19 6"/>
    <w:rPr>
      <w:sz w:val="24"/>
      <w:szCs w:val="24"/>
      <w:lang w:val="en-US"/>
    </w:rPr>
  </w:style>
  <w:style w:type="character" w:customStyle="1" w:styleId="RTFNum197">
    <w:name w:val="RTF_Num 19 7"/>
    <w:rPr>
      <w:sz w:val="24"/>
      <w:szCs w:val="24"/>
      <w:lang w:val="en-US"/>
    </w:rPr>
  </w:style>
  <w:style w:type="character" w:customStyle="1" w:styleId="RTFNum198">
    <w:name w:val="RTF_Num 19 8"/>
    <w:rPr>
      <w:sz w:val="24"/>
      <w:szCs w:val="24"/>
      <w:lang w:val="en-US"/>
    </w:rPr>
  </w:style>
  <w:style w:type="character" w:customStyle="1" w:styleId="RTFNum199">
    <w:name w:val="RTF_Num 19 9"/>
    <w:rPr>
      <w:sz w:val="24"/>
      <w:szCs w:val="24"/>
      <w:lang w:val="en-US"/>
    </w:rPr>
  </w:style>
  <w:style w:type="character" w:customStyle="1" w:styleId="RTFNum201">
    <w:name w:val="RTF_Num 20 1"/>
    <w:rPr>
      <w:sz w:val="24"/>
      <w:szCs w:val="24"/>
      <w:lang w:val="en-US"/>
    </w:rPr>
  </w:style>
  <w:style w:type="character" w:customStyle="1" w:styleId="RTFNum202">
    <w:name w:val="RTF_Num 20 2"/>
    <w:rPr>
      <w:sz w:val="24"/>
      <w:szCs w:val="24"/>
      <w:lang w:val="en-US"/>
    </w:rPr>
  </w:style>
  <w:style w:type="character" w:customStyle="1" w:styleId="RTFNum203">
    <w:name w:val="RTF_Num 20 3"/>
    <w:rPr>
      <w:sz w:val="24"/>
      <w:szCs w:val="24"/>
      <w:lang w:val="en-US"/>
    </w:rPr>
  </w:style>
  <w:style w:type="character" w:customStyle="1" w:styleId="RTFNum204">
    <w:name w:val="RTF_Num 20 4"/>
    <w:rPr>
      <w:sz w:val="24"/>
      <w:szCs w:val="24"/>
      <w:lang w:val="en-US"/>
    </w:rPr>
  </w:style>
  <w:style w:type="character" w:customStyle="1" w:styleId="RTFNum205">
    <w:name w:val="RTF_Num 20 5"/>
    <w:rPr>
      <w:sz w:val="24"/>
      <w:szCs w:val="24"/>
      <w:lang w:val="en-US"/>
    </w:rPr>
  </w:style>
  <w:style w:type="character" w:customStyle="1" w:styleId="RTFNum206">
    <w:name w:val="RTF_Num 20 6"/>
    <w:rPr>
      <w:sz w:val="24"/>
      <w:szCs w:val="24"/>
      <w:lang w:val="en-US"/>
    </w:rPr>
  </w:style>
  <w:style w:type="character" w:customStyle="1" w:styleId="RTFNum207">
    <w:name w:val="RTF_Num 20 7"/>
    <w:rPr>
      <w:sz w:val="24"/>
      <w:szCs w:val="24"/>
      <w:lang w:val="en-US"/>
    </w:rPr>
  </w:style>
  <w:style w:type="character" w:customStyle="1" w:styleId="RTFNum208">
    <w:name w:val="RTF_Num 20 8"/>
    <w:rPr>
      <w:sz w:val="24"/>
      <w:szCs w:val="24"/>
      <w:lang w:val="en-US"/>
    </w:rPr>
  </w:style>
  <w:style w:type="character" w:customStyle="1" w:styleId="RTFNum209">
    <w:name w:val="RTF_Num 20 9"/>
    <w:rPr>
      <w:sz w:val="24"/>
      <w:szCs w:val="24"/>
      <w:lang w:val="en-US"/>
    </w:rPr>
  </w:style>
  <w:style w:type="character" w:customStyle="1" w:styleId="RTFNum211">
    <w:name w:val="RTF_Num 21 1"/>
    <w:rPr>
      <w:sz w:val="24"/>
      <w:szCs w:val="24"/>
      <w:lang w:val="en-US"/>
    </w:rPr>
  </w:style>
  <w:style w:type="character" w:customStyle="1" w:styleId="RTFNum212">
    <w:name w:val="RTF_Num 21 2"/>
    <w:rPr>
      <w:sz w:val="24"/>
      <w:szCs w:val="24"/>
      <w:lang w:val="en-US"/>
    </w:rPr>
  </w:style>
  <w:style w:type="character" w:customStyle="1" w:styleId="RTFNum213">
    <w:name w:val="RTF_Num 21 3"/>
    <w:rPr>
      <w:sz w:val="24"/>
      <w:szCs w:val="24"/>
      <w:lang w:val="en-US"/>
    </w:rPr>
  </w:style>
  <w:style w:type="character" w:customStyle="1" w:styleId="RTFNum214">
    <w:name w:val="RTF_Num 21 4"/>
    <w:rPr>
      <w:sz w:val="24"/>
      <w:szCs w:val="24"/>
      <w:lang w:val="en-US"/>
    </w:rPr>
  </w:style>
  <w:style w:type="character" w:customStyle="1" w:styleId="RTFNum215">
    <w:name w:val="RTF_Num 21 5"/>
    <w:rPr>
      <w:sz w:val="24"/>
      <w:szCs w:val="24"/>
      <w:lang w:val="en-US"/>
    </w:rPr>
  </w:style>
  <w:style w:type="character" w:customStyle="1" w:styleId="RTFNum216">
    <w:name w:val="RTF_Num 21 6"/>
    <w:rPr>
      <w:sz w:val="24"/>
      <w:szCs w:val="24"/>
      <w:lang w:val="en-US"/>
    </w:rPr>
  </w:style>
  <w:style w:type="character" w:customStyle="1" w:styleId="RTFNum217">
    <w:name w:val="RTF_Num 21 7"/>
    <w:rPr>
      <w:sz w:val="24"/>
      <w:szCs w:val="24"/>
      <w:lang w:val="en-US"/>
    </w:rPr>
  </w:style>
  <w:style w:type="character" w:customStyle="1" w:styleId="RTFNum218">
    <w:name w:val="RTF_Num 21 8"/>
    <w:rPr>
      <w:sz w:val="24"/>
      <w:szCs w:val="24"/>
      <w:lang w:val="en-US"/>
    </w:rPr>
  </w:style>
  <w:style w:type="character" w:customStyle="1" w:styleId="RTFNum219">
    <w:name w:val="RTF_Num 21 9"/>
    <w:rPr>
      <w:sz w:val="24"/>
      <w:szCs w:val="24"/>
      <w:lang w:val="en-US"/>
    </w:rPr>
  </w:style>
  <w:style w:type="character" w:customStyle="1" w:styleId="RTFNum221">
    <w:name w:val="RTF_Num 22 1"/>
    <w:rPr>
      <w:sz w:val="24"/>
      <w:szCs w:val="24"/>
      <w:lang w:val="en-US"/>
    </w:rPr>
  </w:style>
  <w:style w:type="character" w:customStyle="1" w:styleId="RTFNum231">
    <w:name w:val="RTF_Num 23 1"/>
    <w:rPr>
      <w:sz w:val="24"/>
      <w:szCs w:val="24"/>
      <w:lang w:val="en-US"/>
    </w:rPr>
  </w:style>
  <w:style w:type="character" w:customStyle="1" w:styleId="RTFNum232">
    <w:name w:val="RTF_Num 23 2"/>
    <w:rPr>
      <w:sz w:val="24"/>
      <w:szCs w:val="24"/>
      <w:lang w:val="en-US"/>
    </w:rPr>
  </w:style>
  <w:style w:type="character" w:customStyle="1" w:styleId="RTFNum233">
    <w:name w:val="RTF_Num 23 3"/>
    <w:rPr>
      <w:sz w:val="24"/>
      <w:szCs w:val="24"/>
      <w:lang w:val="en-US"/>
    </w:rPr>
  </w:style>
  <w:style w:type="character" w:customStyle="1" w:styleId="RTFNum234">
    <w:name w:val="RTF_Num 23 4"/>
    <w:rPr>
      <w:sz w:val="24"/>
      <w:szCs w:val="24"/>
      <w:lang w:val="en-US"/>
    </w:rPr>
  </w:style>
  <w:style w:type="character" w:customStyle="1" w:styleId="RTFNum235">
    <w:name w:val="RTF_Num 23 5"/>
    <w:rPr>
      <w:sz w:val="24"/>
      <w:szCs w:val="24"/>
      <w:lang w:val="en-US"/>
    </w:rPr>
  </w:style>
  <w:style w:type="character" w:customStyle="1" w:styleId="RTFNum236">
    <w:name w:val="RTF_Num 23 6"/>
    <w:rPr>
      <w:sz w:val="24"/>
      <w:szCs w:val="24"/>
      <w:lang w:val="en-US"/>
    </w:rPr>
  </w:style>
  <w:style w:type="character" w:customStyle="1" w:styleId="RTFNum237">
    <w:name w:val="RTF_Num 23 7"/>
    <w:rPr>
      <w:sz w:val="24"/>
      <w:szCs w:val="24"/>
      <w:lang w:val="en-US"/>
    </w:rPr>
  </w:style>
  <w:style w:type="character" w:customStyle="1" w:styleId="RTFNum238">
    <w:name w:val="RTF_Num 23 8"/>
    <w:rPr>
      <w:sz w:val="24"/>
      <w:szCs w:val="24"/>
      <w:lang w:val="en-US"/>
    </w:rPr>
  </w:style>
  <w:style w:type="character" w:customStyle="1" w:styleId="RTFNum239">
    <w:name w:val="RTF_Num 23 9"/>
    <w:rPr>
      <w:sz w:val="24"/>
      <w:szCs w:val="24"/>
      <w:lang w:val="en-US"/>
    </w:rPr>
  </w:style>
  <w:style w:type="character" w:customStyle="1" w:styleId="RTFNum241">
    <w:name w:val="RTF_Num 24 1"/>
    <w:rPr>
      <w:sz w:val="24"/>
      <w:szCs w:val="24"/>
      <w:lang w:val="en-US"/>
    </w:rPr>
  </w:style>
  <w:style w:type="character" w:customStyle="1" w:styleId="RTFNum242">
    <w:name w:val="RTF_Num 24 2"/>
    <w:rPr>
      <w:sz w:val="24"/>
      <w:szCs w:val="24"/>
      <w:lang w:val="en-US"/>
    </w:rPr>
  </w:style>
  <w:style w:type="character" w:customStyle="1" w:styleId="RTFNum243">
    <w:name w:val="RTF_Num 24 3"/>
    <w:rPr>
      <w:sz w:val="24"/>
      <w:szCs w:val="24"/>
      <w:lang w:val="en-US"/>
    </w:rPr>
  </w:style>
  <w:style w:type="character" w:customStyle="1" w:styleId="RTFNum244">
    <w:name w:val="RTF_Num 24 4"/>
    <w:rPr>
      <w:sz w:val="24"/>
      <w:szCs w:val="24"/>
      <w:lang w:val="en-US"/>
    </w:rPr>
  </w:style>
  <w:style w:type="character" w:customStyle="1" w:styleId="RTFNum245">
    <w:name w:val="RTF_Num 24 5"/>
    <w:rPr>
      <w:sz w:val="24"/>
      <w:szCs w:val="24"/>
      <w:lang w:val="en-US"/>
    </w:rPr>
  </w:style>
  <w:style w:type="character" w:customStyle="1" w:styleId="RTFNum246">
    <w:name w:val="RTF_Num 24 6"/>
    <w:rPr>
      <w:sz w:val="24"/>
      <w:szCs w:val="24"/>
      <w:lang w:val="en-US"/>
    </w:rPr>
  </w:style>
  <w:style w:type="character" w:customStyle="1" w:styleId="RTFNum247">
    <w:name w:val="RTF_Num 24 7"/>
    <w:rPr>
      <w:sz w:val="24"/>
      <w:szCs w:val="24"/>
      <w:lang w:val="en-US"/>
    </w:rPr>
  </w:style>
  <w:style w:type="character" w:customStyle="1" w:styleId="RTFNum248">
    <w:name w:val="RTF_Num 24 8"/>
    <w:rPr>
      <w:sz w:val="24"/>
      <w:szCs w:val="24"/>
      <w:lang w:val="en-US"/>
    </w:rPr>
  </w:style>
  <w:style w:type="character" w:customStyle="1" w:styleId="RTFNum249">
    <w:name w:val="RTF_Num 24 9"/>
    <w:rPr>
      <w:sz w:val="24"/>
      <w:szCs w:val="24"/>
      <w:lang w:val="en-US"/>
    </w:rPr>
  </w:style>
  <w:style w:type="character" w:customStyle="1" w:styleId="RTFNum251">
    <w:name w:val="RTF_Num 25 1"/>
    <w:rPr>
      <w:sz w:val="24"/>
      <w:szCs w:val="24"/>
      <w:lang w:val="en-US"/>
    </w:rPr>
  </w:style>
  <w:style w:type="character" w:customStyle="1" w:styleId="RTFNum252">
    <w:name w:val="RTF_Num 25 2"/>
    <w:rPr>
      <w:sz w:val="24"/>
      <w:szCs w:val="24"/>
      <w:lang w:val="en-US"/>
    </w:rPr>
  </w:style>
  <w:style w:type="character" w:customStyle="1" w:styleId="RTFNum253">
    <w:name w:val="RTF_Num 25 3"/>
    <w:rPr>
      <w:sz w:val="24"/>
      <w:szCs w:val="24"/>
      <w:lang w:val="en-US"/>
    </w:rPr>
  </w:style>
  <w:style w:type="character" w:customStyle="1" w:styleId="RTFNum254">
    <w:name w:val="RTF_Num 25 4"/>
    <w:rPr>
      <w:sz w:val="24"/>
      <w:szCs w:val="24"/>
      <w:lang w:val="en-US"/>
    </w:rPr>
  </w:style>
  <w:style w:type="character" w:customStyle="1" w:styleId="RTFNum255">
    <w:name w:val="RTF_Num 25 5"/>
    <w:rPr>
      <w:sz w:val="24"/>
      <w:szCs w:val="24"/>
      <w:lang w:val="en-US"/>
    </w:rPr>
  </w:style>
  <w:style w:type="character" w:customStyle="1" w:styleId="RTFNum256">
    <w:name w:val="RTF_Num 25 6"/>
    <w:rPr>
      <w:sz w:val="24"/>
      <w:szCs w:val="24"/>
      <w:lang w:val="en-US"/>
    </w:rPr>
  </w:style>
  <w:style w:type="character" w:customStyle="1" w:styleId="RTFNum257">
    <w:name w:val="RTF_Num 25 7"/>
    <w:rPr>
      <w:sz w:val="24"/>
      <w:szCs w:val="24"/>
      <w:lang w:val="en-US"/>
    </w:rPr>
  </w:style>
  <w:style w:type="character" w:customStyle="1" w:styleId="RTFNum258">
    <w:name w:val="RTF_Num 25 8"/>
    <w:rPr>
      <w:sz w:val="24"/>
      <w:szCs w:val="24"/>
      <w:lang w:val="en-US"/>
    </w:rPr>
  </w:style>
  <w:style w:type="character" w:customStyle="1" w:styleId="RTFNum259">
    <w:name w:val="RTF_Num 25 9"/>
    <w:rPr>
      <w:sz w:val="24"/>
      <w:szCs w:val="24"/>
      <w:lang w:val="en-US"/>
    </w:rPr>
  </w:style>
  <w:style w:type="character" w:customStyle="1" w:styleId="RTFNum261">
    <w:name w:val="RTF_Num 26 1"/>
    <w:rPr>
      <w:sz w:val="24"/>
      <w:szCs w:val="24"/>
      <w:lang w:val="en-US"/>
    </w:rPr>
  </w:style>
  <w:style w:type="character" w:customStyle="1" w:styleId="RTFNum262">
    <w:name w:val="RTF_Num 26 2"/>
    <w:rPr>
      <w:sz w:val="24"/>
      <w:szCs w:val="24"/>
      <w:lang w:val="en-US"/>
    </w:rPr>
  </w:style>
  <w:style w:type="character" w:customStyle="1" w:styleId="RTFNum263">
    <w:name w:val="RTF_Num 26 3"/>
    <w:rPr>
      <w:sz w:val="24"/>
      <w:szCs w:val="24"/>
      <w:lang w:val="en-US"/>
    </w:rPr>
  </w:style>
  <w:style w:type="character" w:customStyle="1" w:styleId="RTFNum264">
    <w:name w:val="RTF_Num 26 4"/>
    <w:rPr>
      <w:sz w:val="24"/>
      <w:szCs w:val="24"/>
      <w:lang w:val="en-US"/>
    </w:rPr>
  </w:style>
  <w:style w:type="character" w:customStyle="1" w:styleId="RTFNum265">
    <w:name w:val="RTF_Num 26 5"/>
    <w:rPr>
      <w:sz w:val="24"/>
      <w:szCs w:val="24"/>
      <w:lang w:val="en-US"/>
    </w:rPr>
  </w:style>
  <w:style w:type="character" w:customStyle="1" w:styleId="RTFNum266">
    <w:name w:val="RTF_Num 26 6"/>
    <w:rPr>
      <w:sz w:val="24"/>
      <w:szCs w:val="24"/>
      <w:lang w:val="en-US"/>
    </w:rPr>
  </w:style>
  <w:style w:type="character" w:customStyle="1" w:styleId="RTFNum267">
    <w:name w:val="RTF_Num 26 7"/>
    <w:rPr>
      <w:sz w:val="24"/>
      <w:szCs w:val="24"/>
      <w:lang w:val="en-US"/>
    </w:rPr>
  </w:style>
  <w:style w:type="character" w:customStyle="1" w:styleId="RTFNum268">
    <w:name w:val="RTF_Num 26 8"/>
    <w:rPr>
      <w:sz w:val="24"/>
      <w:szCs w:val="24"/>
      <w:lang w:val="en-US"/>
    </w:rPr>
  </w:style>
  <w:style w:type="character" w:customStyle="1" w:styleId="RTFNum269">
    <w:name w:val="RTF_Num 26 9"/>
    <w:rPr>
      <w:sz w:val="24"/>
      <w:szCs w:val="24"/>
      <w:lang w:val="en-US"/>
    </w:rPr>
  </w:style>
  <w:style w:type="character" w:customStyle="1" w:styleId="RTFNum271">
    <w:name w:val="RTF_Num 27 1"/>
    <w:rPr>
      <w:sz w:val="24"/>
      <w:szCs w:val="24"/>
      <w:lang w:val="en-US"/>
    </w:rPr>
  </w:style>
  <w:style w:type="character" w:customStyle="1" w:styleId="RTFNum272">
    <w:name w:val="RTF_Num 27 2"/>
    <w:rPr>
      <w:sz w:val="24"/>
      <w:szCs w:val="24"/>
      <w:lang w:val="en-US"/>
    </w:rPr>
  </w:style>
  <w:style w:type="character" w:customStyle="1" w:styleId="RTFNum273">
    <w:name w:val="RTF_Num 27 3"/>
    <w:rPr>
      <w:sz w:val="24"/>
      <w:szCs w:val="24"/>
      <w:lang w:val="en-US"/>
    </w:rPr>
  </w:style>
  <w:style w:type="character" w:customStyle="1" w:styleId="RTFNum274">
    <w:name w:val="RTF_Num 27 4"/>
    <w:rPr>
      <w:sz w:val="24"/>
      <w:szCs w:val="24"/>
      <w:lang w:val="en-US"/>
    </w:rPr>
  </w:style>
  <w:style w:type="character" w:customStyle="1" w:styleId="RTFNum275">
    <w:name w:val="RTF_Num 27 5"/>
    <w:rPr>
      <w:sz w:val="24"/>
      <w:szCs w:val="24"/>
      <w:lang w:val="en-US"/>
    </w:rPr>
  </w:style>
  <w:style w:type="character" w:customStyle="1" w:styleId="RTFNum276">
    <w:name w:val="RTF_Num 27 6"/>
    <w:rPr>
      <w:sz w:val="24"/>
      <w:szCs w:val="24"/>
      <w:lang w:val="en-US"/>
    </w:rPr>
  </w:style>
  <w:style w:type="character" w:customStyle="1" w:styleId="RTFNum277">
    <w:name w:val="RTF_Num 27 7"/>
    <w:rPr>
      <w:sz w:val="24"/>
      <w:szCs w:val="24"/>
      <w:lang w:val="en-US"/>
    </w:rPr>
  </w:style>
  <w:style w:type="character" w:customStyle="1" w:styleId="RTFNum278">
    <w:name w:val="RTF_Num 27 8"/>
    <w:rPr>
      <w:sz w:val="24"/>
      <w:szCs w:val="24"/>
      <w:lang w:val="en-US"/>
    </w:rPr>
  </w:style>
  <w:style w:type="character" w:customStyle="1" w:styleId="RTFNum279">
    <w:name w:val="RTF_Num 27 9"/>
    <w:rPr>
      <w:sz w:val="24"/>
      <w:szCs w:val="24"/>
      <w:lang w:val="en-US"/>
    </w:rPr>
  </w:style>
  <w:style w:type="character" w:customStyle="1" w:styleId="RTFNum281">
    <w:name w:val="RTF_Num 28 1"/>
    <w:rPr>
      <w:sz w:val="24"/>
      <w:szCs w:val="24"/>
      <w:lang w:val="en-US"/>
    </w:rPr>
  </w:style>
  <w:style w:type="character" w:customStyle="1" w:styleId="RTFNum282">
    <w:name w:val="RTF_Num 28 2"/>
    <w:rPr>
      <w:sz w:val="24"/>
      <w:szCs w:val="24"/>
      <w:lang w:val="en-US"/>
    </w:rPr>
  </w:style>
  <w:style w:type="character" w:customStyle="1" w:styleId="RTFNum283">
    <w:name w:val="RTF_Num 28 3"/>
    <w:rPr>
      <w:sz w:val="24"/>
      <w:szCs w:val="24"/>
      <w:lang w:val="en-US"/>
    </w:rPr>
  </w:style>
  <w:style w:type="character" w:customStyle="1" w:styleId="RTFNum284">
    <w:name w:val="RTF_Num 28 4"/>
    <w:rPr>
      <w:sz w:val="24"/>
      <w:szCs w:val="24"/>
      <w:lang w:val="en-US"/>
    </w:rPr>
  </w:style>
  <w:style w:type="character" w:customStyle="1" w:styleId="RTFNum285">
    <w:name w:val="RTF_Num 28 5"/>
    <w:rPr>
      <w:sz w:val="24"/>
      <w:szCs w:val="24"/>
      <w:lang w:val="en-US"/>
    </w:rPr>
  </w:style>
  <w:style w:type="character" w:customStyle="1" w:styleId="RTFNum286">
    <w:name w:val="RTF_Num 28 6"/>
    <w:rPr>
      <w:sz w:val="24"/>
      <w:szCs w:val="24"/>
      <w:lang w:val="en-US"/>
    </w:rPr>
  </w:style>
  <w:style w:type="character" w:customStyle="1" w:styleId="RTFNum287">
    <w:name w:val="RTF_Num 28 7"/>
    <w:rPr>
      <w:sz w:val="24"/>
      <w:szCs w:val="24"/>
      <w:lang w:val="en-US"/>
    </w:rPr>
  </w:style>
  <w:style w:type="character" w:customStyle="1" w:styleId="RTFNum288">
    <w:name w:val="RTF_Num 28 8"/>
    <w:rPr>
      <w:sz w:val="24"/>
      <w:szCs w:val="24"/>
      <w:lang w:val="en-US"/>
    </w:rPr>
  </w:style>
  <w:style w:type="character" w:customStyle="1" w:styleId="RTFNum289">
    <w:name w:val="RTF_Num 28 9"/>
    <w:rPr>
      <w:sz w:val="24"/>
      <w:szCs w:val="24"/>
      <w:lang w:val="en-US"/>
    </w:rPr>
  </w:style>
  <w:style w:type="character" w:customStyle="1" w:styleId="RTFNum291">
    <w:name w:val="RTF_Num 29 1"/>
    <w:rPr>
      <w:b/>
      <w:bCs/>
      <w:sz w:val="24"/>
      <w:szCs w:val="24"/>
      <w:lang w:val="en-US"/>
    </w:rPr>
  </w:style>
  <w:style w:type="character" w:customStyle="1" w:styleId="RTFNum292">
    <w:name w:val="RTF_Num 29 2"/>
    <w:rPr>
      <w:b/>
      <w:bCs/>
      <w:sz w:val="24"/>
      <w:szCs w:val="24"/>
      <w:lang w:val="en-US"/>
    </w:rPr>
  </w:style>
  <w:style w:type="character" w:customStyle="1" w:styleId="RTFNum293">
    <w:name w:val="RTF_Num 29 3"/>
    <w:rPr>
      <w:sz w:val="24"/>
      <w:szCs w:val="24"/>
      <w:lang w:val="en-US"/>
    </w:rPr>
  </w:style>
  <w:style w:type="character" w:customStyle="1" w:styleId="RTFNum294">
    <w:name w:val="RTF_Num 29 4"/>
    <w:rPr>
      <w:sz w:val="24"/>
      <w:szCs w:val="24"/>
      <w:lang w:val="en-US"/>
    </w:rPr>
  </w:style>
  <w:style w:type="character" w:customStyle="1" w:styleId="RTFNum295">
    <w:name w:val="RTF_Num 29 5"/>
    <w:rPr>
      <w:sz w:val="24"/>
      <w:szCs w:val="24"/>
      <w:lang w:val="en-US"/>
    </w:rPr>
  </w:style>
  <w:style w:type="character" w:customStyle="1" w:styleId="RTFNum296">
    <w:name w:val="RTF_Num 29 6"/>
    <w:rPr>
      <w:sz w:val="24"/>
      <w:szCs w:val="24"/>
      <w:lang w:val="en-US"/>
    </w:rPr>
  </w:style>
  <w:style w:type="character" w:customStyle="1" w:styleId="RTFNum297">
    <w:name w:val="RTF_Num 29 7"/>
    <w:rPr>
      <w:sz w:val="24"/>
      <w:szCs w:val="24"/>
      <w:lang w:val="en-US"/>
    </w:rPr>
  </w:style>
  <w:style w:type="character" w:customStyle="1" w:styleId="RTFNum298">
    <w:name w:val="RTF_Num 29 8"/>
    <w:rPr>
      <w:sz w:val="24"/>
      <w:szCs w:val="24"/>
      <w:lang w:val="en-US"/>
    </w:rPr>
  </w:style>
  <w:style w:type="character" w:customStyle="1" w:styleId="RTFNum299">
    <w:name w:val="RTF_Num 29 9"/>
    <w:rPr>
      <w:sz w:val="24"/>
      <w:szCs w:val="24"/>
      <w:lang w:val="en-US"/>
    </w:rPr>
  </w:style>
  <w:style w:type="character" w:customStyle="1" w:styleId="RTFNum301">
    <w:name w:val="RTF_Num 30 1"/>
    <w:rPr>
      <w:sz w:val="24"/>
      <w:szCs w:val="24"/>
      <w:lang w:val="en-US"/>
    </w:rPr>
  </w:style>
  <w:style w:type="character" w:customStyle="1" w:styleId="RTFNum302">
    <w:name w:val="RTF_Num 30 2"/>
    <w:rPr>
      <w:sz w:val="24"/>
      <w:szCs w:val="24"/>
      <w:lang w:val="en-US"/>
    </w:rPr>
  </w:style>
  <w:style w:type="character" w:customStyle="1" w:styleId="RTFNum303">
    <w:name w:val="RTF_Num 30 3"/>
    <w:rPr>
      <w:sz w:val="24"/>
      <w:szCs w:val="24"/>
      <w:lang w:val="en-US"/>
    </w:rPr>
  </w:style>
  <w:style w:type="character" w:customStyle="1" w:styleId="RTFNum304">
    <w:name w:val="RTF_Num 30 4"/>
    <w:rPr>
      <w:sz w:val="24"/>
      <w:szCs w:val="24"/>
      <w:lang w:val="en-US"/>
    </w:rPr>
  </w:style>
  <w:style w:type="character" w:customStyle="1" w:styleId="RTFNum305">
    <w:name w:val="RTF_Num 30 5"/>
    <w:rPr>
      <w:sz w:val="24"/>
      <w:szCs w:val="24"/>
      <w:lang w:val="en-US"/>
    </w:rPr>
  </w:style>
  <w:style w:type="character" w:customStyle="1" w:styleId="RTFNum306">
    <w:name w:val="RTF_Num 30 6"/>
    <w:rPr>
      <w:sz w:val="24"/>
      <w:szCs w:val="24"/>
      <w:lang w:val="en-US"/>
    </w:rPr>
  </w:style>
  <w:style w:type="character" w:customStyle="1" w:styleId="RTFNum307">
    <w:name w:val="RTF_Num 30 7"/>
    <w:rPr>
      <w:sz w:val="24"/>
      <w:szCs w:val="24"/>
      <w:lang w:val="en-US"/>
    </w:rPr>
  </w:style>
  <w:style w:type="character" w:customStyle="1" w:styleId="RTFNum308">
    <w:name w:val="RTF_Num 30 8"/>
    <w:rPr>
      <w:sz w:val="24"/>
      <w:szCs w:val="24"/>
      <w:lang w:val="en-US"/>
    </w:rPr>
  </w:style>
  <w:style w:type="character" w:customStyle="1" w:styleId="RTFNum309">
    <w:name w:val="RTF_Num 30 9"/>
    <w:rPr>
      <w:sz w:val="24"/>
      <w:szCs w:val="24"/>
      <w:lang w:val="en-US"/>
    </w:rPr>
  </w:style>
  <w:style w:type="character" w:customStyle="1" w:styleId="RTFNum311">
    <w:name w:val="RTF_Num 31 1"/>
    <w:rPr>
      <w:color w:val="000000"/>
      <w:sz w:val="24"/>
      <w:szCs w:val="24"/>
      <w:lang w:val="en-US"/>
    </w:rPr>
  </w:style>
  <w:style w:type="character" w:customStyle="1" w:styleId="RTFNum312">
    <w:name w:val="RTF_Num 31 2"/>
    <w:rPr>
      <w:sz w:val="24"/>
      <w:szCs w:val="24"/>
      <w:lang w:val="en-US"/>
    </w:rPr>
  </w:style>
  <w:style w:type="character" w:customStyle="1" w:styleId="RTFNum313">
    <w:name w:val="RTF_Num 31 3"/>
    <w:rPr>
      <w:sz w:val="24"/>
      <w:szCs w:val="24"/>
      <w:lang w:val="en-US"/>
    </w:rPr>
  </w:style>
  <w:style w:type="character" w:customStyle="1" w:styleId="RTFNum314">
    <w:name w:val="RTF_Num 31 4"/>
    <w:rPr>
      <w:sz w:val="24"/>
      <w:szCs w:val="24"/>
      <w:lang w:val="en-US"/>
    </w:rPr>
  </w:style>
  <w:style w:type="character" w:customStyle="1" w:styleId="RTFNum315">
    <w:name w:val="RTF_Num 31 5"/>
    <w:rPr>
      <w:sz w:val="24"/>
      <w:szCs w:val="24"/>
      <w:lang w:val="en-US"/>
    </w:rPr>
  </w:style>
  <w:style w:type="character" w:customStyle="1" w:styleId="RTFNum316">
    <w:name w:val="RTF_Num 31 6"/>
    <w:rPr>
      <w:sz w:val="24"/>
      <w:szCs w:val="24"/>
      <w:lang w:val="en-US"/>
    </w:rPr>
  </w:style>
  <w:style w:type="character" w:customStyle="1" w:styleId="RTFNum317">
    <w:name w:val="RTF_Num 31 7"/>
    <w:rPr>
      <w:sz w:val="24"/>
      <w:szCs w:val="24"/>
      <w:lang w:val="en-US"/>
    </w:rPr>
  </w:style>
  <w:style w:type="character" w:customStyle="1" w:styleId="RTFNum318">
    <w:name w:val="RTF_Num 31 8"/>
    <w:rPr>
      <w:sz w:val="24"/>
      <w:szCs w:val="24"/>
      <w:lang w:val="en-US"/>
    </w:rPr>
  </w:style>
  <w:style w:type="character" w:customStyle="1" w:styleId="RTFNum319">
    <w:name w:val="RTF_Num 31 9"/>
    <w:rPr>
      <w:sz w:val="24"/>
      <w:szCs w:val="24"/>
      <w:lang w:val="en-US"/>
    </w:rPr>
  </w:style>
  <w:style w:type="character" w:customStyle="1" w:styleId="RTFNum321">
    <w:name w:val="RTF_Num 32 1"/>
    <w:rPr>
      <w:sz w:val="24"/>
      <w:szCs w:val="24"/>
      <w:lang w:val="en-US"/>
    </w:rPr>
  </w:style>
  <w:style w:type="character" w:customStyle="1" w:styleId="RTFNum322">
    <w:name w:val="RTF_Num 32 2"/>
    <w:rPr>
      <w:sz w:val="24"/>
      <w:szCs w:val="24"/>
      <w:lang w:val="en-US"/>
    </w:rPr>
  </w:style>
  <w:style w:type="character" w:customStyle="1" w:styleId="RTFNum323">
    <w:name w:val="RTF_Num 32 3"/>
    <w:rPr>
      <w:sz w:val="24"/>
      <w:szCs w:val="24"/>
      <w:lang w:val="en-US"/>
    </w:rPr>
  </w:style>
  <w:style w:type="character" w:customStyle="1" w:styleId="RTFNum324">
    <w:name w:val="RTF_Num 32 4"/>
    <w:rPr>
      <w:sz w:val="24"/>
      <w:szCs w:val="24"/>
      <w:lang w:val="en-US"/>
    </w:rPr>
  </w:style>
  <w:style w:type="character" w:customStyle="1" w:styleId="RTFNum325">
    <w:name w:val="RTF_Num 32 5"/>
    <w:rPr>
      <w:sz w:val="24"/>
      <w:szCs w:val="24"/>
      <w:lang w:val="en-US"/>
    </w:rPr>
  </w:style>
  <w:style w:type="character" w:customStyle="1" w:styleId="RTFNum326">
    <w:name w:val="RTF_Num 32 6"/>
    <w:rPr>
      <w:sz w:val="24"/>
      <w:szCs w:val="24"/>
      <w:lang w:val="en-US"/>
    </w:rPr>
  </w:style>
  <w:style w:type="character" w:customStyle="1" w:styleId="RTFNum327">
    <w:name w:val="RTF_Num 32 7"/>
    <w:rPr>
      <w:sz w:val="24"/>
      <w:szCs w:val="24"/>
      <w:lang w:val="en-US"/>
    </w:rPr>
  </w:style>
  <w:style w:type="character" w:customStyle="1" w:styleId="RTFNum328">
    <w:name w:val="RTF_Num 32 8"/>
    <w:rPr>
      <w:sz w:val="24"/>
      <w:szCs w:val="24"/>
      <w:lang w:val="en-US"/>
    </w:rPr>
  </w:style>
  <w:style w:type="character" w:customStyle="1" w:styleId="RTFNum329">
    <w:name w:val="RTF_Num 32 9"/>
    <w:rPr>
      <w:sz w:val="24"/>
      <w:szCs w:val="24"/>
      <w:lang w:val="en-US"/>
    </w:rPr>
  </w:style>
  <w:style w:type="character" w:customStyle="1" w:styleId="RTFNum331">
    <w:name w:val="RTF_Num 33 1"/>
    <w:rPr>
      <w:sz w:val="24"/>
      <w:szCs w:val="24"/>
      <w:lang w:val="en-US"/>
    </w:rPr>
  </w:style>
  <w:style w:type="character" w:customStyle="1" w:styleId="RTFNum332">
    <w:name w:val="RTF_Num 33 2"/>
    <w:rPr>
      <w:sz w:val="24"/>
      <w:szCs w:val="24"/>
      <w:lang w:val="en-US"/>
    </w:rPr>
  </w:style>
  <w:style w:type="character" w:customStyle="1" w:styleId="RTFNum333">
    <w:name w:val="RTF_Num 33 3"/>
    <w:rPr>
      <w:sz w:val="24"/>
      <w:szCs w:val="24"/>
      <w:lang w:val="en-US"/>
    </w:rPr>
  </w:style>
  <w:style w:type="character" w:customStyle="1" w:styleId="RTFNum334">
    <w:name w:val="RTF_Num 33 4"/>
    <w:rPr>
      <w:sz w:val="24"/>
      <w:szCs w:val="24"/>
      <w:lang w:val="en-US"/>
    </w:rPr>
  </w:style>
  <w:style w:type="character" w:customStyle="1" w:styleId="RTFNum335">
    <w:name w:val="RTF_Num 33 5"/>
    <w:rPr>
      <w:sz w:val="24"/>
      <w:szCs w:val="24"/>
      <w:lang w:val="en-US"/>
    </w:rPr>
  </w:style>
  <w:style w:type="character" w:customStyle="1" w:styleId="RTFNum336">
    <w:name w:val="RTF_Num 33 6"/>
    <w:rPr>
      <w:sz w:val="24"/>
      <w:szCs w:val="24"/>
      <w:lang w:val="en-US"/>
    </w:rPr>
  </w:style>
  <w:style w:type="character" w:customStyle="1" w:styleId="RTFNum337">
    <w:name w:val="RTF_Num 33 7"/>
    <w:rPr>
      <w:sz w:val="24"/>
      <w:szCs w:val="24"/>
      <w:lang w:val="en-US"/>
    </w:rPr>
  </w:style>
  <w:style w:type="character" w:customStyle="1" w:styleId="RTFNum338">
    <w:name w:val="RTF_Num 33 8"/>
    <w:rPr>
      <w:sz w:val="24"/>
      <w:szCs w:val="24"/>
      <w:lang w:val="en-US"/>
    </w:rPr>
  </w:style>
  <w:style w:type="character" w:customStyle="1" w:styleId="RTFNum339">
    <w:name w:val="RTF_Num 33 9"/>
    <w:rPr>
      <w:sz w:val="24"/>
      <w:szCs w:val="24"/>
      <w:lang w:val="en-US"/>
    </w:rPr>
  </w:style>
  <w:style w:type="character" w:customStyle="1" w:styleId="RTFNum341">
    <w:name w:val="RTF_Num 34 1"/>
    <w:rPr>
      <w:sz w:val="24"/>
      <w:szCs w:val="24"/>
      <w:lang w:val="en-US"/>
    </w:rPr>
  </w:style>
  <w:style w:type="character" w:customStyle="1" w:styleId="RTFNum342">
    <w:name w:val="RTF_Num 34 2"/>
    <w:rPr>
      <w:sz w:val="24"/>
      <w:szCs w:val="24"/>
      <w:lang w:val="en-US"/>
    </w:rPr>
  </w:style>
  <w:style w:type="character" w:customStyle="1" w:styleId="RTFNum343">
    <w:name w:val="RTF_Num 34 3"/>
    <w:rPr>
      <w:sz w:val="24"/>
      <w:szCs w:val="24"/>
      <w:lang w:val="en-US"/>
    </w:rPr>
  </w:style>
  <w:style w:type="character" w:customStyle="1" w:styleId="RTFNum344">
    <w:name w:val="RTF_Num 34 4"/>
    <w:rPr>
      <w:sz w:val="24"/>
      <w:szCs w:val="24"/>
      <w:lang w:val="en-US"/>
    </w:rPr>
  </w:style>
  <w:style w:type="character" w:customStyle="1" w:styleId="RTFNum345">
    <w:name w:val="RTF_Num 34 5"/>
    <w:rPr>
      <w:sz w:val="24"/>
      <w:szCs w:val="24"/>
      <w:lang w:val="en-US"/>
    </w:rPr>
  </w:style>
  <w:style w:type="character" w:customStyle="1" w:styleId="RTFNum346">
    <w:name w:val="RTF_Num 34 6"/>
    <w:rPr>
      <w:sz w:val="24"/>
      <w:szCs w:val="24"/>
      <w:lang w:val="en-US"/>
    </w:rPr>
  </w:style>
  <w:style w:type="character" w:customStyle="1" w:styleId="RTFNum347">
    <w:name w:val="RTF_Num 34 7"/>
    <w:rPr>
      <w:sz w:val="24"/>
      <w:szCs w:val="24"/>
      <w:lang w:val="en-US"/>
    </w:rPr>
  </w:style>
  <w:style w:type="character" w:customStyle="1" w:styleId="RTFNum348">
    <w:name w:val="RTF_Num 34 8"/>
    <w:rPr>
      <w:sz w:val="24"/>
      <w:szCs w:val="24"/>
      <w:lang w:val="en-US"/>
    </w:rPr>
  </w:style>
  <w:style w:type="character" w:customStyle="1" w:styleId="RTFNum349">
    <w:name w:val="RTF_Num 34 9"/>
    <w:rPr>
      <w:sz w:val="24"/>
      <w:szCs w:val="24"/>
      <w:lang w:val="en-US"/>
    </w:rPr>
  </w:style>
  <w:style w:type="character" w:customStyle="1" w:styleId="RTFNum351">
    <w:name w:val="RTF_Num 35 1"/>
    <w:rPr>
      <w:sz w:val="24"/>
      <w:szCs w:val="24"/>
      <w:lang w:val="en-US"/>
    </w:rPr>
  </w:style>
  <w:style w:type="character" w:customStyle="1" w:styleId="RTFNum352">
    <w:name w:val="RTF_Num 35 2"/>
    <w:rPr>
      <w:sz w:val="24"/>
      <w:szCs w:val="24"/>
      <w:lang w:val="en-US"/>
    </w:rPr>
  </w:style>
  <w:style w:type="character" w:customStyle="1" w:styleId="RTFNum353">
    <w:name w:val="RTF_Num 35 3"/>
    <w:rPr>
      <w:sz w:val="24"/>
      <w:szCs w:val="24"/>
      <w:lang w:val="en-US"/>
    </w:rPr>
  </w:style>
  <w:style w:type="character" w:customStyle="1" w:styleId="RTFNum354">
    <w:name w:val="RTF_Num 35 4"/>
    <w:rPr>
      <w:sz w:val="24"/>
      <w:szCs w:val="24"/>
      <w:lang w:val="en-US"/>
    </w:rPr>
  </w:style>
  <w:style w:type="character" w:customStyle="1" w:styleId="RTFNum355">
    <w:name w:val="RTF_Num 35 5"/>
    <w:rPr>
      <w:sz w:val="24"/>
      <w:szCs w:val="24"/>
      <w:lang w:val="en-US"/>
    </w:rPr>
  </w:style>
  <w:style w:type="character" w:customStyle="1" w:styleId="RTFNum356">
    <w:name w:val="RTF_Num 35 6"/>
    <w:rPr>
      <w:sz w:val="24"/>
      <w:szCs w:val="24"/>
      <w:lang w:val="en-US"/>
    </w:rPr>
  </w:style>
  <w:style w:type="character" w:customStyle="1" w:styleId="RTFNum357">
    <w:name w:val="RTF_Num 35 7"/>
    <w:rPr>
      <w:sz w:val="24"/>
      <w:szCs w:val="24"/>
      <w:lang w:val="en-US"/>
    </w:rPr>
  </w:style>
  <w:style w:type="character" w:customStyle="1" w:styleId="RTFNum358">
    <w:name w:val="RTF_Num 35 8"/>
    <w:rPr>
      <w:sz w:val="24"/>
      <w:szCs w:val="24"/>
      <w:lang w:val="en-US"/>
    </w:rPr>
  </w:style>
  <w:style w:type="character" w:customStyle="1" w:styleId="RTFNum359">
    <w:name w:val="RTF_Num 35 9"/>
    <w:rPr>
      <w:sz w:val="24"/>
      <w:szCs w:val="24"/>
      <w:lang w:val="en-US"/>
    </w:rPr>
  </w:style>
  <w:style w:type="character" w:customStyle="1" w:styleId="RTFNum361">
    <w:name w:val="RTF_Num 36 1"/>
    <w:rPr>
      <w:rFonts w:ascii="Symbol" w:hAnsi="Symbol" w:cs="Symbol"/>
      <w:sz w:val="24"/>
      <w:szCs w:val="24"/>
      <w:lang w:val="en-US"/>
    </w:rPr>
  </w:style>
  <w:style w:type="character" w:customStyle="1" w:styleId="RTFNum362">
    <w:name w:val="RTF_Num 36 2"/>
    <w:rPr>
      <w:sz w:val="24"/>
      <w:szCs w:val="24"/>
      <w:lang w:val="en-US"/>
    </w:rPr>
  </w:style>
  <w:style w:type="character" w:customStyle="1" w:styleId="RTFNum363">
    <w:name w:val="RTF_Num 36 3"/>
    <w:rPr>
      <w:sz w:val="24"/>
      <w:szCs w:val="24"/>
      <w:lang w:val="en-US"/>
    </w:rPr>
  </w:style>
  <w:style w:type="character" w:customStyle="1" w:styleId="RTFNum364">
    <w:name w:val="RTF_Num 36 4"/>
    <w:rPr>
      <w:sz w:val="24"/>
      <w:szCs w:val="24"/>
      <w:lang w:val="en-US"/>
    </w:rPr>
  </w:style>
  <w:style w:type="character" w:customStyle="1" w:styleId="RTFNum365">
    <w:name w:val="RTF_Num 36 5"/>
    <w:rPr>
      <w:sz w:val="24"/>
      <w:szCs w:val="24"/>
      <w:lang w:val="en-US"/>
    </w:rPr>
  </w:style>
  <w:style w:type="character" w:customStyle="1" w:styleId="RTFNum366">
    <w:name w:val="RTF_Num 36 6"/>
    <w:rPr>
      <w:sz w:val="24"/>
      <w:szCs w:val="24"/>
      <w:lang w:val="en-US"/>
    </w:rPr>
  </w:style>
  <w:style w:type="character" w:customStyle="1" w:styleId="RTFNum367">
    <w:name w:val="RTF_Num 36 7"/>
    <w:rPr>
      <w:sz w:val="24"/>
      <w:szCs w:val="24"/>
      <w:lang w:val="en-US"/>
    </w:rPr>
  </w:style>
  <w:style w:type="character" w:customStyle="1" w:styleId="RTFNum368">
    <w:name w:val="RTF_Num 36 8"/>
    <w:rPr>
      <w:sz w:val="24"/>
      <w:szCs w:val="24"/>
      <w:lang w:val="en-US"/>
    </w:rPr>
  </w:style>
  <w:style w:type="character" w:customStyle="1" w:styleId="RTFNum369">
    <w:name w:val="RTF_Num 36 9"/>
    <w:rPr>
      <w:sz w:val="24"/>
      <w:szCs w:val="24"/>
      <w:lang w:val="en-US"/>
    </w:rPr>
  </w:style>
  <w:style w:type="character" w:customStyle="1" w:styleId="RTFNum371">
    <w:name w:val="RTF_Num 37 1"/>
    <w:rPr>
      <w:sz w:val="24"/>
      <w:szCs w:val="24"/>
      <w:lang w:val="en-US"/>
    </w:rPr>
  </w:style>
  <w:style w:type="character" w:customStyle="1" w:styleId="RTFNum381">
    <w:name w:val="RTF_Num 38 1"/>
    <w:rPr>
      <w:sz w:val="24"/>
      <w:szCs w:val="24"/>
      <w:lang w:val="en-US"/>
    </w:rPr>
  </w:style>
  <w:style w:type="character" w:customStyle="1" w:styleId="RTFNum382">
    <w:name w:val="RTF_Num 38 2"/>
    <w:rPr>
      <w:sz w:val="24"/>
      <w:szCs w:val="24"/>
      <w:lang w:val="en-US"/>
    </w:rPr>
  </w:style>
  <w:style w:type="character" w:customStyle="1" w:styleId="RTFNum383">
    <w:name w:val="RTF_Num 38 3"/>
    <w:rPr>
      <w:sz w:val="24"/>
      <w:szCs w:val="24"/>
      <w:lang w:val="en-US"/>
    </w:rPr>
  </w:style>
  <w:style w:type="character" w:customStyle="1" w:styleId="RTFNum384">
    <w:name w:val="RTF_Num 38 4"/>
    <w:rPr>
      <w:sz w:val="24"/>
      <w:szCs w:val="24"/>
      <w:lang w:val="en-US"/>
    </w:rPr>
  </w:style>
  <w:style w:type="character" w:customStyle="1" w:styleId="RTFNum385">
    <w:name w:val="RTF_Num 38 5"/>
    <w:rPr>
      <w:sz w:val="24"/>
      <w:szCs w:val="24"/>
      <w:lang w:val="en-US"/>
    </w:rPr>
  </w:style>
  <w:style w:type="character" w:customStyle="1" w:styleId="RTFNum386">
    <w:name w:val="RTF_Num 38 6"/>
    <w:rPr>
      <w:sz w:val="24"/>
      <w:szCs w:val="24"/>
      <w:lang w:val="en-US"/>
    </w:rPr>
  </w:style>
  <w:style w:type="character" w:customStyle="1" w:styleId="RTFNum387">
    <w:name w:val="RTF_Num 38 7"/>
    <w:rPr>
      <w:sz w:val="24"/>
      <w:szCs w:val="24"/>
      <w:lang w:val="en-US"/>
    </w:rPr>
  </w:style>
  <w:style w:type="character" w:customStyle="1" w:styleId="RTFNum388">
    <w:name w:val="RTF_Num 38 8"/>
    <w:rPr>
      <w:sz w:val="24"/>
      <w:szCs w:val="24"/>
      <w:lang w:val="en-US"/>
    </w:rPr>
  </w:style>
  <w:style w:type="character" w:customStyle="1" w:styleId="RTFNum389">
    <w:name w:val="RTF_Num 38 9"/>
    <w:rPr>
      <w:sz w:val="24"/>
      <w:szCs w:val="24"/>
      <w:lang w:val="en-US"/>
    </w:rPr>
  </w:style>
  <w:style w:type="character" w:customStyle="1" w:styleId="RTFNum391">
    <w:name w:val="RTF_Num 39 1"/>
    <w:rPr>
      <w:rFonts w:ascii="Symbol" w:hAnsi="Symbol" w:cs="Symbol"/>
      <w:sz w:val="24"/>
      <w:szCs w:val="24"/>
      <w:lang w:val="en-US"/>
    </w:rPr>
  </w:style>
  <w:style w:type="character" w:customStyle="1" w:styleId="RTFNum392">
    <w:name w:val="RTF_Num 39 2"/>
    <w:rPr>
      <w:sz w:val="24"/>
      <w:szCs w:val="24"/>
      <w:lang w:val="en-US"/>
    </w:rPr>
  </w:style>
  <w:style w:type="character" w:customStyle="1" w:styleId="RTFNum393">
    <w:name w:val="RTF_Num 39 3"/>
    <w:rPr>
      <w:sz w:val="24"/>
      <w:szCs w:val="24"/>
      <w:lang w:val="en-US"/>
    </w:rPr>
  </w:style>
  <w:style w:type="character" w:customStyle="1" w:styleId="RTFNum394">
    <w:name w:val="RTF_Num 39 4"/>
    <w:rPr>
      <w:sz w:val="24"/>
      <w:szCs w:val="24"/>
      <w:lang w:val="en-US"/>
    </w:rPr>
  </w:style>
  <w:style w:type="character" w:customStyle="1" w:styleId="RTFNum395">
    <w:name w:val="RTF_Num 39 5"/>
    <w:rPr>
      <w:sz w:val="24"/>
      <w:szCs w:val="24"/>
      <w:lang w:val="en-US"/>
    </w:rPr>
  </w:style>
  <w:style w:type="character" w:customStyle="1" w:styleId="RTFNum396">
    <w:name w:val="RTF_Num 39 6"/>
    <w:rPr>
      <w:sz w:val="24"/>
      <w:szCs w:val="24"/>
      <w:lang w:val="en-US"/>
    </w:rPr>
  </w:style>
  <w:style w:type="character" w:customStyle="1" w:styleId="RTFNum397">
    <w:name w:val="RTF_Num 39 7"/>
    <w:rPr>
      <w:sz w:val="24"/>
      <w:szCs w:val="24"/>
      <w:lang w:val="en-US"/>
    </w:rPr>
  </w:style>
  <w:style w:type="character" w:customStyle="1" w:styleId="RTFNum398">
    <w:name w:val="RTF_Num 39 8"/>
    <w:rPr>
      <w:sz w:val="24"/>
      <w:szCs w:val="24"/>
      <w:lang w:val="en-US"/>
    </w:rPr>
  </w:style>
  <w:style w:type="character" w:customStyle="1" w:styleId="RTFNum399">
    <w:name w:val="RTF_Num 39 9"/>
    <w:rPr>
      <w:sz w:val="24"/>
      <w:szCs w:val="24"/>
      <w:lang w:val="en-US"/>
    </w:rPr>
  </w:style>
  <w:style w:type="character" w:customStyle="1" w:styleId="RTFNum401">
    <w:name w:val="RTF_Num 40 1"/>
    <w:rPr>
      <w:rFonts w:ascii="Symbol" w:hAnsi="Symbol" w:cs="Symbol"/>
      <w:sz w:val="24"/>
      <w:szCs w:val="24"/>
      <w:lang w:val="en-US"/>
    </w:rPr>
  </w:style>
  <w:style w:type="character" w:customStyle="1" w:styleId="RTFNum402">
    <w:name w:val="RTF_Num 40 2"/>
    <w:rPr>
      <w:sz w:val="24"/>
      <w:szCs w:val="24"/>
      <w:lang w:val="en-US"/>
    </w:rPr>
  </w:style>
  <w:style w:type="character" w:customStyle="1" w:styleId="RTFNum403">
    <w:name w:val="RTF_Num 40 3"/>
    <w:rPr>
      <w:sz w:val="24"/>
      <w:szCs w:val="24"/>
      <w:lang w:val="en-US"/>
    </w:rPr>
  </w:style>
  <w:style w:type="character" w:customStyle="1" w:styleId="RTFNum404">
    <w:name w:val="RTF_Num 40 4"/>
    <w:rPr>
      <w:sz w:val="24"/>
      <w:szCs w:val="24"/>
      <w:lang w:val="en-US"/>
    </w:rPr>
  </w:style>
  <w:style w:type="character" w:customStyle="1" w:styleId="RTFNum405">
    <w:name w:val="RTF_Num 40 5"/>
    <w:rPr>
      <w:sz w:val="24"/>
      <w:szCs w:val="24"/>
      <w:lang w:val="en-US"/>
    </w:rPr>
  </w:style>
  <w:style w:type="character" w:customStyle="1" w:styleId="RTFNum406">
    <w:name w:val="RTF_Num 40 6"/>
    <w:rPr>
      <w:sz w:val="24"/>
      <w:szCs w:val="24"/>
      <w:lang w:val="en-US"/>
    </w:rPr>
  </w:style>
  <w:style w:type="character" w:customStyle="1" w:styleId="RTFNum407">
    <w:name w:val="RTF_Num 40 7"/>
    <w:rPr>
      <w:sz w:val="24"/>
      <w:szCs w:val="24"/>
      <w:lang w:val="en-US"/>
    </w:rPr>
  </w:style>
  <w:style w:type="character" w:customStyle="1" w:styleId="RTFNum408">
    <w:name w:val="RTF_Num 40 8"/>
    <w:rPr>
      <w:sz w:val="24"/>
      <w:szCs w:val="24"/>
      <w:lang w:val="en-US"/>
    </w:rPr>
  </w:style>
  <w:style w:type="character" w:customStyle="1" w:styleId="RTFNum409">
    <w:name w:val="RTF_Num 40 9"/>
    <w:rPr>
      <w:sz w:val="24"/>
      <w:szCs w:val="24"/>
      <w:lang w:val="en-US"/>
    </w:rPr>
  </w:style>
  <w:style w:type="character" w:customStyle="1" w:styleId="RTFNum411">
    <w:name w:val="RTF_Num 41 1"/>
    <w:rPr>
      <w:sz w:val="24"/>
      <w:szCs w:val="24"/>
      <w:lang w:val="en-US"/>
    </w:rPr>
  </w:style>
  <w:style w:type="character" w:customStyle="1" w:styleId="RTFNum412">
    <w:name w:val="RTF_Num 41 2"/>
    <w:rPr>
      <w:sz w:val="24"/>
      <w:szCs w:val="24"/>
      <w:lang w:val="en-US"/>
    </w:rPr>
  </w:style>
  <w:style w:type="character" w:customStyle="1" w:styleId="RTFNum413">
    <w:name w:val="RTF_Num 41 3"/>
    <w:rPr>
      <w:sz w:val="24"/>
      <w:szCs w:val="24"/>
      <w:lang w:val="en-US"/>
    </w:rPr>
  </w:style>
  <w:style w:type="character" w:customStyle="1" w:styleId="RTFNum414">
    <w:name w:val="RTF_Num 41 4"/>
    <w:rPr>
      <w:sz w:val="24"/>
      <w:szCs w:val="24"/>
      <w:lang w:val="en-US"/>
    </w:rPr>
  </w:style>
  <w:style w:type="character" w:customStyle="1" w:styleId="RTFNum415">
    <w:name w:val="RTF_Num 41 5"/>
    <w:rPr>
      <w:sz w:val="24"/>
      <w:szCs w:val="24"/>
      <w:lang w:val="en-US"/>
    </w:rPr>
  </w:style>
  <w:style w:type="character" w:customStyle="1" w:styleId="RTFNum416">
    <w:name w:val="RTF_Num 41 6"/>
    <w:rPr>
      <w:sz w:val="24"/>
      <w:szCs w:val="24"/>
      <w:lang w:val="en-US"/>
    </w:rPr>
  </w:style>
  <w:style w:type="character" w:customStyle="1" w:styleId="RTFNum417">
    <w:name w:val="RTF_Num 41 7"/>
    <w:rPr>
      <w:sz w:val="24"/>
      <w:szCs w:val="24"/>
      <w:lang w:val="en-US"/>
    </w:rPr>
  </w:style>
  <w:style w:type="character" w:customStyle="1" w:styleId="RTFNum418">
    <w:name w:val="RTF_Num 41 8"/>
    <w:rPr>
      <w:sz w:val="24"/>
      <w:szCs w:val="24"/>
      <w:lang w:val="en-US"/>
    </w:rPr>
  </w:style>
  <w:style w:type="character" w:customStyle="1" w:styleId="RTFNum419">
    <w:name w:val="RTF_Num 41 9"/>
    <w:rPr>
      <w:sz w:val="24"/>
      <w:szCs w:val="24"/>
      <w:lang w:val="en-US"/>
    </w:rPr>
  </w:style>
  <w:style w:type="character" w:customStyle="1" w:styleId="RTFNum421">
    <w:name w:val="RTF_Num 42 1"/>
    <w:rPr>
      <w:color w:val="000000"/>
      <w:sz w:val="24"/>
      <w:szCs w:val="24"/>
      <w:lang w:val="en-US"/>
    </w:rPr>
  </w:style>
  <w:style w:type="character" w:customStyle="1" w:styleId="RTFNum422">
    <w:name w:val="RTF_Num 42 2"/>
    <w:rPr>
      <w:sz w:val="24"/>
      <w:szCs w:val="24"/>
      <w:lang w:val="en-US"/>
    </w:rPr>
  </w:style>
  <w:style w:type="character" w:customStyle="1" w:styleId="RTFNum423">
    <w:name w:val="RTF_Num 42 3"/>
    <w:rPr>
      <w:sz w:val="24"/>
      <w:szCs w:val="24"/>
      <w:lang w:val="en-US"/>
    </w:rPr>
  </w:style>
  <w:style w:type="character" w:customStyle="1" w:styleId="RTFNum424">
    <w:name w:val="RTF_Num 42 4"/>
    <w:rPr>
      <w:sz w:val="24"/>
      <w:szCs w:val="24"/>
      <w:lang w:val="en-US"/>
    </w:rPr>
  </w:style>
  <w:style w:type="character" w:customStyle="1" w:styleId="RTFNum425">
    <w:name w:val="RTF_Num 42 5"/>
    <w:rPr>
      <w:sz w:val="24"/>
      <w:szCs w:val="24"/>
      <w:lang w:val="en-US"/>
    </w:rPr>
  </w:style>
  <w:style w:type="character" w:customStyle="1" w:styleId="RTFNum426">
    <w:name w:val="RTF_Num 42 6"/>
    <w:rPr>
      <w:sz w:val="24"/>
      <w:szCs w:val="24"/>
      <w:lang w:val="en-US"/>
    </w:rPr>
  </w:style>
  <w:style w:type="character" w:customStyle="1" w:styleId="RTFNum427">
    <w:name w:val="RTF_Num 42 7"/>
    <w:rPr>
      <w:sz w:val="24"/>
      <w:szCs w:val="24"/>
      <w:lang w:val="en-US"/>
    </w:rPr>
  </w:style>
  <w:style w:type="character" w:customStyle="1" w:styleId="RTFNum428">
    <w:name w:val="RTF_Num 42 8"/>
    <w:rPr>
      <w:sz w:val="24"/>
      <w:szCs w:val="24"/>
      <w:lang w:val="en-US"/>
    </w:rPr>
  </w:style>
  <w:style w:type="character" w:customStyle="1" w:styleId="RTFNum429">
    <w:name w:val="RTF_Num 42 9"/>
    <w:rPr>
      <w:sz w:val="24"/>
      <w:szCs w:val="24"/>
      <w:lang w:val="en-US"/>
    </w:rPr>
  </w:style>
  <w:style w:type="character" w:customStyle="1" w:styleId="RTFNum431">
    <w:name w:val="RTF_Num 43 1"/>
    <w:rPr>
      <w:sz w:val="22"/>
      <w:szCs w:val="22"/>
      <w:lang w:val="en-US"/>
    </w:rPr>
  </w:style>
  <w:style w:type="character" w:customStyle="1" w:styleId="RTFNum432">
    <w:name w:val="RTF_Num 43 2"/>
    <w:rPr>
      <w:sz w:val="22"/>
      <w:szCs w:val="22"/>
      <w:lang w:val="en-US"/>
    </w:rPr>
  </w:style>
  <w:style w:type="character" w:customStyle="1" w:styleId="RTFNum433">
    <w:name w:val="RTF_Num 43 3"/>
    <w:rPr>
      <w:sz w:val="22"/>
      <w:szCs w:val="22"/>
      <w:lang w:val="en-US"/>
    </w:rPr>
  </w:style>
  <w:style w:type="character" w:customStyle="1" w:styleId="RTFNum434">
    <w:name w:val="RTF_Num 43 4"/>
    <w:rPr>
      <w:sz w:val="22"/>
      <w:szCs w:val="22"/>
      <w:lang w:val="en-US"/>
    </w:rPr>
  </w:style>
  <w:style w:type="character" w:customStyle="1" w:styleId="RTFNum435">
    <w:name w:val="RTF_Num 43 5"/>
    <w:rPr>
      <w:sz w:val="22"/>
      <w:szCs w:val="22"/>
      <w:lang w:val="en-US"/>
    </w:rPr>
  </w:style>
  <w:style w:type="character" w:customStyle="1" w:styleId="RTFNum436">
    <w:name w:val="RTF_Num 43 6"/>
    <w:rPr>
      <w:sz w:val="22"/>
      <w:szCs w:val="22"/>
      <w:lang w:val="en-US"/>
    </w:rPr>
  </w:style>
  <w:style w:type="character" w:customStyle="1" w:styleId="RTFNum437">
    <w:name w:val="RTF_Num 43 7"/>
    <w:rPr>
      <w:sz w:val="22"/>
      <w:szCs w:val="22"/>
      <w:lang w:val="en-US"/>
    </w:rPr>
  </w:style>
  <w:style w:type="character" w:customStyle="1" w:styleId="RTFNum438">
    <w:name w:val="RTF_Num 43 8"/>
    <w:rPr>
      <w:sz w:val="22"/>
      <w:szCs w:val="22"/>
      <w:lang w:val="en-US"/>
    </w:rPr>
  </w:style>
  <w:style w:type="character" w:customStyle="1" w:styleId="RTFNum439">
    <w:name w:val="RTF_Num 43 9"/>
    <w:rPr>
      <w:sz w:val="22"/>
      <w:szCs w:val="22"/>
      <w:lang w:val="en-US"/>
    </w:rPr>
  </w:style>
  <w:style w:type="character" w:customStyle="1" w:styleId="RTFNum441">
    <w:name w:val="RTF_Num 44 1"/>
    <w:rPr>
      <w:sz w:val="24"/>
      <w:szCs w:val="24"/>
      <w:lang w:val="en-US"/>
    </w:rPr>
  </w:style>
  <w:style w:type="character" w:customStyle="1" w:styleId="RTFNum442">
    <w:name w:val="RTF_Num 44 2"/>
    <w:rPr>
      <w:sz w:val="24"/>
      <w:szCs w:val="24"/>
      <w:lang w:val="en-US"/>
    </w:rPr>
  </w:style>
  <w:style w:type="character" w:customStyle="1" w:styleId="RTFNum443">
    <w:name w:val="RTF_Num 44 3"/>
    <w:rPr>
      <w:sz w:val="24"/>
      <w:szCs w:val="24"/>
      <w:lang w:val="en-US"/>
    </w:rPr>
  </w:style>
  <w:style w:type="character" w:customStyle="1" w:styleId="RTFNum444">
    <w:name w:val="RTF_Num 44 4"/>
    <w:rPr>
      <w:sz w:val="24"/>
      <w:szCs w:val="24"/>
      <w:lang w:val="en-US"/>
    </w:rPr>
  </w:style>
  <w:style w:type="character" w:customStyle="1" w:styleId="RTFNum445">
    <w:name w:val="RTF_Num 44 5"/>
    <w:rPr>
      <w:sz w:val="24"/>
      <w:szCs w:val="24"/>
      <w:lang w:val="en-US"/>
    </w:rPr>
  </w:style>
  <w:style w:type="character" w:customStyle="1" w:styleId="RTFNum446">
    <w:name w:val="RTF_Num 44 6"/>
    <w:rPr>
      <w:sz w:val="24"/>
      <w:szCs w:val="24"/>
      <w:lang w:val="en-US"/>
    </w:rPr>
  </w:style>
  <w:style w:type="character" w:customStyle="1" w:styleId="RTFNum447">
    <w:name w:val="RTF_Num 44 7"/>
    <w:rPr>
      <w:sz w:val="24"/>
      <w:szCs w:val="24"/>
      <w:lang w:val="en-US"/>
    </w:rPr>
  </w:style>
  <w:style w:type="character" w:customStyle="1" w:styleId="RTFNum448">
    <w:name w:val="RTF_Num 44 8"/>
    <w:rPr>
      <w:sz w:val="24"/>
      <w:szCs w:val="24"/>
      <w:lang w:val="en-US"/>
    </w:rPr>
  </w:style>
  <w:style w:type="character" w:customStyle="1" w:styleId="RTFNum449">
    <w:name w:val="RTF_Num 44 9"/>
    <w:rPr>
      <w:sz w:val="24"/>
      <w:szCs w:val="24"/>
      <w:lang w:val="en-US"/>
    </w:rPr>
  </w:style>
  <w:style w:type="character" w:customStyle="1" w:styleId="RTFNum451">
    <w:name w:val="RTF_Num 45 1"/>
    <w:rPr>
      <w:sz w:val="24"/>
      <w:szCs w:val="24"/>
      <w:lang w:val="en-US"/>
    </w:rPr>
  </w:style>
  <w:style w:type="character" w:customStyle="1" w:styleId="RTFNum452">
    <w:name w:val="RTF_Num 45 2"/>
    <w:rPr>
      <w:sz w:val="24"/>
      <w:szCs w:val="24"/>
      <w:lang w:val="en-US"/>
    </w:rPr>
  </w:style>
  <w:style w:type="character" w:customStyle="1" w:styleId="RTFNum453">
    <w:name w:val="RTF_Num 45 3"/>
    <w:rPr>
      <w:sz w:val="24"/>
      <w:szCs w:val="24"/>
      <w:lang w:val="en-US"/>
    </w:rPr>
  </w:style>
  <w:style w:type="character" w:customStyle="1" w:styleId="RTFNum454">
    <w:name w:val="RTF_Num 45 4"/>
    <w:rPr>
      <w:sz w:val="24"/>
      <w:szCs w:val="24"/>
      <w:lang w:val="en-US"/>
    </w:rPr>
  </w:style>
  <w:style w:type="character" w:customStyle="1" w:styleId="RTFNum455">
    <w:name w:val="RTF_Num 45 5"/>
    <w:rPr>
      <w:sz w:val="24"/>
      <w:szCs w:val="24"/>
      <w:lang w:val="en-US"/>
    </w:rPr>
  </w:style>
  <w:style w:type="character" w:customStyle="1" w:styleId="RTFNum456">
    <w:name w:val="RTF_Num 45 6"/>
    <w:rPr>
      <w:sz w:val="24"/>
      <w:szCs w:val="24"/>
      <w:lang w:val="en-US"/>
    </w:rPr>
  </w:style>
  <w:style w:type="character" w:customStyle="1" w:styleId="RTFNum457">
    <w:name w:val="RTF_Num 45 7"/>
    <w:rPr>
      <w:sz w:val="24"/>
      <w:szCs w:val="24"/>
      <w:lang w:val="en-US"/>
    </w:rPr>
  </w:style>
  <w:style w:type="character" w:customStyle="1" w:styleId="RTFNum458">
    <w:name w:val="RTF_Num 45 8"/>
    <w:rPr>
      <w:sz w:val="24"/>
      <w:szCs w:val="24"/>
      <w:lang w:val="en-US"/>
    </w:rPr>
  </w:style>
  <w:style w:type="character" w:customStyle="1" w:styleId="RTFNum459">
    <w:name w:val="RTF_Num 45 9"/>
    <w:rPr>
      <w:sz w:val="24"/>
      <w:szCs w:val="24"/>
      <w:lang w:val="en-US"/>
    </w:rPr>
  </w:style>
  <w:style w:type="character" w:customStyle="1" w:styleId="RTFNum461">
    <w:name w:val="RTF_Num 46 1"/>
    <w:rPr>
      <w:color w:val="000000"/>
      <w:sz w:val="24"/>
      <w:szCs w:val="24"/>
      <w:lang w:val="en-US"/>
    </w:rPr>
  </w:style>
  <w:style w:type="character" w:customStyle="1" w:styleId="RTFNum462">
    <w:name w:val="RTF_Num 46 2"/>
    <w:rPr>
      <w:sz w:val="24"/>
      <w:szCs w:val="24"/>
      <w:lang w:val="en-US"/>
    </w:rPr>
  </w:style>
  <w:style w:type="character" w:customStyle="1" w:styleId="RTFNum463">
    <w:name w:val="RTF_Num 46 3"/>
    <w:rPr>
      <w:sz w:val="24"/>
      <w:szCs w:val="24"/>
      <w:lang w:val="en-US"/>
    </w:rPr>
  </w:style>
  <w:style w:type="character" w:customStyle="1" w:styleId="RTFNum464">
    <w:name w:val="RTF_Num 46 4"/>
    <w:rPr>
      <w:sz w:val="24"/>
      <w:szCs w:val="24"/>
      <w:lang w:val="en-US"/>
    </w:rPr>
  </w:style>
  <w:style w:type="character" w:customStyle="1" w:styleId="RTFNum465">
    <w:name w:val="RTF_Num 46 5"/>
    <w:rPr>
      <w:sz w:val="24"/>
      <w:szCs w:val="24"/>
      <w:lang w:val="en-US"/>
    </w:rPr>
  </w:style>
  <w:style w:type="character" w:customStyle="1" w:styleId="RTFNum466">
    <w:name w:val="RTF_Num 46 6"/>
    <w:rPr>
      <w:sz w:val="24"/>
      <w:szCs w:val="24"/>
      <w:lang w:val="en-US"/>
    </w:rPr>
  </w:style>
  <w:style w:type="character" w:customStyle="1" w:styleId="RTFNum467">
    <w:name w:val="RTF_Num 46 7"/>
    <w:rPr>
      <w:sz w:val="24"/>
      <w:szCs w:val="24"/>
      <w:lang w:val="en-US"/>
    </w:rPr>
  </w:style>
  <w:style w:type="character" w:customStyle="1" w:styleId="RTFNum468">
    <w:name w:val="RTF_Num 46 8"/>
    <w:rPr>
      <w:sz w:val="24"/>
      <w:szCs w:val="24"/>
      <w:lang w:val="en-US"/>
    </w:rPr>
  </w:style>
  <w:style w:type="character" w:customStyle="1" w:styleId="RTFNum469">
    <w:name w:val="RTF_Num 46 9"/>
    <w:rPr>
      <w:sz w:val="24"/>
      <w:szCs w:val="24"/>
      <w:lang w:val="en-US"/>
    </w:rPr>
  </w:style>
  <w:style w:type="character" w:customStyle="1" w:styleId="RTFNum471">
    <w:name w:val="RTF_Num 47 1"/>
    <w:rPr>
      <w:sz w:val="24"/>
      <w:szCs w:val="24"/>
      <w:lang w:val="en-US"/>
    </w:rPr>
  </w:style>
  <w:style w:type="character" w:customStyle="1" w:styleId="RTFNum472">
    <w:name w:val="RTF_Num 47 2"/>
    <w:rPr>
      <w:sz w:val="24"/>
      <w:szCs w:val="24"/>
      <w:lang w:val="en-US"/>
    </w:rPr>
  </w:style>
  <w:style w:type="character" w:customStyle="1" w:styleId="RTFNum473">
    <w:name w:val="RTF_Num 47 3"/>
    <w:rPr>
      <w:sz w:val="24"/>
      <w:szCs w:val="24"/>
      <w:lang w:val="en-US"/>
    </w:rPr>
  </w:style>
  <w:style w:type="character" w:customStyle="1" w:styleId="RTFNum474">
    <w:name w:val="RTF_Num 47 4"/>
    <w:rPr>
      <w:sz w:val="24"/>
      <w:szCs w:val="24"/>
      <w:lang w:val="en-US"/>
    </w:rPr>
  </w:style>
  <w:style w:type="character" w:customStyle="1" w:styleId="RTFNum475">
    <w:name w:val="RTF_Num 47 5"/>
    <w:rPr>
      <w:sz w:val="24"/>
      <w:szCs w:val="24"/>
      <w:lang w:val="en-US"/>
    </w:rPr>
  </w:style>
  <w:style w:type="character" w:customStyle="1" w:styleId="RTFNum476">
    <w:name w:val="RTF_Num 47 6"/>
    <w:rPr>
      <w:sz w:val="24"/>
      <w:szCs w:val="24"/>
      <w:lang w:val="en-US"/>
    </w:rPr>
  </w:style>
  <w:style w:type="character" w:customStyle="1" w:styleId="RTFNum477">
    <w:name w:val="RTF_Num 47 7"/>
    <w:rPr>
      <w:sz w:val="24"/>
      <w:szCs w:val="24"/>
      <w:lang w:val="en-US"/>
    </w:rPr>
  </w:style>
  <w:style w:type="character" w:customStyle="1" w:styleId="RTFNum478">
    <w:name w:val="RTF_Num 47 8"/>
    <w:rPr>
      <w:sz w:val="24"/>
      <w:szCs w:val="24"/>
      <w:lang w:val="en-US"/>
    </w:rPr>
  </w:style>
  <w:style w:type="character" w:customStyle="1" w:styleId="RTFNum479">
    <w:name w:val="RTF_Num 47 9"/>
    <w:rPr>
      <w:sz w:val="24"/>
      <w:szCs w:val="24"/>
      <w:lang w:val="en-US"/>
    </w:rPr>
  </w:style>
  <w:style w:type="character" w:customStyle="1" w:styleId="RTFNum481">
    <w:name w:val="RTF_Num 48 1"/>
    <w:rPr>
      <w:sz w:val="24"/>
      <w:szCs w:val="24"/>
      <w:lang w:val="en-US"/>
    </w:rPr>
  </w:style>
  <w:style w:type="character" w:customStyle="1" w:styleId="RTFNum482">
    <w:name w:val="RTF_Num 48 2"/>
    <w:rPr>
      <w:sz w:val="24"/>
      <w:szCs w:val="24"/>
      <w:lang w:val="en-US"/>
    </w:rPr>
  </w:style>
  <w:style w:type="character" w:customStyle="1" w:styleId="RTFNum483">
    <w:name w:val="RTF_Num 48 3"/>
    <w:rPr>
      <w:sz w:val="24"/>
      <w:szCs w:val="24"/>
      <w:lang w:val="en-US"/>
    </w:rPr>
  </w:style>
  <w:style w:type="character" w:customStyle="1" w:styleId="RTFNum484">
    <w:name w:val="RTF_Num 48 4"/>
    <w:rPr>
      <w:sz w:val="24"/>
      <w:szCs w:val="24"/>
      <w:lang w:val="en-US"/>
    </w:rPr>
  </w:style>
  <w:style w:type="character" w:customStyle="1" w:styleId="RTFNum485">
    <w:name w:val="RTF_Num 48 5"/>
    <w:rPr>
      <w:sz w:val="24"/>
      <w:szCs w:val="24"/>
      <w:lang w:val="en-US"/>
    </w:rPr>
  </w:style>
  <w:style w:type="character" w:customStyle="1" w:styleId="RTFNum486">
    <w:name w:val="RTF_Num 48 6"/>
    <w:rPr>
      <w:sz w:val="24"/>
      <w:szCs w:val="24"/>
      <w:lang w:val="en-US"/>
    </w:rPr>
  </w:style>
  <w:style w:type="character" w:customStyle="1" w:styleId="RTFNum487">
    <w:name w:val="RTF_Num 48 7"/>
    <w:rPr>
      <w:sz w:val="24"/>
      <w:szCs w:val="24"/>
      <w:lang w:val="en-US"/>
    </w:rPr>
  </w:style>
  <w:style w:type="character" w:customStyle="1" w:styleId="RTFNum488">
    <w:name w:val="RTF_Num 48 8"/>
    <w:rPr>
      <w:sz w:val="24"/>
      <w:szCs w:val="24"/>
      <w:lang w:val="en-US"/>
    </w:rPr>
  </w:style>
  <w:style w:type="character" w:customStyle="1" w:styleId="RTFNum489">
    <w:name w:val="RTF_Num 48 9"/>
    <w:rPr>
      <w:sz w:val="24"/>
      <w:szCs w:val="24"/>
      <w:lang w:val="en-US"/>
    </w:rPr>
  </w:style>
  <w:style w:type="character" w:customStyle="1" w:styleId="RTFNum491">
    <w:name w:val="RTF_Num 49 1"/>
    <w:rPr>
      <w:sz w:val="24"/>
      <w:szCs w:val="24"/>
      <w:lang w:val="en-US"/>
    </w:rPr>
  </w:style>
  <w:style w:type="character" w:customStyle="1" w:styleId="RTFNum501">
    <w:name w:val="RTF_Num 50 1"/>
    <w:rPr>
      <w:sz w:val="24"/>
      <w:szCs w:val="24"/>
      <w:lang w:val="en-US"/>
    </w:rPr>
  </w:style>
  <w:style w:type="character" w:customStyle="1" w:styleId="RTFNum502">
    <w:name w:val="RTF_Num 50 2"/>
    <w:rPr>
      <w:sz w:val="24"/>
      <w:szCs w:val="24"/>
      <w:lang w:val="en-US"/>
    </w:rPr>
  </w:style>
  <w:style w:type="character" w:customStyle="1" w:styleId="RTFNum503">
    <w:name w:val="RTF_Num 50 3"/>
    <w:rPr>
      <w:sz w:val="24"/>
      <w:szCs w:val="24"/>
      <w:lang w:val="en-US"/>
    </w:rPr>
  </w:style>
  <w:style w:type="character" w:customStyle="1" w:styleId="RTFNum504">
    <w:name w:val="RTF_Num 50 4"/>
    <w:rPr>
      <w:sz w:val="24"/>
      <w:szCs w:val="24"/>
      <w:lang w:val="en-US"/>
    </w:rPr>
  </w:style>
  <w:style w:type="character" w:customStyle="1" w:styleId="RTFNum505">
    <w:name w:val="RTF_Num 50 5"/>
    <w:rPr>
      <w:sz w:val="24"/>
      <w:szCs w:val="24"/>
      <w:lang w:val="en-US"/>
    </w:rPr>
  </w:style>
  <w:style w:type="character" w:customStyle="1" w:styleId="RTFNum506">
    <w:name w:val="RTF_Num 50 6"/>
    <w:rPr>
      <w:sz w:val="24"/>
      <w:szCs w:val="24"/>
      <w:lang w:val="en-US"/>
    </w:rPr>
  </w:style>
  <w:style w:type="character" w:customStyle="1" w:styleId="RTFNum507">
    <w:name w:val="RTF_Num 50 7"/>
    <w:rPr>
      <w:sz w:val="24"/>
      <w:szCs w:val="24"/>
      <w:lang w:val="en-US"/>
    </w:rPr>
  </w:style>
  <w:style w:type="character" w:customStyle="1" w:styleId="RTFNum508">
    <w:name w:val="RTF_Num 50 8"/>
    <w:rPr>
      <w:sz w:val="24"/>
      <w:szCs w:val="24"/>
      <w:lang w:val="en-US"/>
    </w:rPr>
  </w:style>
  <w:style w:type="character" w:customStyle="1" w:styleId="RTFNum509">
    <w:name w:val="RTF_Num 50 9"/>
    <w:rPr>
      <w:sz w:val="24"/>
      <w:szCs w:val="24"/>
      <w:lang w:val="en-US"/>
    </w:rPr>
  </w:style>
  <w:style w:type="character" w:customStyle="1" w:styleId="RTFNum511">
    <w:name w:val="RTF_Num 51 1"/>
    <w:rPr>
      <w:sz w:val="24"/>
      <w:szCs w:val="24"/>
      <w:lang w:val="en-US"/>
    </w:rPr>
  </w:style>
  <w:style w:type="character" w:customStyle="1" w:styleId="RTFNum512">
    <w:name w:val="RTF_Num 51 2"/>
    <w:rPr>
      <w:sz w:val="24"/>
      <w:szCs w:val="24"/>
      <w:lang w:val="en-US"/>
    </w:rPr>
  </w:style>
  <w:style w:type="character" w:customStyle="1" w:styleId="RTFNum513">
    <w:name w:val="RTF_Num 51 3"/>
    <w:rPr>
      <w:sz w:val="24"/>
      <w:szCs w:val="24"/>
      <w:lang w:val="en-US"/>
    </w:rPr>
  </w:style>
  <w:style w:type="character" w:customStyle="1" w:styleId="RTFNum514">
    <w:name w:val="RTF_Num 51 4"/>
    <w:rPr>
      <w:sz w:val="24"/>
      <w:szCs w:val="24"/>
      <w:lang w:val="en-US"/>
    </w:rPr>
  </w:style>
  <w:style w:type="character" w:customStyle="1" w:styleId="RTFNum515">
    <w:name w:val="RTF_Num 51 5"/>
    <w:rPr>
      <w:sz w:val="24"/>
      <w:szCs w:val="24"/>
      <w:lang w:val="en-US"/>
    </w:rPr>
  </w:style>
  <w:style w:type="character" w:customStyle="1" w:styleId="RTFNum516">
    <w:name w:val="RTF_Num 51 6"/>
    <w:rPr>
      <w:sz w:val="24"/>
      <w:szCs w:val="24"/>
      <w:lang w:val="en-US"/>
    </w:rPr>
  </w:style>
  <w:style w:type="character" w:customStyle="1" w:styleId="RTFNum517">
    <w:name w:val="RTF_Num 51 7"/>
    <w:rPr>
      <w:sz w:val="24"/>
      <w:szCs w:val="24"/>
      <w:lang w:val="en-US"/>
    </w:rPr>
  </w:style>
  <w:style w:type="character" w:customStyle="1" w:styleId="RTFNum518">
    <w:name w:val="RTF_Num 51 8"/>
    <w:rPr>
      <w:sz w:val="24"/>
      <w:szCs w:val="24"/>
      <w:lang w:val="en-US"/>
    </w:rPr>
  </w:style>
  <w:style w:type="character" w:customStyle="1" w:styleId="RTFNum519">
    <w:name w:val="RTF_Num 51 9"/>
    <w:rPr>
      <w:sz w:val="24"/>
      <w:szCs w:val="24"/>
      <w:lang w:val="en-US"/>
    </w:rPr>
  </w:style>
  <w:style w:type="character" w:customStyle="1" w:styleId="RTFNum521">
    <w:name w:val="RTF_Num 52 1"/>
    <w:rPr>
      <w:color w:val="000000"/>
      <w:sz w:val="24"/>
      <w:szCs w:val="24"/>
      <w:lang w:val="en-US"/>
    </w:rPr>
  </w:style>
  <w:style w:type="character" w:customStyle="1" w:styleId="RTFNum522">
    <w:name w:val="RTF_Num 52 2"/>
    <w:rPr>
      <w:sz w:val="24"/>
      <w:szCs w:val="24"/>
      <w:lang w:val="en-US"/>
    </w:rPr>
  </w:style>
  <w:style w:type="character" w:customStyle="1" w:styleId="RTFNum523">
    <w:name w:val="RTF_Num 52 3"/>
    <w:rPr>
      <w:sz w:val="24"/>
      <w:szCs w:val="24"/>
      <w:lang w:val="en-US"/>
    </w:rPr>
  </w:style>
  <w:style w:type="character" w:customStyle="1" w:styleId="RTFNum524">
    <w:name w:val="RTF_Num 52 4"/>
    <w:rPr>
      <w:sz w:val="24"/>
      <w:szCs w:val="24"/>
      <w:lang w:val="en-US"/>
    </w:rPr>
  </w:style>
  <w:style w:type="character" w:customStyle="1" w:styleId="RTFNum525">
    <w:name w:val="RTF_Num 52 5"/>
    <w:rPr>
      <w:sz w:val="24"/>
      <w:szCs w:val="24"/>
      <w:lang w:val="en-US"/>
    </w:rPr>
  </w:style>
  <w:style w:type="character" w:customStyle="1" w:styleId="RTFNum526">
    <w:name w:val="RTF_Num 52 6"/>
    <w:rPr>
      <w:sz w:val="24"/>
      <w:szCs w:val="24"/>
      <w:lang w:val="en-US"/>
    </w:rPr>
  </w:style>
  <w:style w:type="character" w:customStyle="1" w:styleId="RTFNum527">
    <w:name w:val="RTF_Num 52 7"/>
    <w:rPr>
      <w:sz w:val="24"/>
      <w:szCs w:val="24"/>
      <w:lang w:val="en-US"/>
    </w:rPr>
  </w:style>
  <w:style w:type="character" w:customStyle="1" w:styleId="RTFNum528">
    <w:name w:val="RTF_Num 52 8"/>
    <w:rPr>
      <w:sz w:val="24"/>
      <w:szCs w:val="24"/>
      <w:lang w:val="en-US"/>
    </w:rPr>
  </w:style>
  <w:style w:type="character" w:customStyle="1" w:styleId="RTFNum529">
    <w:name w:val="RTF_Num 52 9"/>
    <w:rPr>
      <w:sz w:val="24"/>
      <w:szCs w:val="24"/>
      <w:lang w:val="en-US"/>
    </w:rPr>
  </w:style>
  <w:style w:type="character" w:customStyle="1" w:styleId="RTFNum531">
    <w:name w:val="RTF_Num 53 1"/>
    <w:rPr>
      <w:rFonts w:ascii="Symbol" w:hAnsi="Symbol" w:cs="Symbol"/>
      <w:sz w:val="24"/>
      <w:szCs w:val="24"/>
      <w:lang w:val="en-US"/>
    </w:rPr>
  </w:style>
  <w:style w:type="character" w:customStyle="1" w:styleId="RTFNum532">
    <w:name w:val="RTF_Num 53 2"/>
    <w:rPr>
      <w:sz w:val="24"/>
      <w:szCs w:val="24"/>
      <w:lang w:val="en-US"/>
    </w:rPr>
  </w:style>
  <w:style w:type="character" w:customStyle="1" w:styleId="RTFNum533">
    <w:name w:val="RTF_Num 53 3"/>
    <w:rPr>
      <w:sz w:val="24"/>
      <w:szCs w:val="24"/>
      <w:lang w:val="en-US"/>
    </w:rPr>
  </w:style>
  <w:style w:type="character" w:customStyle="1" w:styleId="RTFNum534">
    <w:name w:val="RTF_Num 53 4"/>
    <w:rPr>
      <w:sz w:val="24"/>
      <w:szCs w:val="24"/>
      <w:lang w:val="en-US"/>
    </w:rPr>
  </w:style>
  <w:style w:type="character" w:customStyle="1" w:styleId="RTFNum535">
    <w:name w:val="RTF_Num 53 5"/>
    <w:rPr>
      <w:sz w:val="24"/>
      <w:szCs w:val="24"/>
      <w:lang w:val="en-US"/>
    </w:rPr>
  </w:style>
  <w:style w:type="character" w:customStyle="1" w:styleId="RTFNum536">
    <w:name w:val="RTF_Num 53 6"/>
    <w:rPr>
      <w:sz w:val="24"/>
      <w:szCs w:val="24"/>
      <w:lang w:val="en-US"/>
    </w:rPr>
  </w:style>
  <w:style w:type="character" w:customStyle="1" w:styleId="RTFNum537">
    <w:name w:val="RTF_Num 53 7"/>
    <w:rPr>
      <w:sz w:val="24"/>
      <w:szCs w:val="24"/>
      <w:lang w:val="en-US"/>
    </w:rPr>
  </w:style>
  <w:style w:type="character" w:customStyle="1" w:styleId="RTFNum538">
    <w:name w:val="RTF_Num 53 8"/>
    <w:rPr>
      <w:sz w:val="24"/>
      <w:szCs w:val="24"/>
      <w:lang w:val="en-US"/>
    </w:rPr>
  </w:style>
  <w:style w:type="character" w:customStyle="1" w:styleId="RTFNum539">
    <w:name w:val="RTF_Num 53 9"/>
    <w:rPr>
      <w:sz w:val="24"/>
      <w:szCs w:val="24"/>
      <w:lang w:val="en-US"/>
    </w:rPr>
  </w:style>
  <w:style w:type="character" w:customStyle="1" w:styleId="RTFNum541">
    <w:name w:val="RTF_Num 54 1"/>
    <w:rPr>
      <w:sz w:val="24"/>
      <w:szCs w:val="24"/>
      <w:lang w:val="en-US"/>
    </w:rPr>
  </w:style>
  <w:style w:type="character" w:customStyle="1" w:styleId="RTFNum542">
    <w:name w:val="RTF_Num 54 2"/>
    <w:rPr>
      <w:sz w:val="24"/>
      <w:szCs w:val="24"/>
      <w:lang w:val="en-US"/>
    </w:rPr>
  </w:style>
  <w:style w:type="character" w:customStyle="1" w:styleId="RTFNum543">
    <w:name w:val="RTF_Num 54 3"/>
    <w:rPr>
      <w:sz w:val="24"/>
      <w:szCs w:val="24"/>
      <w:lang w:val="en-US"/>
    </w:rPr>
  </w:style>
  <w:style w:type="character" w:customStyle="1" w:styleId="RTFNum544">
    <w:name w:val="RTF_Num 54 4"/>
    <w:rPr>
      <w:sz w:val="24"/>
      <w:szCs w:val="24"/>
      <w:lang w:val="en-US"/>
    </w:rPr>
  </w:style>
  <w:style w:type="character" w:customStyle="1" w:styleId="RTFNum545">
    <w:name w:val="RTF_Num 54 5"/>
    <w:rPr>
      <w:sz w:val="24"/>
      <w:szCs w:val="24"/>
      <w:lang w:val="en-US"/>
    </w:rPr>
  </w:style>
  <w:style w:type="character" w:customStyle="1" w:styleId="RTFNum546">
    <w:name w:val="RTF_Num 54 6"/>
    <w:rPr>
      <w:sz w:val="24"/>
      <w:szCs w:val="24"/>
      <w:lang w:val="en-US"/>
    </w:rPr>
  </w:style>
  <w:style w:type="character" w:customStyle="1" w:styleId="RTFNum547">
    <w:name w:val="RTF_Num 54 7"/>
    <w:rPr>
      <w:sz w:val="24"/>
      <w:szCs w:val="24"/>
      <w:lang w:val="en-US"/>
    </w:rPr>
  </w:style>
  <w:style w:type="character" w:customStyle="1" w:styleId="RTFNum548">
    <w:name w:val="RTF_Num 54 8"/>
    <w:rPr>
      <w:sz w:val="24"/>
      <w:szCs w:val="24"/>
      <w:lang w:val="en-US"/>
    </w:rPr>
  </w:style>
  <w:style w:type="character" w:customStyle="1" w:styleId="RTFNum549">
    <w:name w:val="RTF_Num 54 9"/>
    <w:rPr>
      <w:sz w:val="24"/>
      <w:szCs w:val="24"/>
      <w:lang w:val="en-US"/>
    </w:rPr>
  </w:style>
  <w:style w:type="character" w:customStyle="1" w:styleId="RTFNum551">
    <w:name w:val="RTF_Num 55 1"/>
    <w:rPr>
      <w:sz w:val="24"/>
      <w:szCs w:val="24"/>
      <w:lang w:val="en-US"/>
    </w:rPr>
  </w:style>
  <w:style w:type="character" w:customStyle="1" w:styleId="RTFNum561">
    <w:name w:val="RTF_Num 56 1"/>
    <w:rPr>
      <w:sz w:val="24"/>
      <w:szCs w:val="24"/>
      <w:lang w:val="en-US"/>
    </w:rPr>
  </w:style>
  <w:style w:type="character" w:customStyle="1" w:styleId="RTFNum562">
    <w:name w:val="RTF_Num 56 2"/>
    <w:rPr>
      <w:sz w:val="24"/>
      <w:szCs w:val="24"/>
      <w:lang w:val="en-US"/>
    </w:rPr>
  </w:style>
  <w:style w:type="character" w:customStyle="1" w:styleId="RTFNum563">
    <w:name w:val="RTF_Num 56 3"/>
    <w:rPr>
      <w:sz w:val="24"/>
      <w:szCs w:val="24"/>
      <w:lang w:val="en-US"/>
    </w:rPr>
  </w:style>
  <w:style w:type="character" w:customStyle="1" w:styleId="RTFNum564">
    <w:name w:val="RTF_Num 56 4"/>
    <w:rPr>
      <w:sz w:val="24"/>
      <w:szCs w:val="24"/>
      <w:lang w:val="en-US"/>
    </w:rPr>
  </w:style>
  <w:style w:type="character" w:customStyle="1" w:styleId="RTFNum565">
    <w:name w:val="RTF_Num 56 5"/>
    <w:rPr>
      <w:sz w:val="24"/>
      <w:szCs w:val="24"/>
      <w:lang w:val="en-US"/>
    </w:rPr>
  </w:style>
  <w:style w:type="character" w:customStyle="1" w:styleId="RTFNum566">
    <w:name w:val="RTF_Num 56 6"/>
    <w:rPr>
      <w:sz w:val="24"/>
      <w:szCs w:val="24"/>
      <w:lang w:val="en-US"/>
    </w:rPr>
  </w:style>
  <w:style w:type="character" w:customStyle="1" w:styleId="RTFNum567">
    <w:name w:val="RTF_Num 56 7"/>
    <w:rPr>
      <w:sz w:val="24"/>
      <w:szCs w:val="24"/>
      <w:lang w:val="en-US"/>
    </w:rPr>
  </w:style>
  <w:style w:type="character" w:customStyle="1" w:styleId="RTFNum568">
    <w:name w:val="RTF_Num 56 8"/>
    <w:rPr>
      <w:sz w:val="24"/>
      <w:szCs w:val="24"/>
      <w:lang w:val="en-US"/>
    </w:rPr>
  </w:style>
  <w:style w:type="character" w:customStyle="1" w:styleId="RTFNum569">
    <w:name w:val="RTF_Num 56 9"/>
    <w:rPr>
      <w:sz w:val="24"/>
      <w:szCs w:val="24"/>
      <w:lang w:val="en-US"/>
    </w:rPr>
  </w:style>
  <w:style w:type="character" w:customStyle="1" w:styleId="RTFNum571">
    <w:name w:val="RTF_Num 57 1"/>
    <w:rPr>
      <w:sz w:val="24"/>
      <w:szCs w:val="24"/>
      <w:lang w:val="en-US"/>
    </w:rPr>
  </w:style>
  <w:style w:type="character" w:customStyle="1" w:styleId="RTFNum572">
    <w:name w:val="RTF_Num 57 2"/>
    <w:rPr>
      <w:sz w:val="24"/>
      <w:szCs w:val="24"/>
      <w:lang w:val="en-US"/>
    </w:rPr>
  </w:style>
  <w:style w:type="character" w:customStyle="1" w:styleId="RTFNum573">
    <w:name w:val="RTF_Num 57 3"/>
    <w:rPr>
      <w:b/>
      <w:bCs/>
      <w:sz w:val="24"/>
      <w:szCs w:val="24"/>
      <w:lang w:val="en-US"/>
    </w:rPr>
  </w:style>
  <w:style w:type="character" w:customStyle="1" w:styleId="RTFNum574">
    <w:name w:val="RTF_Num 57 4"/>
    <w:rPr>
      <w:sz w:val="24"/>
      <w:szCs w:val="24"/>
      <w:lang w:val="en-US"/>
    </w:rPr>
  </w:style>
  <w:style w:type="character" w:customStyle="1" w:styleId="RTFNum575">
    <w:name w:val="RTF_Num 57 5"/>
    <w:rPr>
      <w:sz w:val="24"/>
      <w:szCs w:val="24"/>
      <w:lang w:val="en-US"/>
    </w:rPr>
  </w:style>
  <w:style w:type="character" w:customStyle="1" w:styleId="RTFNum576">
    <w:name w:val="RTF_Num 57 6"/>
    <w:rPr>
      <w:sz w:val="24"/>
      <w:szCs w:val="24"/>
      <w:lang w:val="en-US"/>
    </w:rPr>
  </w:style>
  <w:style w:type="character" w:customStyle="1" w:styleId="RTFNum577">
    <w:name w:val="RTF_Num 57 7"/>
    <w:rPr>
      <w:sz w:val="24"/>
      <w:szCs w:val="24"/>
      <w:lang w:val="en-US"/>
    </w:rPr>
  </w:style>
  <w:style w:type="character" w:customStyle="1" w:styleId="RTFNum578">
    <w:name w:val="RTF_Num 57 8"/>
    <w:rPr>
      <w:sz w:val="24"/>
      <w:szCs w:val="24"/>
      <w:lang w:val="en-US"/>
    </w:rPr>
  </w:style>
  <w:style w:type="character" w:customStyle="1" w:styleId="RTFNum579">
    <w:name w:val="RTF_Num 57 9"/>
    <w:rPr>
      <w:sz w:val="24"/>
      <w:szCs w:val="24"/>
      <w:lang w:val="en-US"/>
    </w:rPr>
  </w:style>
  <w:style w:type="character" w:customStyle="1" w:styleId="RTFNum581">
    <w:name w:val="RTF_Num 58 1"/>
    <w:rPr>
      <w:sz w:val="24"/>
      <w:szCs w:val="24"/>
      <w:lang w:val="en-US"/>
    </w:rPr>
  </w:style>
  <w:style w:type="character" w:customStyle="1" w:styleId="RTFNum582">
    <w:name w:val="RTF_Num 58 2"/>
    <w:rPr>
      <w:sz w:val="24"/>
      <w:szCs w:val="24"/>
      <w:lang w:val="en-US"/>
    </w:rPr>
  </w:style>
  <w:style w:type="character" w:customStyle="1" w:styleId="RTFNum583">
    <w:name w:val="RTF_Num 58 3"/>
    <w:rPr>
      <w:sz w:val="24"/>
      <w:szCs w:val="24"/>
      <w:lang w:val="en-US"/>
    </w:rPr>
  </w:style>
  <w:style w:type="character" w:customStyle="1" w:styleId="RTFNum584">
    <w:name w:val="RTF_Num 58 4"/>
    <w:rPr>
      <w:sz w:val="24"/>
      <w:szCs w:val="24"/>
      <w:lang w:val="en-US"/>
    </w:rPr>
  </w:style>
  <w:style w:type="character" w:customStyle="1" w:styleId="RTFNum585">
    <w:name w:val="RTF_Num 58 5"/>
    <w:rPr>
      <w:sz w:val="24"/>
      <w:szCs w:val="24"/>
      <w:lang w:val="en-US"/>
    </w:rPr>
  </w:style>
  <w:style w:type="character" w:customStyle="1" w:styleId="RTFNum586">
    <w:name w:val="RTF_Num 58 6"/>
    <w:rPr>
      <w:sz w:val="24"/>
      <w:szCs w:val="24"/>
      <w:lang w:val="en-US"/>
    </w:rPr>
  </w:style>
  <w:style w:type="character" w:customStyle="1" w:styleId="RTFNum587">
    <w:name w:val="RTF_Num 58 7"/>
    <w:rPr>
      <w:sz w:val="24"/>
      <w:szCs w:val="24"/>
      <w:lang w:val="en-US"/>
    </w:rPr>
  </w:style>
  <w:style w:type="character" w:customStyle="1" w:styleId="RTFNum588">
    <w:name w:val="RTF_Num 58 8"/>
    <w:rPr>
      <w:sz w:val="24"/>
      <w:szCs w:val="24"/>
      <w:lang w:val="en-US"/>
    </w:rPr>
  </w:style>
  <w:style w:type="character" w:customStyle="1" w:styleId="RTFNum589">
    <w:name w:val="RTF_Num 58 9"/>
    <w:rPr>
      <w:sz w:val="24"/>
      <w:szCs w:val="24"/>
      <w:lang w:val="en-US"/>
    </w:rPr>
  </w:style>
  <w:style w:type="character" w:customStyle="1" w:styleId="RTFNum591">
    <w:name w:val="RTF_Num 59 1"/>
    <w:rPr>
      <w:sz w:val="24"/>
      <w:szCs w:val="24"/>
      <w:lang w:val="en-US"/>
    </w:rPr>
  </w:style>
  <w:style w:type="character" w:customStyle="1" w:styleId="RTFNum592">
    <w:name w:val="RTF_Num 59 2"/>
    <w:rPr>
      <w:sz w:val="24"/>
      <w:szCs w:val="24"/>
      <w:lang w:val="en-US"/>
    </w:rPr>
  </w:style>
  <w:style w:type="character" w:customStyle="1" w:styleId="RTFNum593">
    <w:name w:val="RTF_Num 59 3"/>
    <w:rPr>
      <w:sz w:val="24"/>
      <w:szCs w:val="24"/>
      <w:lang w:val="en-US"/>
    </w:rPr>
  </w:style>
  <w:style w:type="character" w:customStyle="1" w:styleId="RTFNum594">
    <w:name w:val="RTF_Num 59 4"/>
    <w:rPr>
      <w:sz w:val="24"/>
      <w:szCs w:val="24"/>
      <w:lang w:val="en-US"/>
    </w:rPr>
  </w:style>
  <w:style w:type="character" w:customStyle="1" w:styleId="RTFNum595">
    <w:name w:val="RTF_Num 59 5"/>
    <w:rPr>
      <w:sz w:val="24"/>
      <w:szCs w:val="24"/>
      <w:lang w:val="en-US"/>
    </w:rPr>
  </w:style>
  <w:style w:type="character" w:customStyle="1" w:styleId="RTFNum596">
    <w:name w:val="RTF_Num 59 6"/>
    <w:rPr>
      <w:sz w:val="24"/>
      <w:szCs w:val="24"/>
      <w:lang w:val="en-US"/>
    </w:rPr>
  </w:style>
  <w:style w:type="character" w:customStyle="1" w:styleId="RTFNum597">
    <w:name w:val="RTF_Num 59 7"/>
    <w:rPr>
      <w:sz w:val="24"/>
      <w:szCs w:val="24"/>
      <w:lang w:val="en-US"/>
    </w:rPr>
  </w:style>
  <w:style w:type="character" w:customStyle="1" w:styleId="RTFNum598">
    <w:name w:val="RTF_Num 59 8"/>
    <w:rPr>
      <w:sz w:val="24"/>
      <w:szCs w:val="24"/>
      <w:lang w:val="en-US"/>
    </w:rPr>
  </w:style>
  <w:style w:type="character" w:customStyle="1" w:styleId="RTFNum599">
    <w:name w:val="RTF_Num 59 9"/>
    <w:rPr>
      <w:sz w:val="24"/>
      <w:szCs w:val="24"/>
      <w:lang w:val="en-US"/>
    </w:rPr>
  </w:style>
  <w:style w:type="character" w:customStyle="1" w:styleId="RTFNum601">
    <w:name w:val="RTF_Num 60 1"/>
    <w:rPr>
      <w:b/>
      <w:bCs/>
      <w:sz w:val="24"/>
      <w:szCs w:val="24"/>
      <w:lang w:val="en-US"/>
    </w:rPr>
  </w:style>
  <w:style w:type="character" w:customStyle="1" w:styleId="RTFNum602">
    <w:name w:val="RTF_Num 60 2"/>
    <w:rPr>
      <w:b/>
      <w:bCs/>
      <w:sz w:val="24"/>
      <w:szCs w:val="24"/>
      <w:lang w:val="en-US"/>
    </w:rPr>
  </w:style>
  <w:style w:type="character" w:customStyle="1" w:styleId="RTFNum603">
    <w:name w:val="RTF_Num 60 3"/>
    <w:rPr>
      <w:b/>
      <w:bCs/>
      <w:sz w:val="24"/>
      <w:szCs w:val="24"/>
      <w:lang w:val="en-US"/>
    </w:rPr>
  </w:style>
  <w:style w:type="character" w:customStyle="1" w:styleId="RTFNum604">
    <w:name w:val="RTF_Num 60 4"/>
    <w:rPr>
      <w:b/>
      <w:bCs/>
      <w:sz w:val="24"/>
      <w:szCs w:val="24"/>
      <w:lang w:val="en-US"/>
    </w:rPr>
  </w:style>
  <w:style w:type="character" w:customStyle="1" w:styleId="RTFNum605">
    <w:name w:val="RTF_Num 60 5"/>
    <w:rPr>
      <w:b/>
      <w:bCs/>
      <w:sz w:val="24"/>
      <w:szCs w:val="24"/>
      <w:lang w:val="en-US"/>
    </w:rPr>
  </w:style>
  <w:style w:type="character" w:customStyle="1" w:styleId="RTFNum606">
    <w:name w:val="RTF_Num 60 6"/>
    <w:rPr>
      <w:b/>
      <w:bCs/>
      <w:sz w:val="24"/>
      <w:szCs w:val="24"/>
      <w:lang w:val="en-US"/>
    </w:rPr>
  </w:style>
  <w:style w:type="character" w:customStyle="1" w:styleId="RTFNum607">
    <w:name w:val="RTF_Num 60 7"/>
    <w:rPr>
      <w:b/>
      <w:bCs/>
      <w:sz w:val="24"/>
      <w:szCs w:val="24"/>
      <w:lang w:val="en-US"/>
    </w:rPr>
  </w:style>
  <w:style w:type="character" w:customStyle="1" w:styleId="RTFNum608">
    <w:name w:val="RTF_Num 60 8"/>
    <w:rPr>
      <w:b/>
      <w:bCs/>
      <w:sz w:val="24"/>
      <w:szCs w:val="24"/>
      <w:lang w:val="en-US"/>
    </w:rPr>
  </w:style>
  <w:style w:type="character" w:customStyle="1" w:styleId="RTFNum609">
    <w:name w:val="RTF_Num 60 9"/>
    <w:rPr>
      <w:b/>
      <w:bCs/>
      <w:sz w:val="24"/>
      <w:szCs w:val="24"/>
      <w:lang w:val="en-US"/>
    </w:rPr>
  </w:style>
  <w:style w:type="character" w:customStyle="1" w:styleId="RTFNum611">
    <w:name w:val="RTF_Num 61 1"/>
    <w:rPr>
      <w:rFonts w:ascii="Symbol" w:hAnsi="Symbol" w:cs="Symbol"/>
      <w:sz w:val="24"/>
      <w:szCs w:val="24"/>
      <w:lang w:val="en-US"/>
    </w:rPr>
  </w:style>
  <w:style w:type="character" w:customStyle="1" w:styleId="RTFNum612">
    <w:name w:val="RTF_Num 61 2"/>
    <w:rPr>
      <w:sz w:val="24"/>
      <w:szCs w:val="24"/>
      <w:lang w:val="en-US"/>
    </w:rPr>
  </w:style>
  <w:style w:type="character" w:customStyle="1" w:styleId="RTFNum613">
    <w:name w:val="RTF_Num 61 3"/>
    <w:rPr>
      <w:sz w:val="24"/>
      <w:szCs w:val="24"/>
      <w:lang w:val="en-US"/>
    </w:rPr>
  </w:style>
  <w:style w:type="character" w:customStyle="1" w:styleId="RTFNum614">
    <w:name w:val="RTF_Num 61 4"/>
    <w:rPr>
      <w:sz w:val="24"/>
      <w:szCs w:val="24"/>
      <w:lang w:val="en-US"/>
    </w:rPr>
  </w:style>
  <w:style w:type="character" w:customStyle="1" w:styleId="RTFNum615">
    <w:name w:val="RTF_Num 61 5"/>
    <w:rPr>
      <w:sz w:val="24"/>
      <w:szCs w:val="24"/>
      <w:lang w:val="en-US"/>
    </w:rPr>
  </w:style>
  <w:style w:type="character" w:customStyle="1" w:styleId="RTFNum616">
    <w:name w:val="RTF_Num 61 6"/>
    <w:rPr>
      <w:sz w:val="24"/>
      <w:szCs w:val="24"/>
      <w:lang w:val="en-US"/>
    </w:rPr>
  </w:style>
  <w:style w:type="character" w:customStyle="1" w:styleId="RTFNum617">
    <w:name w:val="RTF_Num 61 7"/>
    <w:rPr>
      <w:sz w:val="24"/>
      <w:szCs w:val="24"/>
      <w:lang w:val="en-US"/>
    </w:rPr>
  </w:style>
  <w:style w:type="character" w:customStyle="1" w:styleId="RTFNum618">
    <w:name w:val="RTF_Num 61 8"/>
    <w:rPr>
      <w:sz w:val="24"/>
      <w:szCs w:val="24"/>
      <w:lang w:val="en-US"/>
    </w:rPr>
  </w:style>
  <w:style w:type="character" w:customStyle="1" w:styleId="RTFNum619">
    <w:name w:val="RTF_Num 61 9"/>
    <w:rPr>
      <w:sz w:val="24"/>
      <w:szCs w:val="24"/>
      <w:lang w:val="en-US"/>
    </w:rPr>
  </w:style>
  <w:style w:type="character" w:customStyle="1" w:styleId="RTFNum621">
    <w:name w:val="RTF_Num 62 1"/>
    <w:rPr>
      <w:sz w:val="24"/>
      <w:szCs w:val="24"/>
      <w:lang w:val="en-US"/>
    </w:rPr>
  </w:style>
  <w:style w:type="character" w:customStyle="1" w:styleId="RTFNum622">
    <w:name w:val="RTF_Num 62 2"/>
    <w:rPr>
      <w:sz w:val="24"/>
      <w:szCs w:val="24"/>
      <w:lang w:val="en-US"/>
    </w:rPr>
  </w:style>
  <w:style w:type="character" w:customStyle="1" w:styleId="RTFNum623">
    <w:name w:val="RTF_Num 62 3"/>
    <w:rPr>
      <w:sz w:val="24"/>
      <w:szCs w:val="24"/>
      <w:lang w:val="en-US"/>
    </w:rPr>
  </w:style>
  <w:style w:type="character" w:customStyle="1" w:styleId="RTFNum624">
    <w:name w:val="RTF_Num 62 4"/>
    <w:rPr>
      <w:sz w:val="24"/>
      <w:szCs w:val="24"/>
      <w:lang w:val="en-US"/>
    </w:rPr>
  </w:style>
  <w:style w:type="character" w:customStyle="1" w:styleId="RTFNum625">
    <w:name w:val="RTF_Num 62 5"/>
    <w:rPr>
      <w:sz w:val="24"/>
      <w:szCs w:val="24"/>
      <w:lang w:val="en-US"/>
    </w:rPr>
  </w:style>
  <w:style w:type="character" w:customStyle="1" w:styleId="RTFNum626">
    <w:name w:val="RTF_Num 62 6"/>
    <w:rPr>
      <w:sz w:val="24"/>
      <w:szCs w:val="24"/>
      <w:lang w:val="en-US"/>
    </w:rPr>
  </w:style>
  <w:style w:type="character" w:customStyle="1" w:styleId="RTFNum627">
    <w:name w:val="RTF_Num 62 7"/>
    <w:rPr>
      <w:sz w:val="24"/>
      <w:szCs w:val="24"/>
      <w:lang w:val="en-US"/>
    </w:rPr>
  </w:style>
  <w:style w:type="character" w:customStyle="1" w:styleId="RTFNum628">
    <w:name w:val="RTF_Num 62 8"/>
    <w:rPr>
      <w:sz w:val="24"/>
      <w:szCs w:val="24"/>
      <w:lang w:val="en-US"/>
    </w:rPr>
  </w:style>
  <w:style w:type="character" w:customStyle="1" w:styleId="RTFNum629">
    <w:name w:val="RTF_Num 62 9"/>
    <w:rPr>
      <w:sz w:val="24"/>
      <w:szCs w:val="24"/>
      <w:lang w:val="en-US"/>
    </w:rPr>
  </w:style>
  <w:style w:type="character" w:customStyle="1" w:styleId="RTFNum631">
    <w:name w:val="RTF_Num 63 1"/>
    <w:rPr>
      <w:rFonts w:ascii="Symbol" w:hAnsi="Symbol" w:cs="Symbol"/>
      <w:sz w:val="24"/>
      <w:szCs w:val="24"/>
      <w:lang w:val="en-US"/>
    </w:rPr>
  </w:style>
  <w:style w:type="character" w:customStyle="1" w:styleId="RTFNum632">
    <w:name w:val="RTF_Num 63 2"/>
    <w:rPr>
      <w:rFonts w:ascii="Courier New" w:hAnsi="Courier New" w:cs="Courier New"/>
      <w:sz w:val="24"/>
      <w:szCs w:val="24"/>
      <w:lang w:val="en-US"/>
    </w:rPr>
  </w:style>
  <w:style w:type="character" w:customStyle="1" w:styleId="RTFNum633">
    <w:name w:val="RTF_Num 63 3"/>
    <w:rPr>
      <w:rFonts w:ascii="Wingdings" w:hAnsi="Wingdings" w:cs="Wingdings"/>
      <w:sz w:val="24"/>
      <w:szCs w:val="24"/>
      <w:lang w:val="en-US"/>
    </w:rPr>
  </w:style>
  <w:style w:type="character" w:customStyle="1" w:styleId="RTFNum634">
    <w:name w:val="RTF_Num 63 4"/>
    <w:rPr>
      <w:rFonts w:ascii="Symbol" w:hAnsi="Symbol" w:cs="Symbol"/>
      <w:sz w:val="24"/>
      <w:szCs w:val="24"/>
      <w:lang w:val="en-US"/>
    </w:rPr>
  </w:style>
  <w:style w:type="character" w:customStyle="1" w:styleId="RTFNum635">
    <w:name w:val="RTF_Num 63 5"/>
    <w:rPr>
      <w:rFonts w:ascii="Courier New" w:hAnsi="Courier New" w:cs="Courier New"/>
      <w:sz w:val="24"/>
      <w:szCs w:val="24"/>
      <w:lang w:val="en-US"/>
    </w:rPr>
  </w:style>
  <w:style w:type="character" w:customStyle="1" w:styleId="RTFNum636">
    <w:name w:val="RTF_Num 63 6"/>
    <w:rPr>
      <w:rFonts w:ascii="Wingdings" w:hAnsi="Wingdings" w:cs="Wingdings"/>
      <w:sz w:val="24"/>
      <w:szCs w:val="24"/>
      <w:lang w:val="en-US"/>
    </w:rPr>
  </w:style>
  <w:style w:type="character" w:customStyle="1" w:styleId="RTFNum637">
    <w:name w:val="RTF_Num 63 7"/>
    <w:rPr>
      <w:rFonts w:ascii="Symbol" w:hAnsi="Symbol" w:cs="Symbol"/>
      <w:sz w:val="24"/>
      <w:szCs w:val="24"/>
      <w:lang w:val="en-US"/>
    </w:rPr>
  </w:style>
  <w:style w:type="character" w:customStyle="1" w:styleId="RTFNum638">
    <w:name w:val="RTF_Num 63 8"/>
    <w:rPr>
      <w:rFonts w:ascii="Courier New" w:hAnsi="Courier New" w:cs="Courier New"/>
      <w:sz w:val="24"/>
      <w:szCs w:val="24"/>
      <w:lang w:val="en-US"/>
    </w:rPr>
  </w:style>
  <w:style w:type="character" w:customStyle="1" w:styleId="RTFNum639">
    <w:name w:val="RTF_Num 63 9"/>
    <w:rPr>
      <w:rFonts w:ascii="Wingdings" w:hAnsi="Wingdings" w:cs="Wingdings"/>
      <w:sz w:val="24"/>
      <w:szCs w:val="24"/>
      <w:lang w:val="en-US"/>
    </w:rPr>
  </w:style>
  <w:style w:type="character" w:customStyle="1" w:styleId="RTFNum641">
    <w:name w:val="RTF_Num 64 1"/>
    <w:rPr>
      <w:sz w:val="22"/>
      <w:szCs w:val="22"/>
      <w:lang w:val="en-US"/>
    </w:rPr>
  </w:style>
  <w:style w:type="character" w:customStyle="1" w:styleId="RTFNum642">
    <w:name w:val="RTF_Num 64 2"/>
    <w:rPr>
      <w:sz w:val="22"/>
      <w:szCs w:val="22"/>
      <w:lang w:val="en-US"/>
    </w:rPr>
  </w:style>
  <w:style w:type="character" w:customStyle="1" w:styleId="RTFNum643">
    <w:name w:val="RTF_Num 64 3"/>
    <w:rPr>
      <w:sz w:val="22"/>
      <w:szCs w:val="22"/>
      <w:lang w:val="en-US"/>
    </w:rPr>
  </w:style>
  <w:style w:type="character" w:customStyle="1" w:styleId="RTFNum644">
    <w:name w:val="RTF_Num 64 4"/>
    <w:rPr>
      <w:sz w:val="22"/>
      <w:szCs w:val="22"/>
      <w:lang w:val="en-US"/>
    </w:rPr>
  </w:style>
  <w:style w:type="character" w:customStyle="1" w:styleId="RTFNum645">
    <w:name w:val="RTF_Num 64 5"/>
    <w:rPr>
      <w:sz w:val="22"/>
      <w:szCs w:val="22"/>
      <w:lang w:val="en-US"/>
    </w:rPr>
  </w:style>
  <w:style w:type="character" w:customStyle="1" w:styleId="RTFNum646">
    <w:name w:val="RTF_Num 64 6"/>
    <w:rPr>
      <w:sz w:val="22"/>
      <w:szCs w:val="22"/>
      <w:lang w:val="en-US"/>
    </w:rPr>
  </w:style>
  <w:style w:type="character" w:customStyle="1" w:styleId="RTFNum647">
    <w:name w:val="RTF_Num 64 7"/>
    <w:rPr>
      <w:sz w:val="22"/>
      <w:szCs w:val="22"/>
      <w:lang w:val="en-US"/>
    </w:rPr>
  </w:style>
  <w:style w:type="character" w:customStyle="1" w:styleId="RTFNum648">
    <w:name w:val="RTF_Num 64 8"/>
    <w:rPr>
      <w:sz w:val="22"/>
      <w:szCs w:val="22"/>
      <w:lang w:val="en-US"/>
    </w:rPr>
  </w:style>
  <w:style w:type="character" w:customStyle="1" w:styleId="RTFNum649">
    <w:name w:val="RTF_Num 64 9"/>
    <w:rPr>
      <w:sz w:val="22"/>
      <w:szCs w:val="22"/>
      <w:lang w:val="en-US"/>
    </w:rPr>
  </w:style>
  <w:style w:type="character" w:customStyle="1" w:styleId="RTFNum651">
    <w:name w:val="RTF_Num 65 1"/>
    <w:rPr>
      <w:sz w:val="24"/>
      <w:szCs w:val="24"/>
      <w:lang w:val="en-US"/>
    </w:rPr>
  </w:style>
  <w:style w:type="character" w:customStyle="1" w:styleId="RTFNum652">
    <w:name w:val="RTF_Num 65 2"/>
    <w:rPr>
      <w:sz w:val="24"/>
      <w:szCs w:val="24"/>
      <w:lang w:val="en-US"/>
    </w:rPr>
  </w:style>
  <w:style w:type="character" w:customStyle="1" w:styleId="RTFNum653">
    <w:name w:val="RTF_Num 65 3"/>
    <w:rPr>
      <w:sz w:val="24"/>
      <w:szCs w:val="24"/>
      <w:lang w:val="en-US"/>
    </w:rPr>
  </w:style>
  <w:style w:type="character" w:customStyle="1" w:styleId="RTFNum654">
    <w:name w:val="RTF_Num 65 4"/>
    <w:rPr>
      <w:sz w:val="24"/>
      <w:szCs w:val="24"/>
      <w:lang w:val="en-US"/>
    </w:rPr>
  </w:style>
  <w:style w:type="character" w:customStyle="1" w:styleId="RTFNum655">
    <w:name w:val="RTF_Num 65 5"/>
    <w:rPr>
      <w:sz w:val="24"/>
      <w:szCs w:val="24"/>
      <w:lang w:val="en-US"/>
    </w:rPr>
  </w:style>
  <w:style w:type="character" w:customStyle="1" w:styleId="RTFNum656">
    <w:name w:val="RTF_Num 65 6"/>
    <w:rPr>
      <w:sz w:val="24"/>
      <w:szCs w:val="24"/>
      <w:lang w:val="en-US"/>
    </w:rPr>
  </w:style>
  <w:style w:type="character" w:customStyle="1" w:styleId="RTFNum657">
    <w:name w:val="RTF_Num 65 7"/>
    <w:rPr>
      <w:sz w:val="24"/>
      <w:szCs w:val="24"/>
      <w:lang w:val="en-US"/>
    </w:rPr>
  </w:style>
  <w:style w:type="character" w:customStyle="1" w:styleId="RTFNum658">
    <w:name w:val="RTF_Num 65 8"/>
    <w:rPr>
      <w:sz w:val="24"/>
      <w:szCs w:val="24"/>
      <w:lang w:val="en-US"/>
    </w:rPr>
  </w:style>
  <w:style w:type="character" w:customStyle="1" w:styleId="RTFNum659">
    <w:name w:val="RTF_Num 65 9"/>
    <w:rPr>
      <w:sz w:val="24"/>
      <w:szCs w:val="24"/>
      <w:lang w:val="en-US"/>
    </w:rPr>
  </w:style>
  <w:style w:type="character" w:customStyle="1" w:styleId="RTFNum661">
    <w:name w:val="RTF_Num 66 1"/>
    <w:rPr>
      <w:sz w:val="24"/>
      <w:szCs w:val="24"/>
      <w:lang w:val="en-US"/>
    </w:rPr>
  </w:style>
  <w:style w:type="character" w:customStyle="1" w:styleId="RTFNum671">
    <w:name w:val="RTF_Num 67 1"/>
    <w:rPr>
      <w:sz w:val="22"/>
      <w:szCs w:val="22"/>
      <w:lang w:val="en-US"/>
    </w:rPr>
  </w:style>
  <w:style w:type="character" w:customStyle="1" w:styleId="RTFNum672">
    <w:name w:val="RTF_Num 67 2"/>
    <w:rPr>
      <w:sz w:val="22"/>
      <w:szCs w:val="22"/>
      <w:lang w:val="en-US"/>
    </w:rPr>
  </w:style>
  <w:style w:type="character" w:customStyle="1" w:styleId="RTFNum673">
    <w:name w:val="RTF_Num 67 3"/>
    <w:rPr>
      <w:sz w:val="22"/>
      <w:szCs w:val="22"/>
      <w:lang w:val="en-US"/>
    </w:rPr>
  </w:style>
  <w:style w:type="character" w:customStyle="1" w:styleId="RTFNum674">
    <w:name w:val="RTF_Num 67 4"/>
    <w:rPr>
      <w:sz w:val="22"/>
      <w:szCs w:val="22"/>
      <w:lang w:val="en-US"/>
    </w:rPr>
  </w:style>
  <w:style w:type="character" w:customStyle="1" w:styleId="RTFNum675">
    <w:name w:val="RTF_Num 67 5"/>
    <w:rPr>
      <w:sz w:val="22"/>
      <w:szCs w:val="22"/>
      <w:lang w:val="en-US"/>
    </w:rPr>
  </w:style>
  <w:style w:type="character" w:customStyle="1" w:styleId="RTFNum676">
    <w:name w:val="RTF_Num 67 6"/>
    <w:rPr>
      <w:sz w:val="22"/>
      <w:szCs w:val="22"/>
      <w:lang w:val="en-US"/>
    </w:rPr>
  </w:style>
  <w:style w:type="character" w:customStyle="1" w:styleId="RTFNum677">
    <w:name w:val="RTF_Num 67 7"/>
    <w:rPr>
      <w:sz w:val="22"/>
      <w:szCs w:val="22"/>
      <w:lang w:val="en-US"/>
    </w:rPr>
  </w:style>
  <w:style w:type="character" w:customStyle="1" w:styleId="RTFNum678">
    <w:name w:val="RTF_Num 67 8"/>
    <w:rPr>
      <w:sz w:val="22"/>
      <w:szCs w:val="22"/>
      <w:lang w:val="en-US"/>
    </w:rPr>
  </w:style>
  <w:style w:type="character" w:customStyle="1" w:styleId="RTFNum679">
    <w:name w:val="RTF_Num 67 9"/>
    <w:rPr>
      <w:sz w:val="22"/>
      <w:szCs w:val="22"/>
      <w:lang w:val="en-US"/>
    </w:rPr>
  </w:style>
  <w:style w:type="character" w:customStyle="1" w:styleId="RTFNum681">
    <w:name w:val="RTF_Num 68 1"/>
    <w:rPr>
      <w:sz w:val="24"/>
      <w:szCs w:val="24"/>
      <w:lang w:val="en-US"/>
    </w:rPr>
  </w:style>
  <w:style w:type="character" w:customStyle="1" w:styleId="RTFNum682">
    <w:name w:val="RTF_Num 68 2"/>
    <w:rPr>
      <w:b/>
      <w:bCs/>
      <w:sz w:val="24"/>
      <w:szCs w:val="24"/>
      <w:lang w:val="en-US"/>
    </w:rPr>
  </w:style>
  <w:style w:type="character" w:customStyle="1" w:styleId="RTFNum683">
    <w:name w:val="RTF_Num 68 3"/>
    <w:rPr>
      <w:b/>
      <w:bCs/>
      <w:sz w:val="24"/>
      <w:szCs w:val="24"/>
      <w:lang w:val="en-US"/>
    </w:rPr>
  </w:style>
  <w:style w:type="character" w:customStyle="1" w:styleId="RTFNum684">
    <w:name w:val="RTF_Num 68 4"/>
    <w:rPr>
      <w:b/>
      <w:bCs/>
      <w:sz w:val="20"/>
      <w:szCs w:val="20"/>
      <w:lang w:val="en-US"/>
    </w:rPr>
  </w:style>
  <w:style w:type="character" w:customStyle="1" w:styleId="RTFNum685">
    <w:name w:val="RTF_Num 68 5"/>
    <w:rPr>
      <w:sz w:val="24"/>
      <w:szCs w:val="24"/>
      <w:lang w:val="en-US"/>
    </w:rPr>
  </w:style>
  <w:style w:type="character" w:customStyle="1" w:styleId="RTFNum686">
    <w:name w:val="RTF_Num 68 6"/>
    <w:rPr>
      <w:sz w:val="24"/>
      <w:szCs w:val="24"/>
      <w:lang w:val="en-US"/>
    </w:rPr>
  </w:style>
  <w:style w:type="character" w:customStyle="1" w:styleId="RTFNum687">
    <w:name w:val="RTF_Num 68 7"/>
    <w:rPr>
      <w:sz w:val="24"/>
      <w:szCs w:val="24"/>
      <w:lang w:val="en-US"/>
    </w:rPr>
  </w:style>
  <w:style w:type="character" w:customStyle="1" w:styleId="RTFNum688">
    <w:name w:val="RTF_Num 68 8"/>
    <w:rPr>
      <w:sz w:val="24"/>
      <w:szCs w:val="24"/>
      <w:lang w:val="en-US"/>
    </w:rPr>
  </w:style>
  <w:style w:type="character" w:customStyle="1" w:styleId="RTFNum689">
    <w:name w:val="RTF_Num 68 9"/>
    <w:rPr>
      <w:sz w:val="24"/>
      <w:szCs w:val="24"/>
      <w:lang w:val="en-US"/>
    </w:rPr>
  </w:style>
  <w:style w:type="character" w:customStyle="1" w:styleId="RTFNum691">
    <w:name w:val="RTF_Num 69 1"/>
    <w:rPr>
      <w:sz w:val="24"/>
      <w:szCs w:val="24"/>
      <w:lang w:val="en-US"/>
    </w:rPr>
  </w:style>
  <w:style w:type="character" w:customStyle="1" w:styleId="RTFNum692">
    <w:name w:val="RTF_Num 69 2"/>
    <w:rPr>
      <w:sz w:val="24"/>
      <w:szCs w:val="24"/>
      <w:lang w:val="en-US"/>
    </w:rPr>
  </w:style>
  <w:style w:type="character" w:customStyle="1" w:styleId="RTFNum693">
    <w:name w:val="RTF_Num 69 3"/>
    <w:rPr>
      <w:sz w:val="24"/>
      <w:szCs w:val="24"/>
      <w:lang w:val="en-US"/>
    </w:rPr>
  </w:style>
  <w:style w:type="character" w:customStyle="1" w:styleId="RTFNum694">
    <w:name w:val="RTF_Num 69 4"/>
    <w:rPr>
      <w:sz w:val="24"/>
      <w:szCs w:val="24"/>
      <w:lang w:val="en-US"/>
    </w:rPr>
  </w:style>
  <w:style w:type="character" w:customStyle="1" w:styleId="RTFNum695">
    <w:name w:val="RTF_Num 69 5"/>
    <w:rPr>
      <w:sz w:val="24"/>
      <w:szCs w:val="24"/>
      <w:lang w:val="en-US"/>
    </w:rPr>
  </w:style>
  <w:style w:type="character" w:customStyle="1" w:styleId="RTFNum696">
    <w:name w:val="RTF_Num 69 6"/>
    <w:rPr>
      <w:sz w:val="24"/>
      <w:szCs w:val="24"/>
      <w:lang w:val="en-US"/>
    </w:rPr>
  </w:style>
  <w:style w:type="character" w:customStyle="1" w:styleId="RTFNum697">
    <w:name w:val="RTF_Num 69 7"/>
    <w:rPr>
      <w:sz w:val="24"/>
      <w:szCs w:val="24"/>
      <w:lang w:val="en-US"/>
    </w:rPr>
  </w:style>
  <w:style w:type="character" w:customStyle="1" w:styleId="RTFNum698">
    <w:name w:val="RTF_Num 69 8"/>
    <w:rPr>
      <w:sz w:val="24"/>
      <w:szCs w:val="24"/>
      <w:lang w:val="en-US"/>
    </w:rPr>
  </w:style>
  <w:style w:type="character" w:customStyle="1" w:styleId="RTFNum699">
    <w:name w:val="RTF_Num 69 9"/>
    <w:rPr>
      <w:sz w:val="24"/>
      <w:szCs w:val="24"/>
      <w:lang w:val="en-US"/>
    </w:rPr>
  </w:style>
  <w:style w:type="character" w:customStyle="1" w:styleId="RTFNum701">
    <w:name w:val="RTF_Num 70 1"/>
    <w:rPr>
      <w:sz w:val="24"/>
      <w:szCs w:val="24"/>
      <w:lang w:val="en-US"/>
    </w:rPr>
  </w:style>
  <w:style w:type="character" w:customStyle="1" w:styleId="RTFNum702">
    <w:name w:val="RTF_Num 70 2"/>
    <w:rPr>
      <w:sz w:val="24"/>
      <w:szCs w:val="24"/>
      <w:lang w:val="en-US"/>
    </w:rPr>
  </w:style>
  <w:style w:type="character" w:customStyle="1" w:styleId="RTFNum703">
    <w:name w:val="RTF_Num 70 3"/>
    <w:rPr>
      <w:sz w:val="24"/>
      <w:szCs w:val="24"/>
      <w:lang w:val="en-US"/>
    </w:rPr>
  </w:style>
  <w:style w:type="character" w:customStyle="1" w:styleId="RTFNum704">
    <w:name w:val="RTF_Num 70 4"/>
    <w:rPr>
      <w:sz w:val="24"/>
      <w:szCs w:val="24"/>
      <w:lang w:val="en-US"/>
    </w:rPr>
  </w:style>
  <w:style w:type="character" w:customStyle="1" w:styleId="RTFNum705">
    <w:name w:val="RTF_Num 70 5"/>
    <w:rPr>
      <w:sz w:val="24"/>
      <w:szCs w:val="24"/>
      <w:lang w:val="en-US"/>
    </w:rPr>
  </w:style>
  <w:style w:type="character" w:customStyle="1" w:styleId="RTFNum706">
    <w:name w:val="RTF_Num 70 6"/>
    <w:rPr>
      <w:sz w:val="24"/>
      <w:szCs w:val="24"/>
      <w:lang w:val="en-US"/>
    </w:rPr>
  </w:style>
  <w:style w:type="character" w:customStyle="1" w:styleId="RTFNum707">
    <w:name w:val="RTF_Num 70 7"/>
    <w:rPr>
      <w:sz w:val="24"/>
      <w:szCs w:val="24"/>
      <w:lang w:val="en-US"/>
    </w:rPr>
  </w:style>
  <w:style w:type="character" w:customStyle="1" w:styleId="RTFNum708">
    <w:name w:val="RTF_Num 70 8"/>
    <w:rPr>
      <w:sz w:val="24"/>
      <w:szCs w:val="24"/>
      <w:lang w:val="en-US"/>
    </w:rPr>
  </w:style>
  <w:style w:type="character" w:customStyle="1" w:styleId="RTFNum709">
    <w:name w:val="RTF_Num 70 9"/>
    <w:rPr>
      <w:sz w:val="24"/>
      <w:szCs w:val="24"/>
      <w:lang w:val="en-US"/>
    </w:rPr>
  </w:style>
  <w:style w:type="character" w:customStyle="1" w:styleId="RTFNum711">
    <w:name w:val="RTF_Num 71 1"/>
    <w:rPr>
      <w:color w:val="000000"/>
      <w:sz w:val="24"/>
      <w:szCs w:val="24"/>
      <w:lang w:val="en-US"/>
    </w:rPr>
  </w:style>
  <w:style w:type="character" w:customStyle="1" w:styleId="RTFNum712">
    <w:name w:val="RTF_Num 71 2"/>
    <w:rPr>
      <w:sz w:val="24"/>
      <w:szCs w:val="24"/>
      <w:lang w:val="en-US"/>
    </w:rPr>
  </w:style>
  <w:style w:type="character" w:customStyle="1" w:styleId="RTFNum713">
    <w:name w:val="RTF_Num 71 3"/>
    <w:rPr>
      <w:sz w:val="24"/>
      <w:szCs w:val="24"/>
      <w:lang w:val="en-US"/>
    </w:rPr>
  </w:style>
  <w:style w:type="character" w:customStyle="1" w:styleId="RTFNum714">
    <w:name w:val="RTF_Num 71 4"/>
    <w:rPr>
      <w:sz w:val="24"/>
      <w:szCs w:val="24"/>
      <w:lang w:val="en-US"/>
    </w:rPr>
  </w:style>
  <w:style w:type="character" w:customStyle="1" w:styleId="RTFNum715">
    <w:name w:val="RTF_Num 71 5"/>
    <w:rPr>
      <w:sz w:val="24"/>
      <w:szCs w:val="24"/>
      <w:lang w:val="en-US"/>
    </w:rPr>
  </w:style>
  <w:style w:type="character" w:customStyle="1" w:styleId="RTFNum716">
    <w:name w:val="RTF_Num 71 6"/>
    <w:rPr>
      <w:sz w:val="24"/>
      <w:szCs w:val="24"/>
      <w:lang w:val="en-US"/>
    </w:rPr>
  </w:style>
  <w:style w:type="character" w:customStyle="1" w:styleId="RTFNum717">
    <w:name w:val="RTF_Num 71 7"/>
    <w:rPr>
      <w:sz w:val="24"/>
      <w:szCs w:val="24"/>
      <w:lang w:val="en-US"/>
    </w:rPr>
  </w:style>
  <w:style w:type="character" w:customStyle="1" w:styleId="RTFNum718">
    <w:name w:val="RTF_Num 71 8"/>
    <w:rPr>
      <w:sz w:val="24"/>
      <w:szCs w:val="24"/>
      <w:lang w:val="en-US"/>
    </w:rPr>
  </w:style>
  <w:style w:type="character" w:customStyle="1" w:styleId="RTFNum719">
    <w:name w:val="RTF_Num 71 9"/>
    <w:rPr>
      <w:sz w:val="24"/>
      <w:szCs w:val="24"/>
      <w:lang w:val="en-US"/>
    </w:rPr>
  </w:style>
  <w:style w:type="character" w:customStyle="1" w:styleId="RTFNum721">
    <w:name w:val="RTF_Num 72 1"/>
    <w:rPr>
      <w:sz w:val="24"/>
      <w:szCs w:val="24"/>
      <w:lang w:val="en-US"/>
    </w:rPr>
  </w:style>
  <w:style w:type="character" w:customStyle="1" w:styleId="RTFNum722">
    <w:name w:val="RTF_Num 72 2"/>
    <w:rPr>
      <w:sz w:val="24"/>
      <w:szCs w:val="24"/>
      <w:lang w:val="en-US"/>
    </w:rPr>
  </w:style>
  <w:style w:type="character" w:customStyle="1" w:styleId="RTFNum723">
    <w:name w:val="RTF_Num 72 3"/>
    <w:rPr>
      <w:sz w:val="24"/>
      <w:szCs w:val="24"/>
      <w:lang w:val="en-US"/>
    </w:rPr>
  </w:style>
  <w:style w:type="character" w:customStyle="1" w:styleId="RTFNum724">
    <w:name w:val="RTF_Num 72 4"/>
    <w:rPr>
      <w:sz w:val="24"/>
      <w:szCs w:val="24"/>
      <w:lang w:val="en-US"/>
    </w:rPr>
  </w:style>
  <w:style w:type="character" w:customStyle="1" w:styleId="RTFNum725">
    <w:name w:val="RTF_Num 72 5"/>
    <w:rPr>
      <w:sz w:val="24"/>
      <w:szCs w:val="24"/>
      <w:lang w:val="en-US"/>
    </w:rPr>
  </w:style>
  <w:style w:type="character" w:customStyle="1" w:styleId="RTFNum726">
    <w:name w:val="RTF_Num 72 6"/>
    <w:rPr>
      <w:sz w:val="24"/>
      <w:szCs w:val="24"/>
      <w:lang w:val="en-US"/>
    </w:rPr>
  </w:style>
  <w:style w:type="character" w:customStyle="1" w:styleId="RTFNum727">
    <w:name w:val="RTF_Num 72 7"/>
    <w:rPr>
      <w:sz w:val="24"/>
      <w:szCs w:val="24"/>
      <w:lang w:val="en-US"/>
    </w:rPr>
  </w:style>
  <w:style w:type="character" w:customStyle="1" w:styleId="RTFNum728">
    <w:name w:val="RTF_Num 72 8"/>
    <w:rPr>
      <w:sz w:val="24"/>
      <w:szCs w:val="24"/>
      <w:lang w:val="en-US"/>
    </w:rPr>
  </w:style>
  <w:style w:type="character" w:customStyle="1" w:styleId="RTFNum729">
    <w:name w:val="RTF_Num 72 9"/>
    <w:rPr>
      <w:sz w:val="24"/>
      <w:szCs w:val="24"/>
      <w:lang w:val="en-US"/>
    </w:rPr>
  </w:style>
  <w:style w:type="character" w:customStyle="1" w:styleId="RTFNum731">
    <w:name w:val="RTF_Num 73 1"/>
    <w:rPr>
      <w:sz w:val="24"/>
      <w:szCs w:val="24"/>
      <w:lang w:val="en-US"/>
    </w:rPr>
  </w:style>
  <w:style w:type="character" w:customStyle="1" w:styleId="RTFNum732">
    <w:name w:val="RTF_Num 73 2"/>
    <w:rPr>
      <w:sz w:val="24"/>
      <w:szCs w:val="24"/>
      <w:lang w:val="en-US"/>
    </w:rPr>
  </w:style>
  <w:style w:type="character" w:customStyle="1" w:styleId="RTFNum733">
    <w:name w:val="RTF_Num 73 3"/>
    <w:rPr>
      <w:sz w:val="24"/>
      <w:szCs w:val="24"/>
      <w:lang w:val="en-US"/>
    </w:rPr>
  </w:style>
  <w:style w:type="character" w:customStyle="1" w:styleId="RTFNum734">
    <w:name w:val="RTF_Num 73 4"/>
    <w:rPr>
      <w:sz w:val="24"/>
      <w:szCs w:val="24"/>
      <w:lang w:val="en-US"/>
    </w:rPr>
  </w:style>
  <w:style w:type="character" w:customStyle="1" w:styleId="RTFNum735">
    <w:name w:val="RTF_Num 73 5"/>
    <w:rPr>
      <w:sz w:val="24"/>
      <w:szCs w:val="24"/>
      <w:lang w:val="en-US"/>
    </w:rPr>
  </w:style>
  <w:style w:type="character" w:customStyle="1" w:styleId="RTFNum736">
    <w:name w:val="RTF_Num 73 6"/>
    <w:rPr>
      <w:sz w:val="24"/>
      <w:szCs w:val="24"/>
      <w:lang w:val="en-US"/>
    </w:rPr>
  </w:style>
  <w:style w:type="character" w:customStyle="1" w:styleId="RTFNum737">
    <w:name w:val="RTF_Num 73 7"/>
    <w:rPr>
      <w:sz w:val="24"/>
      <w:szCs w:val="24"/>
      <w:lang w:val="en-US"/>
    </w:rPr>
  </w:style>
  <w:style w:type="character" w:customStyle="1" w:styleId="RTFNum738">
    <w:name w:val="RTF_Num 73 8"/>
    <w:rPr>
      <w:sz w:val="24"/>
      <w:szCs w:val="24"/>
      <w:lang w:val="en-US"/>
    </w:rPr>
  </w:style>
  <w:style w:type="character" w:customStyle="1" w:styleId="RTFNum739">
    <w:name w:val="RTF_Num 73 9"/>
    <w:rPr>
      <w:sz w:val="24"/>
      <w:szCs w:val="24"/>
      <w:lang w:val="en-US"/>
    </w:rPr>
  </w:style>
  <w:style w:type="character" w:customStyle="1" w:styleId="RTFNum741">
    <w:name w:val="RTF_Num 74 1"/>
    <w:rPr>
      <w:sz w:val="24"/>
      <w:szCs w:val="24"/>
      <w:lang w:val="en-US"/>
    </w:rPr>
  </w:style>
  <w:style w:type="character" w:customStyle="1" w:styleId="RTFNum742">
    <w:name w:val="RTF_Num 74 2"/>
    <w:rPr>
      <w:sz w:val="24"/>
      <w:szCs w:val="24"/>
      <w:lang w:val="en-US"/>
    </w:rPr>
  </w:style>
  <w:style w:type="character" w:customStyle="1" w:styleId="RTFNum743">
    <w:name w:val="RTF_Num 74 3"/>
    <w:rPr>
      <w:sz w:val="24"/>
      <w:szCs w:val="24"/>
      <w:lang w:val="en-US"/>
    </w:rPr>
  </w:style>
  <w:style w:type="character" w:customStyle="1" w:styleId="RTFNum744">
    <w:name w:val="RTF_Num 74 4"/>
    <w:rPr>
      <w:sz w:val="24"/>
      <w:szCs w:val="24"/>
      <w:lang w:val="en-US"/>
    </w:rPr>
  </w:style>
  <w:style w:type="character" w:customStyle="1" w:styleId="RTFNum745">
    <w:name w:val="RTF_Num 74 5"/>
    <w:rPr>
      <w:sz w:val="24"/>
      <w:szCs w:val="24"/>
      <w:lang w:val="en-US"/>
    </w:rPr>
  </w:style>
  <w:style w:type="character" w:customStyle="1" w:styleId="RTFNum746">
    <w:name w:val="RTF_Num 74 6"/>
    <w:rPr>
      <w:sz w:val="24"/>
      <w:szCs w:val="24"/>
      <w:lang w:val="en-US"/>
    </w:rPr>
  </w:style>
  <w:style w:type="character" w:customStyle="1" w:styleId="RTFNum747">
    <w:name w:val="RTF_Num 74 7"/>
    <w:rPr>
      <w:sz w:val="24"/>
      <w:szCs w:val="24"/>
      <w:lang w:val="en-US"/>
    </w:rPr>
  </w:style>
  <w:style w:type="character" w:customStyle="1" w:styleId="RTFNum748">
    <w:name w:val="RTF_Num 74 8"/>
    <w:rPr>
      <w:sz w:val="24"/>
      <w:szCs w:val="24"/>
      <w:lang w:val="en-US"/>
    </w:rPr>
  </w:style>
  <w:style w:type="character" w:customStyle="1" w:styleId="RTFNum749">
    <w:name w:val="RTF_Num 74 9"/>
    <w:rPr>
      <w:sz w:val="24"/>
      <w:szCs w:val="24"/>
      <w:lang w:val="en-US"/>
    </w:rPr>
  </w:style>
  <w:style w:type="character" w:customStyle="1" w:styleId="RTFNum751">
    <w:name w:val="RTF_Num 75 1"/>
    <w:rPr>
      <w:rFonts w:ascii="Arial" w:hAnsi="Arial" w:cs="Arial"/>
      <w:sz w:val="20"/>
      <w:szCs w:val="20"/>
      <w:lang w:val="en-US"/>
    </w:rPr>
  </w:style>
  <w:style w:type="character" w:customStyle="1" w:styleId="RTFNum752">
    <w:name w:val="RTF_Num 75 2"/>
    <w:rPr>
      <w:rFonts w:ascii="Arial" w:hAnsi="Arial" w:cs="Arial"/>
      <w:sz w:val="20"/>
      <w:szCs w:val="20"/>
      <w:lang w:val="en-US"/>
    </w:rPr>
  </w:style>
  <w:style w:type="character" w:customStyle="1" w:styleId="RTFNum753">
    <w:name w:val="RTF_Num 75 3"/>
    <w:rPr>
      <w:rFonts w:ascii="Arial" w:hAnsi="Arial" w:cs="Arial"/>
      <w:sz w:val="20"/>
      <w:szCs w:val="20"/>
      <w:lang w:val="en-US"/>
    </w:rPr>
  </w:style>
  <w:style w:type="character" w:customStyle="1" w:styleId="RTFNum754">
    <w:name w:val="RTF_Num 75 4"/>
    <w:rPr>
      <w:rFonts w:ascii="Arial" w:hAnsi="Arial" w:cs="Arial"/>
      <w:sz w:val="20"/>
      <w:szCs w:val="20"/>
      <w:lang w:val="en-US"/>
    </w:rPr>
  </w:style>
  <w:style w:type="character" w:customStyle="1" w:styleId="RTFNum755">
    <w:name w:val="RTF_Num 75 5"/>
    <w:rPr>
      <w:rFonts w:ascii="Arial" w:hAnsi="Arial" w:cs="Arial"/>
      <w:sz w:val="20"/>
      <w:szCs w:val="20"/>
      <w:lang w:val="en-US"/>
    </w:rPr>
  </w:style>
  <w:style w:type="character" w:customStyle="1" w:styleId="RTFNum756">
    <w:name w:val="RTF_Num 75 6"/>
    <w:rPr>
      <w:rFonts w:ascii="Arial" w:hAnsi="Arial" w:cs="Arial"/>
      <w:sz w:val="20"/>
      <w:szCs w:val="20"/>
      <w:lang w:val="en-US"/>
    </w:rPr>
  </w:style>
  <w:style w:type="character" w:customStyle="1" w:styleId="RTFNum757">
    <w:name w:val="RTF_Num 75 7"/>
    <w:rPr>
      <w:rFonts w:ascii="Arial" w:hAnsi="Arial" w:cs="Arial"/>
      <w:sz w:val="20"/>
      <w:szCs w:val="20"/>
      <w:lang w:val="en-US"/>
    </w:rPr>
  </w:style>
  <w:style w:type="character" w:customStyle="1" w:styleId="RTFNum758">
    <w:name w:val="RTF_Num 75 8"/>
    <w:rPr>
      <w:rFonts w:ascii="Arial" w:hAnsi="Arial" w:cs="Arial"/>
      <w:sz w:val="20"/>
      <w:szCs w:val="20"/>
      <w:lang w:val="en-US"/>
    </w:rPr>
  </w:style>
  <w:style w:type="character" w:customStyle="1" w:styleId="RTFNum759">
    <w:name w:val="RTF_Num 75 9"/>
    <w:rPr>
      <w:rFonts w:ascii="Arial" w:hAnsi="Arial" w:cs="Arial"/>
      <w:sz w:val="20"/>
      <w:szCs w:val="20"/>
      <w:lang w:val="en-US"/>
    </w:rPr>
  </w:style>
  <w:style w:type="character" w:customStyle="1" w:styleId="RTFNum761">
    <w:name w:val="RTF_Num 76 1"/>
    <w:rPr>
      <w:sz w:val="24"/>
      <w:szCs w:val="24"/>
      <w:lang w:val="en-US"/>
    </w:rPr>
  </w:style>
  <w:style w:type="character" w:customStyle="1" w:styleId="RTFNum762">
    <w:name w:val="RTF_Num 76 2"/>
    <w:rPr>
      <w:sz w:val="24"/>
      <w:szCs w:val="24"/>
      <w:lang w:val="en-US"/>
    </w:rPr>
  </w:style>
  <w:style w:type="character" w:customStyle="1" w:styleId="RTFNum763">
    <w:name w:val="RTF_Num 76 3"/>
    <w:rPr>
      <w:sz w:val="24"/>
      <w:szCs w:val="24"/>
      <w:lang w:val="en-US"/>
    </w:rPr>
  </w:style>
  <w:style w:type="character" w:customStyle="1" w:styleId="RTFNum764">
    <w:name w:val="RTF_Num 76 4"/>
    <w:rPr>
      <w:sz w:val="24"/>
      <w:szCs w:val="24"/>
      <w:lang w:val="en-US"/>
    </w:rPr>
  </w:style>
  <w:style w:type="character" w:customStyle="1" w:styleId="RTFNum765">
    <w:name w:val="RTF_Num 76 5"/>
    <w:rPr>
      <w:sz w:val="24"/>
      <w:szCs w:val="24"/>
      <w:lang w:val="en-US"/>
    </w:rPr>
  </w:style>
  <w:style w:type="character" w:customStyle="1" w:styleId="RTFNum766">
    <w:name w:val="RTF_Num 76 6"/>
    <w:rPr>
      <w:sz w:val="24"/>
      <w:szCs w:val="24"/>
      <w:lang w:val="en-US"/>
    </w:rPr>
  </w:style>
  <w:style w:type="character" w:customStyle="1" w:styleId="RTFNum767">
    <w:name w:val="RTF_Num 76 7"/>
    <w:rPr>
      <w:sz w:val="24"/>
      <w:szCs w:val="24"/>
      <w:lang w:val="en-US"/>
    </w:rPr>
  </w:style>
  <w:style w:type="character" w:customStyle="1" w:styleId="RTFNum768">
    <w:name w:val="RTF_Num 76 8"/>
    <w:rPr>
      <w:sz w:val="24"/>
      <w:szCs w:val="24"/>
      <w:lang w:val="en-US"/>
    </w:rPr>
  </w:style>
  <w:style w:type="character" w:customStyle="1" w:styleId="RTFNum769">
    <w:name w:val="RTF_Num 76 9"/>
    <w:rPr>
      <w:sz w:val="24"/>
      <w:szCs w:val="24"/>
      <w:lang w:val="en-US"/>
    </w:rPr>
  </w:style>
  <w:style w:type="character" w:customStyle="1" w:styleId="RTFNum771">
    <w:name w:val="RTF_Num 77 1"/>
    <w:rPr>
      <w:sz w:val="24"/>
      <w:szCs w:val="24"/>
      <w:lang w:val="en-US"/>
    </w:rPr>
  </w:style>
  <w:style w:type="character" w:customStyle="1" w:styleId="RTFNum772">
    <w:name w:val="RTF_Num 77 2"/>
    <w:rPr>
      <w:sz w:val="24"/>
      <w:szCs w:val="24"/>
      <w:lang w:val="en-US"/>
    </w:rPr>
  </w:style>
  <w:style w:type="character" w:customStyle="1" w:styleId="RTFNum773">
    <w:name w:val="RTF_Num 77 3"/>
    <w:rPr>
      <w:sz w:val="24"/>
      <w:szCs w:val="24"/>
      <w:lang w:val="en-US"/>
    </w:rPr>
  </w:style>
  <w:style w:type="character" w:customStyle="1" w:styleId="RTFNum774">
    <w:name w:val="RTF_Num 77 4"/>
    <w:rPr>
      <w:sz w:val="24"/>
      <w:szCs w:val="24"/>
      <w:lang w:val="en-US"/>
    </w:rPr>
  </w:style>
  <w:style w:type="character" w:customStyle="1" w:styleId="RTFNum775">
    <w:name w:val="RTF_Num 77 5"/>
    <w:rPr>
      <w:sz w:val="24"/>
      <w:szCs w:val="24"/>
      <w:lang w:val="en-US"/>
    </w:rPr>
  </w:style>
  <w:style w:type="character" w:customStyle="1" w:styleId="RTFNum776">
    <w:name w:val="RTF_Num 77 6"/>
    <w:rPr>
      <w:sz w:val="24"/>
      <w:szCs w:val="24"/>
      <w:lang w:val="en-US"/>
    </w:rPr>
  </w:style>
  <w:style w:type="character" w:customStyle="1" w:styleId="RTFNum777">
    <w:name w:val="RTF_Num 77 7"/>
    <w:rPr>
      <w:sz w:val="24"/>
      <w:szCs w:val="24"/>
      <w:lang w:val="en-US"/>
    </w:rPr>
  </w:style>
  <w:style w:type="character" w:customStyle="1" w:styleId="RTFNum778">
    <w:name w:val="RTF_Num 77 8"/>
    <w:rPr>
      <w:sz w:val="24"/>
      <w:szCs w:val="24"/>
      <w:lang w:val="en-US"/>
    </w:rPr>
  </w:style>
  <w:style w:type="character" w:customStyle="1" w:styleId="RTFNum779">
    <w:name w:val="RTF_Num 77 9"/>
    <w:rPr>
      <w:sz w:val="24"/>
      <w:szCs w:val="24"/>
      <w:lang w:val="en-US"/>
    </w:rPr>
  </w:style>
  <w:style w:type="character" w:customStyle="1" w:styleId="RTFNum781">
    <w:name w:val="RTF_Num 78 1"/>
    <w:rPr>
      <w:sz w:val="24"/>
      <w:szCs w:val="24"/>
      <w:lang w:val="en-US"/>
    </w:rPr>
  </w:style>
  <w:style w:type="character" w:customStyle="1" w:styleId="RTFNum782">
    <w:name w:val="RTF_Num 78 2"/>
    <w:rPr>
      <w:sz w:val="24"/>
      <w:szCs w:val="24"/>
      <w:lang w:val="en-US"/>
    </w:rPr>
  </w:style>
  <w:style w:type="character" w:customStyle="1" w:styleId="RTFNum783">
    <w:name w:val="RTF_Num 78 3"/>
    <w:rPr>
      <w:sz w:val="24"/>
      <w:szCs w:val="24"/>
      <w:lang w:val="en-US"/>
    </w:rPr>
  </w:style>
  <w:style w:type="character" w:customStyle="1" w:styleId="RTFNum784">
    <w:name w:val="RTF_Num 78 4"/>
    <w:rPr>
      <w:sz w:val="24"/>
      <w:szCs w:val="24"/>
      <w:lang w:val="en-US"/>
    </w:rPr>
  </w:style>
  <w:style w:type="character" w:customStyle="1" w:styleId="RTFNum785">
    <w:name w:val="RTF_Num 78 5"/>
    <w:rPr>
      <w:sz w:val="24"/>
      <w:szCs w:val="24"/>
      <w:lang w:val="en-US"/>
    </w:rPr>
  </w:style>
  <w:style w:type="character" w:customStyle="1" w:styleId="RTFNum786">
    <w:name w:val="RTF_Num 78 6"/>
    <w:rPr>
      <w:sz w:val="24"/>
      <w:szCs w:val="24"/>
      <w:lang w:val="en-US"/>
    </w:rPr>
  </w:style>
  <w:style w:type="character" w:customStyle="1" w:styleId="RTFNum787">
    <w:name w:val="RTF_Num 78 7"/>
    <w:rPr>
      <w:sz w:val="24"/>
      <w:szCs w:val="24"/>
      <w:lang w:val="en-US"/>
    </w:rPr>
  </w:style>
  <w:style w:type="character" w:customStyle="1" w:styleId="RTFNum788">
    <w:name w:val="RTF_Num 78 8"/>
    <w:rPr>
      <w:sz w:val="24"/>
      <w:szCs w:val="24"/>
      <w:lang w:val="en-US"/>
    </w:rPr>
  </w:style>
  <w:style w:type="character" w:customStyle="1" w:styleId="RTFNum789">
    <w:name w:val="RTF_Num 78 9"/>
    <w:rPr>
      <w:sz w:val="24"/>
      <w:szCs w:val="24"/>
      <w:lang w:val="en-US"/>
    </w:rPr>
  </w:style>
  <w:style w:type="character" w:customStyle="1" w:styleId="RTFNum791">
    <w:name w:val="RTF_Num 79 1"/>
    <w:rPr>
      <w:sz w:val="24"/>
      <w:szCs w:val="24"/>
      <w:lang w:val="en-US"/>
    </w:rPr>
  </w:style>
  <w:style w:type="character" w:customStyle="1" w:styleId="RTFNum792">
    <w:name w:val="RTF_Num 79 2"/>
    <w:rPr>
      <w:sz w:val="24"/>
      <w:szCs w:val="24"/>
      <w:lang w:val="en-US"/>
    </w:rPr>
  </w:style>
  <w:style w:type="character" w:customStyle="1" w:styleId="RTFNum793">
    <w:name w:val="RTF_Num 79 3"/>
    <w:rPr>
      <w:sz w:val="24"/>
      <w:szCs w:val="24"/>
      <w:lang w:val="en-US"/>
    </w:rPr>
  </w:style>
  <w:style w:type="character" w:customStyle="1" w:styleId="RTFNum794">
    <w:name w:val="RTF_Num 79 4"/>
    <w:rPr>
      <w:sz w:val="24"/>
      <w:szCs w:val="24"/>
      <w:lang w:val="en-US"/>
    </w:rPr>
  </w:style>
  <w:style w:type="character" w:customStyle="1" w:styleId="RTFNum795">
    <w:name w:val="RTF_Num 79 5"/>
    <w:rPr>
      <w:sz w:val="24"/>
      <w:szCs w:val="24"/>
      <w:lang w:val="en-US"/>
    </w:rPr>
  </w:style>
  <w:style w:type="character" w:customStyle="1" w:styleId="RTFNum796">
    <w:name w:val="RTF_Num 79 6"/>
    <w:rPr>
      <w:sz w:val="24"/>
      <w:szCs w:val="24"/>
      <w:lang w:val="en-US"/>
    </w:rPr>
  </w:style>
  <w:style w:type="character" w:customStyle="1" w:styleId="RTFNum797">
    <w:name w:val="RTF_Num 79 7"/>
    <w:rPr>
      <w:sz w:val="24"/>
      <w:szCs w:val="24"/>
      <w:lang w:val="en-US"/>
    </w:rPr>
  </w:style>
  <w:style w:type="character" w:customStyle="1" w:styleId="RTFNum798">
    <w:name w:val="RTF_Num 79 8"/>
    <w:rPr>
      <w:sz w:val="24"/>
      <w:szCs w:val="24"/>
      <w:lang w:val="en-US"/>
    </w:rPr>
  </w:style>
  <w:style w:type="character" w:customStyle="1" w:styleId="RTFNum799">
    <w:name w:val="RTF_Num 79 9"/>
    <w:rPr>
      <w:sz w:val="24"/>
      <w:szCs w:val="24"/>
      <w:lang w:val="en-US"/>
    </w:rPr>
  </w:style>
  <w:style w:type="character" w:customStyle="1" w:styleId="RTFNum801">
    <w:name w:val="RTF_Num 80 1"/>
    <w:rPr>
      <w:sz w:val="24"/>
      <w:szCs w:val="24"/>
      <w:lang w:val="en-US"/>
    </w:rPr>
  </w:style>
  <w:style w:type="character" w:customStyle="1" w:styleId="RTFNum802">
    <w:name w:val="RTF_Num 80 2"/>
    <w:rPr>
      <w:sz w:val="24"/>
      <w:szCs w:val="24"/>
      <w:lang w:val="en-US"/>
    </w:rPr>
  </w:style>
  <w:style w:type="character" w:customStyle="1" w:styleId="RTFNum803">
    <w:name w:val="RTF_Num 80 3"/>
    <w:rPr>
      <w:sz w:val="24"/>
      <w:szCs w:val="24"/>
      <w:lang w:val="en-US"/>
    </w:rPr>
  </w:style>
  <w:style w:type="character" w:customStyle="1" w:styleId="RTFNum804">
    <w:name w:val="RTF_Num 80 4"/>
    <w:rPr>
      <w:sz w:val="24"/>
      <w:szCs w:val="24"/>
      <w:lang w:val="en-US"/>
    </w:rPr>
  </w:style>
  <w:style w:type="character" w:customStyle="1" w:styleId="RTFNum805">
    <w:name w:val="RTF_Num 80 5"/>
    <w:rPr>
      <w:sz w:val="24"/>
      <w:szCs w:val="24"/>
      <w:lang w:val="en-US"/>
    </w:rPr>
  </w:style>
  <w:style w:type="character" w:customStyle="1" w:styleId="RTFNum806">
    <w:name w:val="RTF_Num 80 6"/>
    <w:rPr>
      <w:sz w:val="24"/>
      <w:szCs w:val="24"/>
      <w:lang w:val="en-US"/>
    </w:rPr>
  </w:style>
  <w:style w:type="character" w:customStyle="1" w:styleId="RTFNum807">
    <w:name w:val="RTF_Num 80 7"/>
    <w:rPr>
      <w:sz w:val="24"/>
      <w:szCs w:val="24"/>
      <w:lang w:val="en-US"/>
    </w:rPr>
  </w:style>
  <w:style w:type="character" w:customStyle="1" w:styleId="RTFNum808">
    <w:name w:val="RTF_Num 80 8"/>
    <w:rPr>
      <w:sz w:val="24"/>
      <w:szCs w:val="24"/>
      <w:lang w:val="en-US"/>
    </w:rPr>
  </w:style>
  <w:style w:type="character" w:customStyle="1" w:styleId="RTFNum809">
    <w:name w:val="RTF_Num 80 9"/>
    <w:rPr>
      <w:sz w:val="24"/>
      <w:szCs w:val="24"/>
      <w:lang w:val="en-US"/>
    </w:rPr>
  </w:style>
  <w:style w:type="character" w:customStyle="1" w:styleId="RTFNum811">
    <w:name w:val="RTF_Num 81 1"/>
    <w:rPr>
      <w:sz w:val="24"/>
      <w:szCs w:val="24"/>
      <w:lang w:val="en-US"/>
    </w:rPr>
  </w:style>
  <w:style w:type="character" w:customStyle="1" w:styleId="RTFNum812">
    <w:name w:val="RTF_Num 81 2"/>
    <w:rPr>
      <w:sz w:val="24"/>
      <w:szCs w:val="24"/>
      <w:lang w:val="en-US"/>
    </w:rPr>
  </w:style>
  <w:style w:type="character" w:customStyle="1" w:styleId="RTFNum813">
    <w:name w:val="RTF_Num 81 3"/>
    <w:rPr>
      <w:sz w:val="24"/>
      <w:szCs w:val="24"/>
      <w:lang w:val="en-US"/>
    </w:rPr>
  </w:style>
  <w:style w:type="character" w:customStyle="1" w:styleId="RTFNum814">
    <w:name w:val="RTF_Num 81 4"/>
    <w:rPr>
      <w:sz w:val="24"/>
      <w:szCs w:val="24"/>
      <w:lang w:val="en-US"/>
    </w:rPr>
  </w:style>
  <w:style w:type="character" w:customStyle="1" w:styleId="RTFNum815">
    <w:name w:val="RTF_Num 81 5"/>
    <w:rPr>
      <w:sz w:val="24"/>
      <w:szCs w:val="24"/>
      <w:lang w:val="en-US"/>
    </w:rPr>
  </w:style>
  <w:style w:type="character" w:customStyle="1" w:styleId="RTFNum816">
    <w:name w:val="RTF_Num 81 6"/>
    <w:rPr>
      <w:sz w:val="24"/>
      <w:szCs w:val="24"/>
      <w:lang w:val="en-US"/>
    </w:rPr>
  </w:style>
  <w:style w:type="character" w:customStyle="1" w:styleId="RTFNum817">
    <w:name w:val="RTF_Num 81 7"/>
    <w:rPr>
      <w:sz w:val="24"/>
      <w:szCs w:val="24"/>
      <w:lang w:val="en-US"/>
    </w:rPr>
  </w:style>
  <w:style w:type="character" w:customStyle="1" w:styleId="RTFNum818">
    <w:name w:val="RTF_Num 81 8"/>
    <w:rPr>
      <w:sz w:val="24"/>
      <w:szCs w:val="24"/>
      <w:lang w:val="en-US"/>
    </w:rPr>
  </w:style>
  <w:style w:type="character" w:customStyle="1" w:styleId="RTFNum819">
    <w:name w:val="RTF_Num 81 9"/>
    <w:rPr>
      <w:sz w:val="24"/>
      <w:szCs w:val="24"/>
      <w:lang w:val="en-US"/>
    </w:rPr>
  </w:style>
  <w:style w:type="character" w:customStyle="1" w:styleId="RTFNum821">
    <w:name w:val="RTF_Num 82 1"/>
    <w:rPr>
      <w:sz w:val="24"/>
      <w:szCs w:val="24"/>
      <w:lang w:val="en-US"/>
    </w:rPr>
  </w:style>
  <w:style w:type="character" w:customStyle="1" w:styleId="Nmerodepgina1">
    <w:name w:val="Número de página1"/>
    <w:rPr>
      <w:sz w:val="24"/>
      <w:szCs w:val="24"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Refdenotaderodap1">
    <w:name w:val="Ref. de nota de rodapé1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SmbolosdeNumerao">
    <w:name w:val="Símbolos de Numeração"/>
    <w:rPr>
      <w:sz w:val="24"/>
      <w:szCs w:val="24"/>
      <w:lang w:val="en-US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8Num1173z0">
    <w:name w:val="WW8Num1173z0"/>
    <w:rPr>
      <w:rFonts w:ascii="Symbol" w:hAnsi="Symbol" w:cs="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ar-SA"/>
    </w:rPr>
  </w:style>
  <w:style w:type="character" w:customStyle="1" w:styleId="TextodoEspaoReservado1">
    <w:name w:val="Texto do Espaço Reservado1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Forte1">
    <w:name w:val="Forte1"/>
    <w:rPr>
      <w:b/>
      <w:b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TtuloChar">
    <w:name w:val="Título Char"/>
    <w:rPr>
      <w:rFonts w:ascii="Nimbus Sans L" w:eastAsia="Nimbus Sans L" w:hAnsi="Nimbus Sans L" w:cs="Lucidasans"/>
      <w:sz w:val="28"/>
      <w:szCs w:val="28"/>
      <w:lang w:eastAsia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abealhoChar">
    <w:name w:val="Cabeçalho Char"/>
    <w:rPr>
      <w:sz w:val="24"/>
      <w:szCs w:val="24"/>
      <w:lang w:eastAsia="ar-SA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rFonts w:cs="Times New Roman"/>
      <w:b w:val="0"/>
      <w:sz w:val="20"/>
      <w:szCs w:val="20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Arial"/>
      <w:color w:val="00000A"/>
      <w:sz w:val="22"/>
    </w:rPr>
  </w:style>
  <w:style w:type="character" w:customStyle="1" w:styleId="ListLabel11">
    <w:name w:val="ListLabel 11"/>
    <w:rPr>
      <w:rFonts w:ascii="Arial" w:hAnsi="Arial" w:cs="Arial"/>
      <w:b/>
      <w:color w:val="00000A"/>
      <w:sz w:val="24"/>
    </w:rPr>
  </w:style>
  <w:style w:type="character" w:customStyle="1" w:styleId="ListLabel12">
    <w:name w:val="ListLabel 12"/>
    <w:rPr>
      <w:rFonts w:cs="Arial"/>
      <w:color w:val="00000A"/>
      <w:sz w:val="22"/>
    </w:rPr>
  </w:style>
  <w:style w:type="character" w:customStyle="1" w:styleId="ListLabel13">
    <w:name w:val="ListLabel 13"/>
    <w:rPr>
      <w:rFonts w:cs="Arial"/>
      <w:color w:val="00000A"/>
      <w:sz w:val="22"/>
    </w:rPr>
  </w:style>
  <w:style w:type="character" w:customStyle="1" w:styleId="ListLabel14">
    <w:name w:val="ListLabel 14"/>
    <w:rPr>
      <w:rFonts w:cs="Arial"/>
      <w:color w:val="00000A"/>
      <w:sz w:val="22"/>
    </w:rPr>
  </w:style>
  <w:style w:type="character" w:customStyle="1" w:styleId="ListLabel15">
    <w:name w:val="ListLabel 15"/>
    <w:rPr>
      <w:rFonts w:cs="Arial"/>
      <w:color w:val="00000A"/>
      <w:sz w:val="22"/>
    </w:rPr>
  </w:style>
  <w:style w:type="character" w:customStyle="1" w:styleId="ListLabel16">
    <w:name w:val="ListLabel 16"/>
    <w:rPr>
      <w:rFonts w:cs="Arial"/>
      <w:color w:val="00000A"/>
      <w:sz w:val="22"/>
    </w:rPr>
  </w:style>
  <w:style w:type="character" w:customStyle="1" w:styleId="ListLabel17">
    <w:name w:val="ListLabel 17"/>
    <w:rPr>
      <w:rFonts w:cs="Arial"/>
      <w:color w:val="00000A"/>
      <w:sz w:val="22"/>
    </w:rPr>
  </w:style>
  <w:style w:type="character" w:customStyle="1" w:styleId="ListLabel18">
    <w:name w:val="ListLabel 18"/>
    <w:rPr>
      <w:rFonts w:cs="Arial"/>
      <w:color w:val="00000A"/>
      <w:sz w:val="22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rFonts w:ascii="Arial" w:hAnsi="Arial" w:cs="Arial"/>
      <w:b/>
      <w:sz w:val="24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rFonts w:ascii="Arial" w:hAnsi="Arial" w:cs="Arial"/>
      <w:b w:val="0"/>
      <w:sz w:val="24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</w:rPr>
  </w:style>
  <w:style w:type="character" w:customStyle="1" w:styleId="ListLabel33">
    <w:name w:val="ListLabel 33"/>
    <w:rPr>
      <w:b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Arial" w:hAnsi="Arial" w:cs="Arial"/>
      <w:b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36"/>
      <w:szCs w:val="36"/>
      <w:lang w:val="en-US"/>
    </w:rPr>
  </w:style>
  <w:style w:type="paragraph" w:styleId="Lista">
    <w:name w:val="List"/>
    <w:pPr>
      <w:widowControl w:val="0"/>
      <w:suppressAutoHyphens/>
    </w:pPr>
    <w:rPr>
      <w:kern w:val="1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pPr>
      <w:widowControl w:val="0"/>
      <w:suppressAutoHyphens/>
    </w:pPr>
    <w:rPr>
      <w:kern w:val="1"/>
    </w:rPr>
  </w:style>
  <w:style w:type="paragraph" w:customStyle="1" w:styleId="Captulo">
    <w:name w:val="Capítulo"/>
    <w:basedOn w:val="Normal"/>
    <w:pPr>
      <w:keepNext/>
      <w:spacing w:before="240"/>
    </w:pPr>
    <w:rPr>
      <w:rFonts w:ascii="Arial" w:eastAsia="Lucida Sans Unicode" w:hAnsi="Arial" w:cs="MS Mincho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WW-Padro">
    <w:name w:val="WW-Padrão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customStyle="1" w:styleId="Corpodotexto">
    <w:name w:val="Corpo do texto"/>
    <w:basedOn w:val="WW-Padro"/>
    <w:rPr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Nimbus Sans L" w:eastAsia="Nimbus Sans L" w:hAnsi="Nimbus Sans L" w:cs="Lucidasans"/>
      <w:sz w:val="28"/>
      <w:szCs w:val="28"/>
    </w:rPr>
  </w:style>
  <w:style w:type="paragraph" w:styleId="Subttulo">
    <w:name w:val="Subtitle"/>
    <w:next w:val="Corpodetexto"/>
    <w:qFormat/>
    <w:pPr>
      <w:widowControl w:val="0"/>
      <w:suppressAutoHyphens/>
      <w:jc w:val="center"/>
    </w:pPr>
    <w:rPr>
      <w:i/>
      <w:iCs/>
      <w:kern w:val="1"/>
    </w:rPr>
  </w:style>
  <w:style w:type="paragraph" w:customStyle="1" w:styleId="WW-Ttulo">
    <w:name w:val="WW-Título"/>
    <w:basedOn w:val="Normal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WW-Padro"/>
    <w:pPr>
      <w:spacing w:before="120"/>
    </w:pPr>
    <w:rPr>
      <w:i/>
      <w:iCs/>
      <w:sz w:val="20"/>
      <w:szCs w:val="20"/>
      <w:lang w:val="pt-BR"/>
    </w:rPr>
  </w:style>
  <w:style w:type="paragraph" w:customStyle="1" w:styleId="Commarcadores1">
    <w:name w:val="Com marcadores1"/>
    <w:basedOn w:val="Normal"/>
    <w:pPr>
      <w:tabs>
        <w:tab w:val="left" w:pos="927"/>
      </w:tabs>
      <w:spacing w:before="120"/>
      <w:ind w:left="927" w:hanging="360"/>
    </w:pPr>
    <w:rPr>
      <w:rFonts w:ascii="Arial" w:hAnsi="Arial" w:cs="Arial"/>
      <w:i/>
      <w:iCs/>
      <w:sz w:val="24"/>
      <w:szCs w:val="24"/>
      <w:lang w:val="en-US"/>
    </w:rPr>
  </w:style>
  <w:style w:type="paragraph" w:customStyle="1" w:styleId="WW-Ttulo1">
    <w:name w:val="WW-Título1"/>
    <w:basedOn w:val="Normal"/>
    <w:pPr>
      <w:jc w:val="center"/>
    </w:pPr>
    <w:rPr>
      <w:rFonts w:ascii="Courier" w:hAnsi="Courier" w:cs="Courier"/>
      <w:b/>
      <w:bCs/>
      <w:sz w:val="28"/>
      <w:szCs w:val="28"/>
      <w:lang w:val="en-US"/>
    </w:rPr>
  </w:style>
  <w:style w:type="paragraph" w:customStyle="1" w:styleId="Corpodetexto31">
    <w:name w:val="Corpo de texto 31"/>
    <w:basedOn w:val="Normal"/>
    <w:rPr>
      <w:sz w:val="24"/>
      <w:szCs w:val="24"/>
      <w:lang w:val="en-US"/>
    </w:rPr>
  </w:style>
  <w:style w:type="paragraph" w:customStyle="1" w:styleId="TTULOCAPTULO">
    <w:name w:val="TÍTULO CAPÍTULO"/>
    <w:basedOn w:val="Normal"/>
    <w:pPr>
      <w:keepNext/>
      <w:spacing w:before="1440" w:after="480" w:line="240" w:lineRule="exact"/>
      <w:jc w:val="center"/>
    </w:pPr>
    <w:rPr>
      <w:rFonts w:ascii="Courier" w:hAnsi="Courier" w:cs="Courier"/>
      <w:b/>
      <w:bCs/>
      <w:caps/>
      <w:sz w:val="24"/>
      <w:szCs w:val="24"/>
      <w:lang w:val="en-US"/>
    </w:rPr>
  </w:style>
  <w:style w:type="paragraph" w:customStyle="1" w:styleId="Recuodecorpodetexto21">
    <w:name w:val="Recuo de corpo de texto 21"/>
    <w:basedOn w:val="Normal"/>
    <w:pPr>
      <w:ind w:left="142"/>
    </w:pPr>
    <w:rPr>
      <w:sz w:val="28"/>
      <w:szCs w:val="28"/>
      <w:lang w:val="en-US"/>
    </w:rPr>
  </w:style>
  <w:style w:type="paragraph" w:customStyle="1" w:styleId="Recuodecorpodetexto31">
    <w:name w:val="Recuo de corpo de texto 31"/>
    <w:basedOn w:val="Normal"/>
    <w:pPr>
      <w:tabs>
        <w:tab w:val="left" w:pos="720"/>
      </w:tabs>
      <w:ind w:right="1" w:firstLine="992"/>
    </w:pPr>
    <w:rPr>
      <w:rFonts w:ascii="Arial" w:hAnsi="Arial" w:cs="Arial"/>
      <w:sz w:val="24"/>
      <w:szCs w:val="24"/>
      <w:lang w:val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szCs w:val="24"/>
      <w:lang w:val="en-US"/>
    </w:rPr>
  </w:style>
  <w:style w:type="paragraph" w:styleId="Recuodecorpodetexto">
    <w:name w:val="Body Text Indent"/>
    <w:basedOn w:val="Normal"/>
    <w:pPr>
      <w:ind w:firstLine="2410"/>
    </w:pPr>
    <w:rPr>
      <w:rFonts w:ascii="Arial" w:hAnsi="Arial" w:cs="Arial"/>
      <w:sz w:val="24"/>
      <w:szCs w:val="24"/>
      <w:lang w:val="en-US"/>
    </w:rPr>
  </w:style>
  <w:style w:type="paragraph" w:customStyle="1" w:styleId="Commarcadores21">
    <w:name w:val="Com marcadores 21"/>
    <w:basedOn w:val="Normal"/>
    <w:pPr>
      <w:spacing w:before="120"/>
      <w:ind w:hanging="142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Cabealho">
    <w:name w:val="header"/>
    <w:basedOn w:val="WW-Padro"/>
    <w:pPr>
      <w:tabs>
        <w:tab w:val="center" w:pos="4818"/>
        <w:tab w:val="right" w:pos="9637"/>
      </w:tabs>
    </w:pPr>
    <w:rPr>
      <w:lang w:val="pt-BR"/>
    </w:rPr>
  </w:style>
  <w:style w:type="paragraph" w:styleId="Rodap">
    <w:name w:val="footer"/>
    <w:basedOn w:val="WW-Padro"/>
    <w:link w:val="RodapChar"/>
    <w:uiPriority w:val="99"/>
    <w:pPr>
      <w:tabs>
        <w:tab w:val="center" w:pos="4818"/>
        <w:tab w:val="right" w:pos="9637"/>
      </w:tabs>
    </w:pPr>
    <w:rPr>
      <w:lang w:val="pt-BR"/>
    </w:rPr>
  </w:style>
  <w:style w:type="paragraph" w:customStyle="1" w:styleId="texto-nivel-1">
    <w:name w:val="texto-nivel-1"/>
    <w:basedOn w:val="Normal"/>
    <w:pPr>
      <w:ind w:firstLine="709"/>
    </w:pPr>
    <w:rPr>
      <w:sz w:val="24"/>
      <w:szCs w:val="24"/>
      <w:lang w:val="en-US"/>
    </w:rPr>
  </w:style>
  <w:style w:type="paragraph" w:customStyle="1" w:styleId="p1">
    <w:name w:val="p1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Default">
    <w:name w:val="Default"/>
    <w:basedOn w:val="Normal"/>
    <w:rPr>
      <w:rFonts w:ascii="Arial" w:hAnsi="Arial" w:cs="Arial"/>
      <w:sz w:val="24"/>
      <w:szCs w:val="24"/>
      <w:lang w:val="en-US"/>
    </w:rPr>
  </w:style>
  <w:style w:type="paragraph" w:customStyle="1" w:styleId="Textoembloco1">
    <w:name w:val="Texto em bloco1"/>
    <w:basedOn w:val="Normal"/>
    <w:pPr>
      <w:ind w:left="284" w:right="170" w:firstLine="425"/>
    </w:pPr>
    <w:rPr>
      <w:sz w:val="24"/>
      <w:szCs w:val="24"/>
      <w:lang w:val="en-US"/>
    </w:rPr>
  </w:style>
  <w:style w:type="paragraph" w:customStyle="1" w:styleId="m2">
    <w:name w:val="m2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Modelos">
    <w:name w:val="Modelos"/>
    <w:basedOn w:val="Normal"/>
    <w:rPr>
      <w:sz w:val="24"/>
      <w:szCs w:val="24"/>
      <w:lang w:val="en-US"/>
    </w:rPr>
  </w:style>
  <w:style w:type="paragraph" w:customStyle="1" w:styleId="reservado3">
    <w:name w:val="reservado3"/>
    <w:basedOn w:val="Normal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</w:pPr>
    <w:rPr>
      <w:rFonts w:ascii="Arial" w:hAnsi="Arial" w:cs="Arial"/>
      <w:sz w:val="24"/>
      <w:szCs w:val="24"/>
      <w:lang w:val="en-US"/>
    </w:rPr>
  </w:style>
  <w:style w:type="paragraph" w:customStyle="1" w:styleId="ContedodaTabela">
    <w:name w:val="Conteúdo da Tabela"/>
    <w:basedOn w:val="Corpodotexto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extodenotaderodap">
    <w:name w:val="footnote text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NotadeFim">
    <w:name w:val="Nota de Fim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Rodapdireita">
    <w:name w:val="Rodapé à direita"/>
    <w:basedOn w:val="WW-Padro"/>
    <w:pPr>
      <w:tabs>
        <w:tab w:val="center" w:pos="4819"/>
        <w:tab w:val="right" w:pos="9639"/>
      </w:tabs>
    </w:pPr>
    <w:rPr>
      <w:lang w:val="pt-BR"/>
    </w:rPr>
  </w:style>
  <w:style w:type="paragraph" w:customStyle="1" w:styleId="TtuloPrincipal">
    <w:name w:val="Título Principal"/>
    <w:basedOn w:val="WW-Padro"/>
    <w:pPr>
      <w:keepNext/>
      <w:spacing w:before="240"/>
    </w:pPr>
    <w:rPr>
      <w:rFonts w:ascii="Arial" w:hAnsi="Arial" w:cs="Arial"/>
      <w:sz w:val="28"/>
      <w:szCs w:val="28"/>
      <w:lang w:val="pt-BR"/>
    </w:r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NormalArial">
    <w:name w:val="Normal + Arial"/>
    <w:basedOn w:val="Normal"/>
    <w:pPr>
      <w:jc w:val="center"/>
    </w:pPr>
    <w:rPr>
      <w:rFonts w:ascii="Arial Narrow" w:hAnsi="Arial Narrow" w:cs="Arial"/>
      <w:b/>
      <w:bCs/>
      <w:color w:val="000000"/>
    </w:rPr>
  </w:style>
  <w:style w:type="paragraph" w:customStyle="1" w:styleId="WW-Textoembloco">
    <w:name w:val="WW-Texto em bloco"/>
    <w:basedOn w:val="Normal"/>
    <w:pPr>
      <w:ind w:left="708" w:right="-51"/>
    </w:pPr>
    <w:rPr>
      <w:b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pPr>
      <w:tabs>
        <w:tab w:val="left" w:pos="607"/>
        <w:tab w:val="left" w:pos="1020"/>
      </w:tabs>
      <w:spacing w:before="120"/>
      <w:ind w:left="40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pPr>
      <w:ind w:left="720" w:hanging="720"/>
    </w:pPr>
    <w:rPr>
      <w:rFonts w:ascii="Arial" w:hAnsi="Arial" w:cs="Arial"/>
      <w:color w:val="000000"/>
      <w:sz w:val="22"/>
      <w:szCs w:val="24"/>
    </w:rPr>
  </w:style>
  <w:style w:type="paragraph" w:customStyle="1" w:styleId="Corpodetexto22">
    <w:name w:val="Corpo de texto 22"/>
    <w:basedOn w:val="Normal"/>
    <w:pPr>
      <w:jc w:val="center"/>
    </w:pPr>
    <w:rPr>
      <w:rFonts w:ascii="Arial" w:hAnsi="Arial" w:cs="Arial"/>
    </w:rPr>
  </w:style>
  <w:style w:type="paragraph" w:customStyle="1" w:styleId="Corpodetexto32">
    <w:name w:val="Corpo de texto 32"/>
    <w:basedOn w:val="Normal"/>
    <w:pPr>
      <w:spacing w:before="120"/>
    </w:pPr>
    <w:rPr>
      <w:rFonts w:ascii="Arial" w:hAnsi="Arial" w:cs="Arial"/>
      <w:color w:val="000000"/>
    </w:rPr>
  </w:style>
  <w:style w:type="paragraph" w:customStyle="1" w:styleId="WW-Corpodetexto2">
    <w:name w:val="WW-Corpo de texto 2"/>
    <w:basedOn w:val="Normal"/>
  </w:style>
  <w:style w:type="paragraph" w:customStyle="1" w:styleId="WW-Recuodecorpodetexto21">
    <w:name w:val="WW-Recuo de corpo de texto 21"/>
    <w:basedOn w:val="Normal"/>
    <w:pPr>
      <w:spacing w:line="220" w:lineRule="exact"/>
      <w:ind w:left="426"/>
    </w:pPr>
    <w:rPr>
      <w:rFonts w:ascii="Arial" w:hAnsi="Arial" w:cs="Arial"/>
      <w:color w:val="000000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Pr>
      <w:rFonts w:ascii="Arial" w:hAnsi="Arial" w:cs="Arial"/>
      <w:b/>
      <w:sz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rpodetexto24">
    <w:name w:val="Corpo de texto 24"/>
    <w:basedOn w:val="Normal"/>
    <w:rPr>
      <w:rFonts w:ascii="Arial" w:hAnsi="Arial" w:cs="Arial"/>
      <w:b/>
      <w:sz w:val="24"/>
    </w:rPr>
  </w:style>
  <w:style w:type="paragraph" w:customStyle="1" w:styleId="WW-Legenda111">
    <w:name w:val="WW-Legenda111"/>
    <w:basedOn w:val="Normal"/>
    <w:next w:val="Normal"/>
    <w:rPr>
      <w:b/>
    </w:rPr>
  </w:style>
  <w:style w:type="paragraph" w:customStyle="1" w:styleId="WW-Legenda11111">
    <w:name w:val="WW-Legenda11111"/>
    <w:basedOn w:val="Normal"/>
    <w:next w:val="Normal"/>
    <w:rPr>
      <w:b/>
    </w:rPr>
  </w:style>
  <w:style w:type="paragraph" w:customStyle="1" w:styleId="BodyText21">
    <w:name w:val="Body Text 21"/>
    <w:basedOn w:val="Normal"/>
    <w:pPr>
      <w:tabs>
        <w:tab w:val="left" w:pos="709"/>
      </w:tabs>
    </w:pPr>
    <w:rPr>
      <w:rFonts w:ascii="Arial" w:hAnsi="Arial" w:cs="Arial"/>
      <w:sz w:val="24"/>
      <w:lang w:val="pt-PT"/>
    </w:rPr>
  </w:style>
  <w:style w:type="paragraph" w:customStyle="1" w:styleId="Recuodecorpodetexto33">
    <w:name w:val="Recuo de corpo de texto 33"/>
    <w:basedOn w:val="Normal"/>
    <w:pPr>
      <w:ind w:left="709" w:hanging="709"/>
    </w:pPr>
    <w:rPr>
      <w:rFonts w:ascii="Arial" w:hAnsi="Arial" w:cs="Arial"/>
      <w:sz w:val="24"/>
      <w:szCs w:val="24"/>
    </w:rPr>
  </w:style>
  <w:style w:type="paragraph" w:customStyle="1" w:styleId="subitem1">
    <w:name w:val="subitem 1"/>
    <w:basedOn w:val="Normal"/>
    <w:pPr>
      <w:tabs>
        <w:tab w:val="left" w:pos="360"/>
      </w:tabs>
    </w:pPr>
    <w:rPr>
      <w:sz w:val="24"/>
    </w:rPr>
  </w:style>
  <w:style w:type="paragraph" w:customStyle="1" w:styleId="NormalItem">
    <w:name w:val="Normal Item"/>
    <w:basedOn w:val="Normal"/>
    <w:next w:val="Normal"/>
    <w:pPr>
      <w:tabs>
        <w:tab w:val="left" w:pos="360"/>
      </w:tabs>
      <w:spacing w:before="120"/>
    </w:pPr>
    <w:rPr>
      <w:rFonts w:ascii="Arial" w:hAnsi="Arial" w:cs="Arial"/>
      <w:b/>
      <w:caps/>
      <w:sz w:val="24"/>
    </w:rPr>
  </w:style>
  <w:style w:type="paragraph" w:customStyle="1" w:styleId="Basedondiceanaltico">
    <w:name w:val="Base do índice analítico"/>
    <w:basedOn w:val="Normal"/>
    <w:pPr>
      <w:tabs>
        <w:tab w:val="right" w:leader="dot" w:pos="6480"/>
      </w:tabs>
      <w:spacing w:after="240" w:line="240" w:lineRule="atLeast"/>
    </w:pPr>
    <w:rPr>
      <w:rFonts w:ascii="Arial" w:hAnsi="Arial" w:cs="Arial"/>
      <w:spacing w:val="-5"/>
    </w:rPr>
  </w:style>
  <w:style w:type="paragraph" w:customStyle="1" w:styleId="xl65">
    <w:name w:val="xl65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pPr>
      <w:spacing w:before="280" w:after="280"/>
      <w:jc w:val="center"/>
      <w:textAlignment w:val="center"/>
    </w:pPr>
    <w:rPr>
      <w:color w:val="0070C0"/>
      <w:sz w:val="24"/>
      <w:szCs w:val="24"/>
      <w:lang w:eastAsia="pt-BR"/>
    </w:rPr>
  </w:style>
  <w:style w:type="paragraph" w:customStyle="1" w:styleId="xl67">
    <w:name w:val="xl67"/>
    <w:basedOn w:val="Normal"/>
    <w:pPr>
      <w:spacing w:before="280" w:after="280"/>
      <w:textAlignment w:val="center"/>
    </w:pPr>
    <w:rPr>
      <w:color w:val="FF0000"/>
      <w:sz w:val="24"/>
      <w:szCs w:val="24"/>
      <w:lang w:eastAsia="pt-BR"/>
    </w:rPr>
  </w:style>
  <w:style w:type="paragraph" w:customStyle="1" w:styleId="xl68">
    <w:name w:val="xl68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69">
    <w:name w:val="xl69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pPr>
      <w:spacing w:before="280" w:after="280"/>
      <w:textAlignment w:val="center"/>
    </w:pPr>
    <w:rPr>
      <w:color w:val="FF0000"/>
      <w:lang w:eastAsia="pt-BR"/>
    </w:rPr>
  </w:style>
  <w:style w:type="paragraph" w:customStyle="1" w:styleId="xl74">
    <w:name w:val="xl74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5">
    <w:name w:val="xl75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6">
    <w:name w:val="xl76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7">
    <w:name w:val="xl7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0">
    <w:name w:val="xl8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81">
    <w:name w:val="xl81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2">
    <w:name w:val="xl8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3">
    <w:name w:val="xl83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color w:val="FF0000"/>
      <w:lang w:eastAsia="pt-BR"/>
    </w:rPr>
  </w:style>
  <w:style w:type="paragraph" w:customStyle="1" w:styleId="xl85">
    <w:name w:val="xl85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6">
    <w:name w:val="xl86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7">
    <w:name w:val="xl8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8">
    <w:name w:val="xl8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center"/>
    </w:pPr>
    <w:rPr>
      <w:color w:val="FF0000"/>
      <w:lang w:eastAsia="pt-BR"/>
    </w:rPr>
  </w:style>
  <w:style w:type="paragraph" w:customStyle="1" w:styleId="xl90">
    <w:name w:val="xl90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91">
    <w:name w:val="xl91"/>
    <w:basedOn w:val="Normal"/>
    <w:pPr>
      <w:spacing w:before="280" w:after="280"/>
      <w:textAlignment w:val="center"/>
    </w:pPr>
    <w:rPr>
      <w:b/>
      <w:bCs/>
      <w:lang w:eastAsia="pt-BR"/>
    </w:rPr>
  </w:style>
  <w:style w:type="paragraph" w:customStyle="1" w:styleId="Corpodetexto25">
    <w:name w:val="Corpo de texto 25"/>
    <w:basedOn w:val="Normal"/>
    <w:pPr>
      <w:widowControl w:val="0"/>
    </w:pPr>
    <w:rPr>
      <w:rFonts w:ascii="Arial" w:hAnsi="Arial" w:cs="Arial"/>
      <w:b/>
      <w:sz w:val="24"/>
    </w:rPr>
  </w:style>
  <w:style w:type="paragraph" w:customStyle="1" w:styleId="Corpodetexto27">
    <w:name w:val="Corpo de texto 27"/>
    <w:basedOn w:val="Normal"/>
    <w:pPr>
      <w:widowControl w:val="0"/>
    </w:pPr>
    <w:rPr>
      <w:rFonts w:ascii="Arial" w:hAnsi="Arial" w:cs="Arial"/>
      <w:b/>
      <w:sz w:val="24"/>
      <w:lang w:eastAsia="pt-BR"/>
    </w:rPr>
  </w:style>
  <w:style w:type="paragraph" w:customStyle="1" w:styleId="WW-Corpodetexto21">
    <w:name w:val="WW-Corpo de texto 21"/>
    <w:basedOn w:val="Normal"/>
    <w:rPr>
      <w:rFonts w:ascii="Arial" w:hAnsi="Arial" w:cs="Arial"/>
      <w:sz w:val="22"/>
      <w:szCs w:val="24"/>
    </w:rPr>
  </w:style>
  <w:style w:type="paragraph" w:customStyle="1" w:styleId="font5">
    <w:name w:val="font5"/>
    <w:basedOn w:val="Normal"/>
    <w:pPr>
      <w:spacing w:before="280" w:after="280"/>
      <w:ind w:left="0" w:firstLine="0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2">
    <w:name w:val="xl9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3">
    <w:name w:val="xl93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</w:pPr>
    <w:rPr>
      <w:rFonts w:ascii="Arial" w:hAnsi="Arial" w:cs="Arial"/>
      <w:sz w:val="18"/>
      <w:szCs w:val="18"/>
      <w:lang w:eastAsia="pt-BR"/>
    </w:rPr>
  </w:style>
  <w:style w:type="paragraph" w:customStyle="1" w:styleId="xl94">
    <w:name w:val="xl94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5">
    <w:name w:val="xl95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6">
    <w:name w:val="xl96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7">
    <w:name w:val="xl97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8">
    <w:name w:val="xl98"/>
    <w:basedOn w:val="Normal"/>
    <w:pPr>
      <w:spacing w:before="280" w:after="280"/>
      <w:ind w:left="0" w:firstLine="0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SemEspaamento1">
    <w:name w:val="Sem Espaçamento1"/>
    <w:pPr>
      <w:suppressAutoHyphens/>
    </w:pPr>
    <w:rPr>
      <w:kern w:val="1"/>
      <w:lang w:eastAsia="ar-SA"/>
    </w:rPr>
  </w:style>
  <w:style w:type="paragraph" w:customStyle="1" w:styleId="Ttulodetabela">
    <w:name w:val="Título de tabela"/>
    <w:basedOn w:val="Contedodatabela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kern w:val="1"/>
      <w:lang w:eastAsia="ar-SA"/>
    </w:rPr>
  </w:style>
  <w:style w:type="paragraph" w:styleId="Textodebalo">
    <w:name w:val="Balloon Text"/>
    <w:basedOn w:val="Normal"/>
    <w:link w:val="TextodebaloChar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 001/2005-CRE</vt:lpstr>
    </vt:vector>
  </TitlesOfParts>
  <Company>SEAB</Company>
  <LinksUpToDate>false</LinksUpToDate>
  <CharactersWithSpaces>572</CharactersWithSpaces>
  <SharedDoc>false</SharedDoc>
  <HLinks>
    <vt:vector size="6" baseType="variant"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mailto:seguro.rural@seab.pr.gov.br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 001/2005-CRE</dc:title>
  <dc:creator>sefa</dc:creator>
  <cp:lastModifiedBy>Fernanda Marie Yonamini</cp:lastModifiedBy>
  <cp:revision>3</cp:revision>
  <cp:lastPrinted>2025-03-14T19:20:00Z</cp:lastPrinted>
  <dcterms:created xsi:type="dcterms:W3CDTF">2025-03-26T12:06:00Z</dcterms:created>
  <dcterms:modified xsi:type="dcterms:W3CDTF">2025-03-26T12:08:00Z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