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>
      <w:pPr>
        <w:rPr>
          <w:rFonts w:ascii="Arial" w:hAnsi="Arial" w:cs="Arial"/>
          <w:bCs/>
          <w:sz w:val="22"/>
          <w:szCs w:val="22"/>
        </w:rPr>
      </w:pPr>
    </w:p>
    <w:p>
      <w:pPr>
        <w:pStyle w:val="Ttulo5"/>
        <w:spacing w:line="276" w:lineRule="auto"/>
        <w:rPr>
          <w:sz w:val="22"/>
          <w:szCs w:val="22"/>
        </w:rPr>
      </w:pPr>
      <w:r>
        <w:rPr>
          <w:sz w:val="22"/>
          <w:szCs w:val="22"/>
          <w:lang w:val="pt-BR"/>
        </w:rPr>
        <w:t xml:space="preserve">ANEXO III – </w:t>
      </w:r>
      <w:r>
        <w:rPr>
          <w:sz w:val="22"/>
          <w:szCs w:val="22"/>
        </w:rPr>
        <w:t xml:space="preserve">DECLARAÇÃO </w:t>
      </w:r>
      <w:r>
        <w:rPr>
          <w:sz w:val="22"/>
          <w:szCs w:val="22"/>
          <w:shd w:val="clear" w:color="auto" w:fill="FFFFFF"/>
        </w:rPr>
        <w:t>DE RESERVA DE CARGOS PARA PESSOA COM DEFICIÊNCIA</w:t>
      </w:r>
    </w:p>
    <w:p>
      <w:pPr>
        <w:pStyle w:val="NormalWeb"/>
        <w:spacing w:after="0" w:line="198" w:lineRule="atLeast"/>
        <w:ind w:left="0" w:hanging="2"/>
        <w:rPr>
          <w:sz w:val="22"/>
          <w:szCs w:val="22"/>
        </w:rPr>
      </w:pPr>
    </w:p>
    <w:p>
      <w:pPr>
        <w:pStyle w:val="NormalWeb"/>
        <w:spacing w:after="0" w:line="198" w:lineRule="atLeast"/>
        <w:ind w:left="0" w:hanging="2"/>
        <w:rPr>
          <w:sz w:val="22"/>
          <w:szCs w:val="22"/>
        </w:rPr>
      </w:pPr>
    </w:p>
    <w:p>
      <w:pPr>
        <w:pStyle w:val="NormalWeb"/>
        <w:spacing w:after="0" w:line="360" w:lineRule="auto"/>
        <w:ind w:left="0" w:hanging="2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Eu, </w:t>
      </w:r>
      <w:r>
        <w:rPr>
          <w:rStyle w:val="Fontepargpadro10"/>
          <w:rFonts w:ascii="Arial" w:hAnsi="Arial"/>
          <w:i/>
          <w:sz w:val="22"/>
          <w:szCs w:val="22"/>
        </w:rPr>
        <w:t>..........</w:t>
      </w:r>
      <w:r>
        <w:rPr>
          <w:rStyle w:val="Fontepargpadro10"/>
          <w:rFonts w:ascii="Arial" w:hAnsi="Arial"/>
          <w:sz w:val="22"/>
          <w:szCs w:val="22"/>
        </w:rPr>
        <w:t xml:space="preserve">............, </w:t>
      </w:r>
      <w:r>
        <w:rPr>
          <w:rFonts w:ascii="Arial" w:hAnsi="Arial" w:cs="Arial"/>
          <w:sz w:val="22"/>
          <w:szCs w:val="22"/>
        </w:rPr>
        <w:t xml:space="preserve">na condição de (qualificação civil) </w:t>
      </w:r>
      <w:r>
        <w:rPr>
          <w:rFonts w:ascii="Arial" w:hAnsi="Arial" w:cs="Arial"/>
          <w:b/>
          <w:bCs/>
          <w:sz w:val="22"/>
          <w:szCs w:val="22"/>
        </w:rPr>
        <w:t>REPRESENTANTE LEGAL</w:t>
      </w:r>
      <w:r>
        <w:rPr>
          <w:rFonts w:ascii="Arial" w:hAnsi="Arial" w:cs="Arial"/>
          <w:sz w:val="22"/>
          <w:szCs w:val="22"/>
        </w:rPr>
        <w:t xml:space="preserve"> da empresa........................... inscrita no </w:t>
      </w:r>
      <w:r>
        <w:rPr>
          <w:rFonts w:ascii="Arial" w:hAnsi="Arial" w:cs="Arial"/>
          <w:b/>
          <w:bCs/>
          <w:sz w:val="22"/>
          <w:szCs w:val="22"/>
        </w:rPr>
        <w:t>CNPJ/MF</w:t>
      </w:r>
      <w:r>
        <w:rPr>
          <w:rFonts w:ascii="Arial" w:hAnsi="Arial" w:cs="Arial"/>
          <w:sz w:val="22"/>
          <w:szCs w:val="22"/>
        </w:rPr>
        <w:t xml:space="preserve"> sob nº .........................., com sede no município de .......................... (</w:t>
      </w:r>
      <w:proofErr w:type="gramStart"/>
      <w:r>
        <w:rPr>
          <w:rFonts w:ascii="Arial" w:hAnsi="Arial" w:cs="Arial"/>
          <w:sz w:val="22"/>
          <w:szCs w:val="22"/>
        </w:rPr>
        <w:t>município</w:t>
      </w:r>
      <w:proofErr w:type="gramEnd"/>
      <w:r>
        <w:rPr>
          <w:rFonts w:ascii="Arial" w:hAnsi="Arial" w:cs="Arial"/>
          <w:sz w:val="22"/>
          <w:szCs w:val="22"/>
        </w:rPr>
        <w:t xml:space="preserve"> da seguradora), Estado ....................(Estado da seguradora), no Endereço ......................................</w:t>
      </w:r>
      <w:r>
        <w:rPr>
          <w:rFonts w:ascii="Arial" w:hAnsi="Arial" w:cs="Arial"/>
          <w:smallCaps/>
          <w:sz w:val="22"/>
          <w:szCs w:val="22"/>
        </w:rPr>
        <w:t xml:space="preserve"> CEP ............ </w:t>
      </w:r>
      <w:r>
        <w:rPr>
          <w:rFonts w:ascii="Arial" w:hAnsi="Arial" w:cs="Arial"/>
          <w:b/>
          <w:bCs/>
          <w:sz w:val="22"/>
          <w:szCs w:val="22"/>
        </w:rPr>
        <w:t>DECLARO</w:t>
      </w:r>
      <w:r>
        <w:rPr>
          <w:rFonts w:ascii="Arial" w:hAnsi="Arial" w:cs="Arial"/>
          <w:sz w:val="22"/>
          <w:szCs w:val="22"/>
        </w:rPr>
        <w:t xml:space="preserve">, que a </w:t>
      </w:r>
      <w:r>
        <w:rPr>
          <w:rFonts w:ascii="Arial" w:hAnsi="Arial" w:cs="Arial"/>
          <w:b/>
          <w:bCs/>
          <w:sz w:val="22"/>
          <w:szCs w:val="22"/>
        </w:rPr>
        <w:t xml:space="preserve">empresa </w:t>
      </w:r>
      <w:r>
        <w:rPr>
          <w:rFonts w:ascii="Arial" w:hAnsi="Arial" w:cs="Arial"/>
          <w:sz w:val="22"/>
          <w:szCs w:val="22"/>
        </w:rPr>
        <w:t>acima discriminada possui reserva de cargos para pessoas com deficiência e para reabilitado da Previdência Social previstas em lei e em normas específicas.</w:t>
      </w:r>
    </w:p>
    <w:p>
      <w:pPr>
        <w:pStyle w:val="NormalWeb"/>
        <w:spacing w:after="0" w:line="360" w:lineRule="auto"/>
        <w:ind w:left="0" w:hanging="2"/>
        <w:rPr>
          <w:sz w:val="22"/>
          <w:szCs w:val="22"/>
        </w:rPr>
      </w:pPr>
    </w:p>
    <w:p>
      <w:pPr>
        <w:pStyle w:val="Corpodetexto"/>
        <w:spacing w:line="276" w:lineRule="auto"/>
        <w:ind w:left="0" w:hanging="2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Por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expressão</w:t>
      </w:r>
      <w:proofErr w:type="spellEnd"/>
      <w:r>
        <w:rPr>
          <w:sz w:val="22"/>
          <w:szCs w:val="22"/>
        </w:rPr>
        <w:t xml:space="preserve"> da </w:t>
      </w:r>
      <w:proofErr w:type="spellStart"/>
      <w:r>
        <w:rPr>
          <w:sz w:val="22"/>
          <w:szCs w:val="22"/>
        </w:rPr>
        <w:t>verdade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firmo</w:t>
      </w:r>
      <w:proofErr w:type="spellEnd"/>
      <w:r>
        <w:rPr>
          <w:sz w:val="22"/>
          <w:szCs w:val="22"/>
        </w:rPr>
        <w:t xml:space="preserve"> a </w:t>
      </w:r>
      <w:proofErr w:type="spellStart"/>
      <w:r>
        <w:rPr>
          <w:sz w:val="22"/>
          <w:szCs w:val="22"/>
        </w:rPr>
        <w:t>presente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declaração</w:t>
      </w:r>
      <w:proofErr w:type="spellEnd"/>
      <w:r>
        <w:rPr>
          <w:sz w:val="22"/>
          <w:szCs w:val="22"/>
        </w:rPr>
        <w:t>.</w:t>
      </w:r>
    </w:p>
    <w:p>
      <w:pPr>
        <w:pStyle w:val="Corpodetexto"/>
        <w:spacing w:line="276" w:lineRule="auto"/>
        <w:ind w:left="0" w:hanging="2"/>
        <w:jc w:val="both"/>
        <w:rPr>
          <w:sz w:val="22"/>
          <w:szCs w:val="22"/>
        </w:rPr>
      </w:pPr>
    </w:p>
    <w:p>
      <w:pPr>
        <w:pStyle w:val="Corpodetexto"/>
        <w:spacing w:line="276" w:lineRule="auto"/>
        <w:ind w:left="0" w:hanging="2"/>
        <w:jc w:val="both"/>
        <w:rPr>
          <w:sz w:val="22"/>
          <w:szCs w:val="22"/>
        </w:rPr>
      </w:pPr>
    </w:p>
    <w:p>
      <w:pPr>
        <w:pStyle w:val="SemEspaamento"/>
        <w:spacing w:line="276" w:lineRule="auto"/>
        <w:ind w:left="0" w:hanging="2"/>
        <w:rPr>
          <w:rFonts w:ascii="Arial" w:hAnsi="Arial" w:cs="Arial"/>
          <w:b/>
          <w:sz w:val="22"/>
          <w:szCs w:val="22"/>
        </w:rPr>
      </w:pPr>
    </w:p>
    <w:p>
      <w:pPr>
        <w:pStyle w:val="Corpodetexto"/>
        <w:spacing w:line="276" w:lineRule="auto"/>
        <w:ind w:left="0" w:hanging="2"/>
        <w:rPr>
          <w:i/>
          <w:sz w:val="22"/>
          <w:szCs w:val="22"/>
        </w:rPr>
      </w:pPr>
      <w:r>
        <w:rPr>
          <w:sz w:val="22"/>
          <w:szCs w:val="22"/>
        </w:rPr>
        <w:t>(</w:t>
      </w:r>
      <w:r>
        <w:rPr>
          <w:i/>
          <w:sz w:val="22"/>
          <w:szCs w:val="22"/>
        </w:rPr>
        <w:t xml:space="preserve">Local, data e </w:t>
      </w:r>
      <w:proofErr w:type="spellStart"/>
      <w:r>
        <w:rPr>
          <w:i/>
          <w:sz w:val="22"/>
          <w:szCs w:val="22"/>
        </w:rPr>
        <w:t>assinatura</w:t>
      </w:r>
      <w:proofErr w:type="spellEnd"/>
      <w:r>
        <w:rPr>
          <w:i/>
          <w:sz w:val="22"/>
          <w:szCs w:val="22"/>
        </w:rPr>
        <w:t>)</w:t>
      </w:r>
    </w:p>
    <w:p>
      <w:pPr>
        <w:pStyle w:val="NormalWeb"/>
        <w:spacing w:after="0" w:line="198" w:lineRule="atLeast"/>
        <w:ind w:left="0" w:hanging="2"/>
        <w:rPr>
          <w:sz w:val="22"/>
          <w:szCs w:val="22"/>
        </w:rPr>
      </w:pPr>
    </w:p>
    <w:p>
      <w:pPr>
        <w:suppressAutoHyphens w:val="0"/>
        <w:ind w:left="0" w:firstLine="0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>
      <w:headerReference w:type="default" r:id="rId7"/>
      <w:footerReference w:type="default" r:id="rId8"/>
      <w:pgSz w:w="11906" w:h="16838"/>
      <w:pgMar w:top="2506" w:right="1134" w:bottom="1134" w:left="1701" w:header="567" w:footer="720" w:gutter="0"/>
      <w:cols w:space="720"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tarSymbol">
    <w:altName w:val="MS Gothic"/>
    <w:charset w:val="00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mbus Sans L">
    <w:altName w:val="Arial"/>
    <w:charset w:val="00"/>
    <w:family w:val="swiss"/>
    <w:pitch w:val="variable"/>
  </w:font>
  <w:font w:name="Lucidasans">
    <w:altName w:val="Times New Roman"/>
    <w:charset w:val="00"/>
    <w:family w:val="auto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altName w:val="Lucida Sans Unicode"/>
    <w:charset w:val="00"/>
    <w:family w:val="swiss"/>
    <w:pitch w:val="variable"/>
    <w:sig w:usb0="8100AAF7" w:usb1="0000807B" w:usb2="00000008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0"/>
      </w:rPr>
      <w:id w:val="90325887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0"/>
          </w:rPr>
          <w:id w:val="-1769616900"/>
          <w:docPartObj>
            <w:docPartGallery w:val="Page Numbers (Top of Page)"/>
            <w:docPartUnique/>
          </w:docPartObj>
        </w:sdtPr>
        <w:sdtContent>
          <w:p>
            <w:pPr>
              <w:pStyle w:val="Rodap"/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Página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</w:rPr>
              <w:instrText>PAGE</w:instrTex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cs="Arial"/>
                <w:sz w:val="20"/>
              </w:rPr>
              <w:t xml:space="preserve"> de 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begin"/>
            </w:r>
            <w:r>
              <w:rPr>
                <w:rFonts w:ascii="Arial" w:hAnsi="Arial" w:cs="Arial"/>
                <w:b/>
                <w:bCs/>
                <w:sz w:val="20"/>
              </w:rPr>
              <w:instrText>NUMPAGES</w:instrTex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0"/>
              </w:rPr>
              <w:t>1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sdtContent>
      </w:sdt>
    </w:sdtContent>
  </w:sdt>
  <w:p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Cabealho"/>
    </w:pPr>
    <w:r>
      <w:rPr>
        <w:noProof/>
        <w:lang w:eastAsia="pt-BR"/>
      </w:rPr>
      <w:drawing>
        <wp:anchor distT="0" distB="0" distL="0" distR="0" simplePos="0" relativeHeight="251657728" behindDoc="0" locked="0" layoutInCell="1" allowOverlap="1">
          <wp:simplePos x="0" y="0"/>
          <wp:positionH relativeFrom="column">
            <wp:posOffset>1632585</wp:posOffset>
          </wp:positionH>
          <wp:positionV relativeFrom="paragraph">
            <wp:posOffset>-10795</wp:posOffset>
          </wp:positionV>
          <wp:extent cx="1959610" cy="1106805"/>
          <wp:effectExtent l="0" t="0" r="0" b="0"/>
          <wp:wrapSquare wrapText="largest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42" t="-250" r="-142" b="-250"/>
                  <a:stretch>
                    <a:fillRect/>
                  </a:stretch>
                </pic:blipFill>
                <pic:spPr bwMode="auto">
                  <a:xfrm>
                    <a:off x="0" y="0"/>
                    <a:ext cx="1959610" cy="11068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>
    <w:pPr>
      <w:pStyle w:val="Cabealho"/>
    </w:pPr>
  </w:p>
  <w:p>
    <w:pPr>
      <w:pStyle w:val="Cabealho"/>
    </w:pPr>
  </w:p>
  <w:p>
    <w:pPr>
      <w:pStyle w:val="Cabealho"/>
    </w:pPr>
  </w:p>
  <w:p>
    <w:pPr>
      <w:pStyle w:val="Cabealho"/>
    </w:pPr>
  </w:p>
  <w:p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lowerLetter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Arial" w:hAnsi="Arial" w:cs="Arial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5"/>
    <w:multiLevelType w:val="multilevel"/>
    <w:tmpl w:val="00000005"/>
    <w:name w:val="WW8Num5"/>
    <w:lvl w:ilvl="0">
      <w:start w:val="1"/>
      <w:numFmt w:val="decimal"/>
      <w:lvlText w:val="%1"/>
      <w:lvlJc w:val="left"/>
      <w:pPr>
        <w:tabs>
          <w:tab w:val="num" w:pos="0"/>
        </w:tabs>
        <w:ind w:left="405" w:hanging="405"/>
      </w:pPr>
      <w:rPr>
        <w:rFonts w:cs="Arial"/>
        <w:color w:val="00000A"/>
        <w:sz w:val="22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405" w:hanging="405"/>
      </w:pPr>
      <w:rPr>
        <w:rFonts w:ascii="Arial" w:hAnsi="Arial" w:cs="Arial"/>
        <w:b/>
        <w:color w:val="00000A"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Arial"/>
        <w:color w:val="00000A"/>
        <w:sz w:val="22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Arial"/>
        <w:color w:val="00000A"/>
        <w:sz w:val="22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Arial"/>
        <w:color w:val="00000A"/>
        <w:sz w:val="22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Arial"/>
        <w:color w:val="00000A"/>
        <w:sz w:val="22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Arial"/>
        <w:color w:val="00000A"/>
        <w:sz w:val="22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Arial"/>
        <w:color w:val="00000A"/>
        <w:sz w:val="22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Arial"/>
        <w:color w:val="00000A"/>
        <w:sz w:val="22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4"/>
      <w:numFmt w:val="decimal"/>
      <w:lvlText w:val="%1"/>
      <w:lvlJc w:val="left"/>
      <w:pPr>
        <w:tabs>
          <w:tab w:val="num" w:pos="0"/>
        </w:tabs>
        <w:ind w:left="360" w:hanging="360"/>
      </w:pPr>
      <w:rPr>
        <w:b w:val="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/>
        <w:b/>
        <w:sz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 w:val="0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 w:val="0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 w:val="0"/>
      </w:rPr>
    </w:lvl>
  </w:abstractNum>
  <w:abstractNum w:abstractNumId="6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7" w15:restartNumberingAfterBreak="0">
    <w:nsid w:val="00000008"/>
    <w:multiLevelType w:val="multilevel"/>
    <w:tmpl w:val="B8F2B95C"/>
    <w:name w:val="WW8Num8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color w:val="auto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b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"/>
      <w:lvlJc w:val="left"/>
      <w:pPr>
        <w:tabs>
          <w:tab w:val="num" w:pos="0"/>
        </w:tabs>
        <w:ind w:left="360" w:hanging="360"/>
      </w:pPr>
    </w:lvl>
    <w:lvl w:ilvl="1">
      <w:start w:val="2"/>
      <w:numFmt w:val="decimal"/>
      <w:lvlText w:val="%1.%2"/>
      <w:lvlJc w:val="left"/>
      <w:pPr>
        <w:tabs>
          <w:tab w:val="num" w:pos="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</w:lvl>
  </w:abstractNum>
  <w:abstractNum w:abstractNumId="9" w15:restartNumberingAfterBreak="0">
    <w:nsid w:val="1170247C"/>
    <w:multiLevelType w:val="hybridMultilevel"/>
    <w:tmpl w:val="C57EFB8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18B36EE"/>
    <w:multiLevelType w:val="multilevel"/>
    <w:tmpl w:val="07129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17792779"/>
    <w:multiLevelType w:val="hybridMultilevel"/>
    <w:tmpl w:val="07C091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3D3FD5"/>
    <w:multiLevelType w:val="hybridMultilevel"/>
    <w:tmpl w:val="DCAE77D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9162F9"/>
    <w:multiLevelType w:val="hybridMultilevel"/>
    <w:tmpl w:val="5BBEDC6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6E70A6"/>
    <w:multiLevelType w:val="hybridMultilevel"/>
    <w:tmpl w:val="4CBE85E4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1D25A0"/>
    <w:multiLevelType w:val="multilevel"/>
    <w:tmpl w:val="BE5A133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49D23859"/>
    <w:multiLevelType w:val="hybridMultilevel"/>
    <w:tmpl w:val="7464AF48"/>
    <w:lvl w:ilvl="0" w:tplc="0416001B">
      <w:start w:val="1"/>
      <w:numFmt w:val="low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6075D9"/>
    <w:multiLevelType w:val="multilevel"/>
    <w:tmpl w:val="83B8D3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5E1C2421"/>
    <w:multiLevelType w:val="multilevel"/>
    <w:tmpl w:val="5F800D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7B56614F"/>
    <w:multiLevelType w:val="multilevel"/>
    <w:tmpl w:val="72129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11"/>
  </w:num>
  <w:num w:numId="11">
    <w:abstractNumId w:val="12"/>
  </w:num>
  <w:num w:numId="12">
    <w:abstractNumId w:val="13"/>
  </w:num>
  <w:num w:numId="13">
    <w:abstractNumId w:val="17"/>
  </w:num>
  <w:num w:numId="14">
    <w:abstractNumId w:val="10"/>
  </w:num>
  <w:num w:numId="15">
    <w:abstractNumId w:val="15"/>
  </w:num>
  <w:num w:numId="16">
    <w:abstractNumId w:val="16"/>
  </w:num>
  <w:num w:numId="17">
    <w:abstractNumId w:val="14"/>
  </w:num>
  <w:num w:numId="18">
    <w:abstractNumId w:val="9"/>
  </w:num>
  <w:num w:numId="19">
    <w:abstractNumId w:val="19"/>
  </w:num>
  <w:num w:numId="2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284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522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2225"/>
    <o:shapelayout v:ext="edit">
      <o:idmap v:ext="edit" data="1"/>
    </o:shapelayout>
  </w:shapeDefaults>
  <w:doNotEmbedSmartTags/>
  <w:decimalSymbol w:val=","/>
  <w:listSeparator w:val=";"/>
  <w15:docId w15:val="{CE8E19ED-B7DC-4404-85DB-1A40AA178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ind w:left="567" w:hanging="567"/>
    </w:pPr>
    <w:rPr>
      <w:kern w:val="1"/>
      <w:lang w:eastAsia="ar-SA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spacing w:before="120"/>
      <w:outlineLvl w:val="0"/>
    </w:pPr>
    <w:rPr>
      <w:rFonts w:ascii="Arial" w:hAnsi="Arial" w:cs="Arial"/>
      <w:color w:val="000000"/>
      <w:sz w:val="28"/>
      <w:szCs w:val="28"/>
      <w:lang w:val="en-US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pBdr>
        <w:top w:val="single" w:sz="1" w:space="1" w:color="000001"/>
        <w:left w:val="single" w:sz="1" w:space="4" w:color="000001"/>
        <w:bottom w:val="single" w:sz="1" w:space="1" w:color="000001"/>
        <w:right w:val="single" w:sz="1" w:space="4" w:color="000001"/>
      </w:pBdr>
      <w:spacing w:before="120" w:line="240" w:lineRule="exact"/>
      <w:ind w:left="567" w:right="1" w:hanging="567"/>
      <w:jc w:val="center"/>
      <w:outlineLvl w:val="1"/>
    </w:pPr>
    <w:rPr>
      <w:rFonts w:ascii="Arial" w:hAnsi="Arial" w:cs="Arial"/>
      <w:b/>
      <w:bCs/>
      <w:sz w:val="24"/>
      <w:szCs w:val="24"/>
      <w:lang w:val="en-US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pBdr>
        <w:top w:val="single" w:sz="1" w:space="1" w:color="000001"/>
        <w:left w:val="single" w:sz="1" w:space="4" w:color="000001"/>
        <w:bottom w:val="single" w:sz="1" w:space="1" w:color="000001"/>
        <w:right w:val="single" w:sz="1" w:space="4" w:color="000001"/>
      </w:pBdr>
      <w:spacing w:line="240" w:lineRule="exact"/>
      <w:jc w:val="center"/>
      <w:outlineLvl w:val="2"/>
    </w:pPr>
    <w:rPr>
      <w:rFonts w:ascii="Arial" w:hAnsi="Arial" w:cs="Arial"/>
      <w:b/>
      <w:bCs/>
      <w:sz w:val="24"/>
      <w:szCs w:val="24"/>
      <w:lang w:val="en-US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pBdr>
        <w:top w:val="single" w:sz="1" w:space="1" w:color="000001"/>
        <w:left w:val="single" w:sz="1" w:space="0" w:color="000001"/>
        <w:bottom w:val="single" w:sz="1" w:space="1" w:color="000001"/>
        <w:right w:val="single" w:sz="1" w:space="21" w:color="000001"/>
      </w:pBdr>
      <w:spacing w:before="120"/>
      <w:jc w:val="center"/>
      <w:outlineLvl w:val="3"/>
    </w:pPr>
    <w:rPr>
      <w:rFonts w:ascii="Arial" w:hAnsi="Arial" w:cs="Arial"/>
      <w:b/>
      <w:bCs/>
      <w:sz w:val="24"/>
      <w:szCs w:val="24"/>
      <w:lang w:val="en-US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pBdr>
        <w:top w:val="single" w:sz="1" w:space="1" w:color="000001"/>
        <w:left w:val="single" w:sz="1" w:space="1" w:color="000001"/>
        <w:bottom w:val="single" w:sz="1" w:space="1" w:color="000001"/>
        <w:right w:val="single" w:sz="1" w:space="1" w:color="000001"/>
      </w:pBdr>
      <w:jc w:val="center"/>
      <w:outlineLvl w:val="4"/>
    </w:pPr>
    <w:rPr>
      <w:rFonts w:ascii="Arial" w:hAnsi="Arial" w:cs="Arial"/>
      <w:b/>
      <w:bCs/>
      <w:sz w:val="24"/>
      <w:szCs w:val="24"/>
      <w:lang w:val="en-US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spacing w:before="120"/>
      <w:jc w:val="center"/>
      <w:outlineLvl w:val="5"/>
    </w:pPr>
    <w:rPr>
      <w:rFonts w:ascii="Arial" w:hAnsi="Arial" w:cs="Arial"/>
      <w:b/>
      <w:bCs/>
      <w:sz w:val="24"/>
      <w:szCs w:val="24"/>
      <w:lang w:val="en-US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pBdr>
        <w:top w:val="single" w:sz="1" w:space="1" w:color="000001"/>
        <w:left w:val="single" w:sz="1" w:space="4" w:color="000001"/>
        <w:bottom w:val="single" w:sz="1" w:space="1" w:color="000001"/>
        <w:right w:val="single" w:sz="1" w:space="4" w:color="000001"/>
      </w:pBdr>
      <w:ind w:left="567" w:right="992" w:hanging="567"/>
      <w:outlineLvl w:val="6"/>
    </w:pPr>
    <w:rPr>
      <w:rFonts w:ascii="Arial" w:hAnsi="Arial" w:cs="Arial"/>
      <w:b/>
      <w:bCs/>
      <w:sz w:val="24"/>
      <w:szCs w:val="24"/>
      <w:lang w:val="en-US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b/>
      <w:bCs/>
      <w:sz w:val="24"/>
      <w:szCs w:val="24"/>
      <w:lang w:val="en-US"/>
    </w:rPr>
  </w:style>
  <w:style w:type="paragraph" w:styleId="Ttulo9">
    <w:name w:val="heading 9"/>
    <w:basedOn w:val="Normal"/>
    <w:next w:val="Normal"/>
    <w:qFormat/>
    <w:pPr>
      <w:keepNext/>
      <w:numPr>
        <w:ilvl w:val="8"/>
        <w:numId w:val="1"/>
      </w:numPr>
      <w:outlineLvl w:val="8"/>
    </w:pPr>
    <w:rPr>
      <w:rFonts w:ascii="Arial" w:hAnsi="Arial" w:cs="Arial"/>
      <w:b/>
      <w:bCs/>
      <w:sz w:val="24"/>
      <w:szCs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  <w:rPr>
      <w:rFonts w:ascii="Arial" w:hAnsi="Arial" w:cs="Arial"/>
      <w:sz w:val="24"/>
      <w:szCs w:val="24"/>
    </w:rPr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Arial"/>
      <w:color w:val="00000A"/>
      <w:sz w:val="22"/>
    </w:rPr>
  </w:style>
  <w:style w:type="character" w:customStyle="1" w:styleId="WW8Num5z1">
    <w:name w:val="WW8Num5z1"/>
    <w:rPr>
      <w:rFonts w:ascii="Arial" w:hAnsi="Arial" w:cs="Arial"/>
      <w:b/>
      <w:color w:val="00000A"/>
      <w:sz w:val="24"/>
    </w:rPr>
  </w:style>
  <w:style w:type="character" w:customStyle="1" w:styleId="WW8Num6z0">
    <w:name w:val="WW8Num6z0"/>
    <w:rPr>
      <w:b w:val="0"/>
    </w:rPr>
  </w:style>
  <w:style w:type="character" w:customStyle="1" w:styleId="WW8Num6z1">
    <w:name w:val="WW8Num6z1"/>
    <w:rPr>
      <w:rFonts w:ascii="Arial" w:hAnsi="Arial" w:cs="Arial"/>
      <w:b/>
      <w:sz w:val="24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b/>
    </w:rPr>
  </w:style>
  <w:style w:type="character" w:customStyle="1" w:styleId="WW8Num8z1">
    <w:name w:val="WW8Num8z1"/>
    <w:rPr>
      <w:rFonts w:ascii="Arial" w:hAnsi="Arial" w:cs="Arial"/>
      <w:b w:val="0"/>
      <w:sz w:val="24"/>
      <w:szCs w:val="24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Fontepargpadro1">
    <w:name w:val="Fonte parág. padrão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-Absatz-Standardschriftart111111111">
    <w:name w:val="WW-Absatz-Standardschriftart111111111"/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Fontepargpadro4">
    <w:name w:val="Fonte parág. padrão4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-Fontepargpadro">
    <w:name w:val="WW-Fonte parág. padrão"/>
  </w:style>
  <w:style w:type="character" w:customStyle="1" w:styleId="WW-Fontepargpadro1">
    <w:name w:val="WW-Fonte parág. padrão1"/>
  </w:style>
  <w:style w:type="character" w:customStyle="1" w:styleId="WW-Fontepargpadro11">
    <w:name w:val="WW-Fonte parág. padrão11"/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-Absatz-Standardschriftart111111111111111111111111">
    <w:name w:val="WW-Absatz-Standardschriftart111111111111111111111111"/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-Absatz-Standardschriftart11111111111111111111111111">
    <w:name w:val="WW-Absatz-Standardschriftart11111111111111111111111111"/>
  </w:style>
  <w:style w:type="character" w:customStyle="1" w:styleId="WW-Absatz-Standardschriftart111111111111111111111111111">
    <w:name w:val="WW-Absatz-Standardschriftart111111111111111111111111111"/>
  </w:style>
  <w:style w:type="character" w:customStyle="1" w:styleId="WW-Fontepargpadro111">
    <w:name w:val="WW-Fonte parág. padrão111"/>
  </w:style>
  <w:style w:type="character" w:customStyle="1" w:styleId="Fontepargpadro3">
    <w:name w:val="Fonte parág. padrão3"/>
  </w:style>
  <w:style w:type="character" w:customStyle="1" w:styleId="WW-Absatz-Standardschriftart1111111111111111111111111111">
    <w:name w:val="WW-Absatz-Standardschriftart1111111111111111111111111111"/>
  </w:style>
  <w:style w:type="character" w:customStyle="1" w:styleId="Fontepargpadro2">
    <w:name w:val="Fonte parág. padrão2"/>
  </w:style>
  <w:style w:type="character" w:customStyle="1" w:styleId="WW-Absatz-Standardschriftart11111111111111111111111111111">
    <w:name w:val="WW-Absatz-Standardschriftart11111111111111111111111111111"/>
  </w:style>
  <w:style w:type="character" w:customStyle="1" w:styleId="WW-Absatz-Standardschriftart111111111111111111111111111111">
    <w:name w:val="WW-Absatz-Standardschriftart111111111111111111111111111111"/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5z3">
    <w:name w:val="WW8Num5z3"/>
    <w:rPr>
      <w:rFonts w:ascii="Symbol" w:hAnsi="Symbol" w:cs="Symbol"/>
    </w:rPr>
  </w:style>
  <w:style w:type="character" w:customStyle="1" w:styleId="Fontepargpadro10">
    <w:name w:val="Fonte parág. padrão1"/>
  </w:style>
  <w:style w:type="character" w:customStyle="1" w:styleId="RTFNum21">
    <w:name w:val="RTF_Num 2 1"/>
    <w:rPr>
      <w:sz w:val="24"/>
      <w:szCs w:val="24"/>
      <w:lang w:val="en-US"/>
    </w:rPr>
  </w:style>
  <w:style w:type="character" w:customStyle="1" w:styleId="RTFNum22">
    <w:name w:val="RTF_Num 2 2"/>
    <w:rPr>
      <w:sz w:val="24"/>
      <w:szCs w:val="24"/>
      <w:lang w:val="en-US"/>
    </w:rPr>
  </w:style>
  <w:style w:type="character" w:customStyle="1" w:styleId="RTFNum23">
    <w:name w:val="RTF_Num 2 3"/>
    <w:rPr>
      <w:sz w:val="24"/>
      <w:szCs w:val="24"/>
      <w:lang w:val="en-US"/>
    </w:rPr>
  </w:style>
  <w:style w:type="character" w:customStyle="1" w:styleId="RTFNum24">
    <w:name w:val="RTF_Num 2 4"/>
    <w:rPr>
      <w:sz w:val="24"/>
      <w:szCs w:val="24"/>
      <w:lang w:val="en-US"/>
    </w:rPr>
  </w:style>
  <w:style w:type="character" w:customStyle="1" w:styleId="RTFNum25">
    <w:name w:val="RTF_Num 2 5"/>
    <w:rPr>
      <w:sz w:val="24"/>
      <w:szCs w:val="24"/>
      <w:lang w:val="en-US"/>
    </w:rPr>
  </w:style>
  <w:style w:type="character" w:customStyle="1" w:styleId="RTFNum26">
    <w:name w:val="RTF_Num 2 6"/>
    <w:rPr>
      <w:sz w:val="24"/>
      <w:szCs w:val="24"/>
      <w:lang w:val="en-US"/>
    </w:rPr>
  </w:style>
  <w:style w:type="character" w:customStyle="1" w:styleId="RTFNum27">
    <w:name w:val="RTF_Num 2 7"/>
    <w:rPr>
      <w:sz w:val="24"/>
      <w:szCs w:val="24"/>
      <w:lang w:val="en-US"/>
    </w:rPr>
  </w:style>
  <w:style w:type="character" w:customStyle="1" w:styleId="RTFNum28">
    <w:name w:val="RTF_Num 2 8"/>
    <w:rPr>
      <w:sz w:val="24"/>
      <w:szCs w:val="24"/>
      <w:lang w:val="en-US"/>
    </w:rPr>
  </w:style>
  <w:style w:type="character" w:customStyle="1" w:styleId="RTFNum29">
    <w:name w:val="RTF_Num 2 9"/>
    <w:rPr>
      <w:sz w:val="24"/>
      <w:szCs w:val="24"/>
      <w:lang w:val="en-US"/>
    </w:rPr>
  </w:style>
  <w:style w:type="character" w:customStyle="1" w:styleId="RTFNum210">
    <w:name w:val="RTF_Num 2 10"/>
    <w:rPr>
      <w:sz w:val="24"/>
      <w:szCs w:val="24"/>
    </w:rPr>
  </w:style>
  <w:style w:type="character" w:customStyle="1" w:styleId="RTFNum31">
    <w:name w:val="RTF_Num 3 1"/>
    <w:rPr>
      <w:sz w:val="24"/>
      <w:szCs w:val="24"/>
      <w:lang w:val="en-US"/>
    </w:rPr>
  </w:style>
  <w:style w:type="character" w:customStyle="1" w:styleId="RTFNum32">
    <w:name w:val="RTF_Num 3 2"/>
    <w:rPr>
      <w:b/>
      <w:bCs/>
      <w:sz w:val="24"/>
      <w:szCs w:val="24"/>
      <w:lang w:val="en-US"/>
    </w:rPr>
  </w:style>
  <w:style w:type="character" w:customStyle="1" w:styleId="RTFNum33">
    <w:name w:val="RTF_Num 3 3"/>
    <w:rPr>
      <w:b/>
      <w:bCs/>
      <w:sz w:val="24"/>
      <w:szCs w:val="24"/>
      <w:lang w:val="en-US"/>
    </w:rPr>
  </w:style>
  <w:style w:type="character" w:customStyle="1" w:styleId="RTFNum34">
    <w:name w:val="RTF_Num 3 4"/>
    <w:rPr>
      <w:sz w:val="24"/>
      <w:szCs w:val="24"/>
      <w:lang w:val="en-US"/>
    </w:rPr>
  </w:style>
  <w:style w:type="character" w:customStyle="1" w:styleId="RTFNum35">
    <w:name w:val="RTF_Num 3 5"/>
    <w:rPr>
      <w:sz w:val="24"/>
      <w:szCs w:val="24"/>
      <w:lang w:val="en-US"/>
    </w:rPr>
  </w:style>
  <w:style w:type="character" w:customStyle="1" w:styleId="RTFNum36">
    <w:name w:val="RTF_Num 3 6"/>
    <w:rPr>
      <w:sz w:val="24"/>
      <w:szCs w:val="24"/>
      <w:lang w:val="en-US"/>
    </w:rPr>
  </w:style>
  <w:style w:type="character" w:customStyle="1" w:styleId="RTFNum37">
    <w:name w:val="RTF_Num 3 7"/>
    <w:rPr>
      <w:sz w:val="24"/>
      <w:szCs w:val="24"/>
      <w:lang w:val="en-US"/>
    </w:rPr>
  </w:style>
  <w:style w:type="character" w:customStyle="1" w:styleId="RTFNum38">
    <w:name w:val="RTF_Num 3 8"/>
    <w:rPr>
      <w:sz w:val="24"/>
      <w:szCs w:val="24"/>
      <w:lang w:val="en-US"/>
    </w:rPr>
  </w:style>
  <w:style w:type="character" w:customStyle="1" w:styleId="RTFNum39">
    <w:name w:val="RTF_Num 3 9"/>
    <w:rPr>
      <w:sz w:val="24"/>
      <w:szCs w:val="24"/>
      <w:lang w:val="en-US"/>
    </w:rPr>
  </w:style>
  <w:style w:type="character" w:customStyle="1" w:styleId="RTFNum41">
    <w:name w:val="RTF_Num 4 1"/>
    <w:rPr>
      <w:sz w:val="24"/>
      <w:szCs w:val="24"/>
      <w:lang w:val="en-US"/>
    </w:rPr>
  </w:style>
  <w:style w:type="character" w:customStyle="1" w:styleId="RTFNum42">
    <w:name w:val="RTF_Num 4 2"/>
    <w:rPr>
      <w:sz w:val="24"/>
      <w:szCs w:val="24"/>
      <w:lang w:val="en-US"/>
    </w:rPr>
  </w:style>
  <w:style w:type="character" w:customStyle="1" w:styleId="RTFNum43">
    <w:name w:val="RTF_Num 4 3"/>
    <w:rPr>
      <w:sz w:val="24"/>
      <w:szCs w:val="24"/>
      <w:lang w:val="en-US"/>
    </w:rPr>
  </w:style>
  <w:style w:type="character" w:customStyle="1" w:styleId="RTFNum44">
    <w:name w:val="RTF_Num 4 4"/>
    <w:rPr>
      <w:sz w:val="24"/>
      <w:szCs w:val="24"/>
      <w:lang w:val="en-US"/>
    </w:rPr>
  </w:style>
  <w:style w:type="character" w:customStyle="1" w:styleId="RTFNum45">
    <w:name w:val="RTF_Num 4 5"/>
    <w:rPr>
      <w:sz w:val="24"/>
      <w:szCs w:val="24"/>
      <w:lang w:val="en-US"/>
    </w:rPr>
  </w:style>
  <w:style w:type="character" w:customStyle="1" w:styleId="RTFNum46">
    <w:name w:val="RTF_Num 4 6"/>
    <w:rPr>
      <w:sz w:val="24"/>
      <w:szCs w:val="24"/>
      <w:lang w:val="en-US"/>
    </w:rPr>
  </w:style>
  <w:style w:type="character" w:customStyle="1" w:styleId="RTFNum47">
    <w:name w:val="RTF_Num 4 7"/>
    <w:rPr>
      <w:sz w:val="24"/>
      <w:szCs w:val="24"/>
      <w:lang w:val="en-US"/>
    </w:rPr>
  </w:style>
  <w:style w:type="character" w:customStyle="1" w:styleId="RTFNum48">
    <w:name w:val="RTF_Num 4 8"/>
    <w:rPr>
      <w:sz w:val="24"/>
      <w:szCs w:val="24"/>
      <w:lang w:val="en-US"/>
    </w:rPr>
  </w:style>
  <w:style w:type="character" w:customStyle="1" w:styleId="RTFNum49">
    <w:name w:val="RTF_Num 4 9"/>
    <w:rPr>
      <w:sz w:val="24"/>
      <w:szCs w:val="24"/>
      <w:lang w:val="en-US"/>
    </w:rPr>
  </w:style>
  <w:style w:type="character" w:customStyle="1" w:styleId="RTFNum51">
    <w:name w:val="RTF_Num 5 1"/>
    <w:rPr>
      <w:sz w:val="24"/>
      <w:szCs w:val="24"/>
      <w:lang w:val="en-US"/>
    </w:rPr>
  </w:style>
  <w:style w:type="character" w:customStyle="1" w:styleId="RTFNum52">
    <w:name w:val="RTF_Num 5 2"/>
    <w:rPr>
      <w:sz w:val="24"/>
      <w:szCs w:val="24"/>
      <w:lang w:val="en-US"/>
    </w:rPr>
  </w:style>
  <w:style w:type="character" w:customStyle="1" w:styleId="RTFNum53">
    <w:name w:val="RTF_Num 5 3"/>
    <w:rPr>
      <w:sz w:val="24"/>
      <w:szCs w:val="24"/>
      <w:lang w:val="en-US"/>
    </w:rPr>
  </w:style>
  <w:style w:type="character" w:customStyle="1" w:styleId="RTFNum54">
    <w:name w:val="RTF_Num 5 4"/>
    <w:rPr>
      <w:sz w:val="24"/>
      <w:szCs w:val="24"/>
      <w:lang w:val="en-US"/>
    </w:rPr>
  </w:style>
  <w:style w:type="character" w:customStyle="1" w:styleId="RTFNum55">
    <w:name w:val="RTF_Num 5 5"/>
    <w:rPr>
      <w:sz w:val="24"/>
      <w:szCs w:val="24"/>
      <w:lang w:val="en-US"/>
    </w:rPr>
  </w:style>
  <w:style w:type="character" w:customStyle="1" w:styleId="RTFNum56">
    <w:name w:val="RTF_Num 5 6"/>
    <w:rPr>
      <w:sz w:val="24"/>
      <w:szCs w:val="24"/>
      <w:lang w:val="en-US"/>
    </w:rPr>
  </w:style>
  <w:style w:type="character" w:customStyle="1" w:styleId="RTFNum57">
    <w:name w:val="RTF_Num 5 7"/>
    <w:rPr>
      <w:sz w:val="24"/>
      <w:szCs w:val="24"/>
      <w:lang w:val="en-US"/>
    </w:rPr>
  </w:style>
  <w:style w:type="character" w:customStyle="1" w:styleId="RTFNum58">
    <w:name w:val="RTF_Num 5 8"/>
    <w:rPr>
      <w:sz w:val="24"/>
      <w:szCs w:val="24"/>
      <w:lang w:val="en-US"/>
    </w:rPr>
  </w:style>
  <w:style w:type="character" w:customStyle="1" w:styleId="RTFNum59">
    <w:name w:val="RTF_Num 5 9"/>
    <w:rPr>
      <w:sz w:val="24"/>
      <w:szCs w:val="24"/>
      <w:lang w:val="en-US"/>
    </w:rPr>
  </w:style>
  <w:style w:type="character" w:customStyle="1" w:styleId="RTFNum61">
    <w:name w:val="RTF_Num 6 1"/>
    <w:rPr>
      <w:b/>
      <w:bCs/>
      <w:sz w:val="24"/>
      <w:szCs w:val="24"/>
      <w:lang w:val="en-US"/>
    </w:rPr>
  </w:style>
  <w:style w:type="character" w:customStyle="1" w:styleId="RTFNum62">
    <w:name w:val="RTF_Num 6 2"/>
    <w:rPr>
      <w:b/>
      <w:bCs/>
      <w:sz w:val="24"/>
      <w:szCs w:val="24"/>
      <w:lang w:val="en-US"/>
    </w:rPr>
  </w:style>
  <w:style w:type="character" w:customStyle="1" w:styleId="RTFNum63">
    <w:name w:val="RTF_Num 6 3"/>
    <w:rPr>
      <w:b/>
      <w:bCs/>
      <w:sz w:val="24"/>
      <w:szCs w:val="24"/>
      <w:lang w:val="en-US"/>
    </w:rPr>
  </w:style>
  <w:style w:type="character" w:customStyle="1" w:styleId="RTFNum64">
    <w:name w:val="RTF_Num 6 4"/>
    <w:rPr>
      <w:b/>
      <w:bCs/>
      <w:sz w:val="24"/>
      <w:szCs w:val="24"/>
      <w:lang w:val="en-US"/>
    </w:rPr>
  </w:style>
  <w:style w:type="character" w:customStyle="1" w:styleId="RTFNum65">
    <w:name w:val="RTF_Num 6 5"/>
    <w:rPr>
      <w:b/>
      <w:bCs/>
      <w:sz w:val="24"/>
      <w:szCs w:val="24"/>
      <w:lang w:val="en-US"/>
    </w:rPr>
  </w:style>
  <w:style w:type="character" w:customStyle="1" w:styleId="RTFNum66">
    <w:name w:val="RTF_Num 6 6"/>
    <w:rPr>
      <w:b/>
      <w:bCs/>
      <w:sz w:val="24"/>
      <w:szCs w:val="24"/>
      <w:lang w:val="en-US"/>
    </w:rPr>
  </w:style>
  <w:style w:type="character" w:customStyle="1" w:styleId="RTFNum67">
    <w:name w:val="RTF_Num 6 7"/>
    <w:rPr>
      <w:b/>
      <w:bCs/>
      <w:sz w:val="24"/>
      <w:szCs w:val="24"/>
      <w:lang w:val="en-US"/>
    </w:rPr>
  </w:style>
  <w:style w:type="character" w:customStyle="1" w:styleId="RTFNum68">
    <w:name w:val="RTF_Num 6 8"/>
    <w:rPr>
      <w:b/>
      <w:bCs/>
      <w:sz w:val="24"/>
      <w:szCs w:val="24"/>
      <w:lang w:val="en-US"/>
    </w:rPr>
  </w:style>
  <w:style w:type="character" w:customStyle="1" w:styleId="RTFNum69">
    <w:name w:val="RTF_Num 6 9"/>
    <w:rPr>
      <w:b/>
      <w:bCs/>
      <w:sz w:val="24"/>
      <w:szCs w:val="24"/>
      <w:lang w:val="en-US"/>
    </w:rPr>
  </w:style>
  <w:style w:type="character" w:customStyle="1" w:styleId="RTFNum71">
    <w:name w:val="RTF_Num 7 1"/>
    <w:rPr>
      <w:rFonts w:ascii="Symbol" w:hAnsi="Symbol" w:cs="Symbol"/>
      <w:sz w:val="24"/>
      <w:szCs w:val="24"/>
      <w:lang w:val="en-US"/>
    </w:rPr>
  </w:style>
  <w:style w:type="character" w:customStyle="1" w:styleId="RTFNum72">
    <w:name w:val="RTF_Num 7 2"/>
    <w:rPr>
      <w:sz w:val="24"/>
      <w:szCs w:val="24"/>
      <w:lang w:val="en-US"/>
    </w:rPr>
  </w:style>
  <w:style w:type="character" w:customStyle="1" w:styleId="RTFNum73">
    <w:name w:val="RTF_Num 7 3"/>
    <w:rPr>
      <w:sz w:val="24"/>
      <w:szCs w:val="24"/>
      <w:lang w:val="en-US"/>
    </w:rPr>
  </w:style>
  <w:style w:type="character" w:customStyle="1" w:styleId="RTFNum74">
    <w:name w:val="RTF_Num 7 4"/>
    <w:rPr>
      <w:sz w:val="24"/>
      <w:szCs w:val="24"/>
      <w:lang w:val="en-US"/>
    </w:rPr>
  </w:style>
  <w:style w:type="character" w:customStyle="1" w:styleId="RTFNum75">
    <w:name w:val="RTF_Num 7 5"/>
    <w:rPr>
      <w:sz w:val="24"/>
      <w:szCs w:val="24"/>
      <w:lang w:val="en-US"/>
    </w:rPr>
  </w:style>
  <w:style w:type="character" w:customStyle="1" w:styleId="RTFNum76">
    <w:name w:val="RTF_Num 7 6"/>
    <w:rPr>
      <w:sz w:val="24"/>
      <w:szCs w:val="24"/>
      <w:lang w:val="en-US"/>
    </w:rPr>
  </w:style>
  <w:style w:type="character" w:customStyle="1" w:styleId="RTFNum77">
    <w:name w:val="RTF_Num 7 7"/>
    <w:rPr>
      <w:sz w:val="24"/>
      <w:szCs w:val="24"/>
      <w:lang w:val="en-US"/>
    </w:rPr>
  </w:style>
  <w:style w:type="character" w:customStyle="1" w:styleId="RTFNum78">
    <w:name w:val="RTF_Num 7 8"/>
    <w:rPr>
      <w:sz w:val="24"/>
      <w:szCs w:val="24"/>
      <w:lang w:val="en-US"/>
    </w:rPr>
  </w:style>
  <w:style w:type="character" w:customStyle="1" w:styleId="RTFNum79">
    <w:name w:val="RTF_Num 7 9"/>
    <w:rPr>
      <w:sz w:val="24"/>
      <w:szCs w:val="24"/>
      <w:lang w:val="en-US"/>
    </w:rPr>
  </w:style>
  <w:style w:type="character" w:customStyle="1" w:styleId="RTFNum81">
    <w:name w:val="RTF_Num 8 1"/>
    <w:rPr>
      <w:sz w:val="22"/>
      <w:szCs w:val="22"/>
      <w:lang w:val="en-US"/>
    </w:rPr>
  </w:style>
  <w:style w:type="character" w:customStyle="1" w:styleId="RTFNum82">
    <w:name w:val="RTF_Num 8 2"/>
    <w:rPr>
      <w:sz w:val="22"/>
      <w:szCs w:val="22"/>
      <w:lang w:val="en-US"/>
    </w:rPr>
  </w:style>
  <w:style w:type="character" w:customStyle="1" w:styleId="RTFNum83">
    <w:name w:val="RTF_Num 8 3"/>
    <w:rPr>
      <w:sz w:val="22"/>
      <w:szCs w:val="22"/>
      <w:lang w:val="en-US"/>
    </w:rPr>
  </w:style>
  <w:style w:type="character" w:customStyle="1" w:styleId="RTFNum84">
    <w:name w:val="RTF_Num 8 4"/>
    <w:rPr>
      <w:sz w:val="22"/>
      <w:szCs w:val="22"/>
      <w:lang w:val="en-US"/>
    </w:rPr>
  </w:style>
  <w:style w:type="character" w:customStyle="1" w:styleId="RTFNum85">
    <w:name w:val="RTF_Num 8 5"/>
    <w:rPr>
      <w:sz w:val="22"/>
      <w:szCs w:val="22"/>
      <w:lang w:val="en-US"/>
    </w:rPr>
  </w:style>
  <w:style w:type="character" w:customStyle="1" w:styleId="RTFNum86">
    <w:name w:val="RTF_Num 8 6"/>
    <w:rPr>
      <w:sz w:val="22"/>
      <w:szCs w:val="22"/>
      <w:lang w:val="en-US"/>
    </w:rPr>
  </w:style>
  <w:style w:type="character" w:customStyle="1" w:styleId="RTFNum87">
    <w:name w:val="RTF_Num 8 7"/>
    <w:rPr>
      <w:sz w:val="22"/>
      <w:szCs w:val="22"/>
      <w:lang w:val="en-US"/>
    </w:rPr>
  </w:style>
  <w:style w:type="character" w:customStyle="1" w:styleId="RTFNum88">
    <w:name w:val="RTF_Num 8 8"/>
    <w:rPr>
      <w:sz w:val="22"/>
      <w:szCs w:val="22"/>
      <w:lang w:val="en-US"/>
    </w:rPr>
  </w:style>
  <w:style w:type="character" w:customStyle="1" w:styleId="RTFNum89">
    <w:name w:val="RTF_Num 8 9"/>
    <w:rPr>
      <w:sz w:val="22"/>
      <w:szCs w:val="22"/>
      <w:lang w:val="en-US"/>
    </w:rPr>
  </w:style>
  <w:style w:type="character" w:customStyle="1" w:styleId="RTFNum91">
    <w:name w:val="RTF_Num 9 1"/>
    <w:rPr>
      <w:color w:val="000000"/>
      <w:sz w:val="24"/>
      <w:szCs w:val="24"/>
      <w:lang w:val="en-US"/>
    </w:rPr>
  </w:style>
  <w:style w:type="character" w:customStyle="1" w:styleId="RTFNum92">
    <w:name w:val="RTF_Num 9 2"/>
    <w:rPr>
      <w:sz w:val="24"/>
      <w:szCs w:val="24"/>
      <w:lang w:val="en-US"/>
    </w:rPr>
  </w:style>
  <w:style w:type="character" w:customStyle="1" w:styleId="RTFNum93">
    <w:name w:val="RTF_Num 9 3"/>
    <w:rPr>
      <w:sz w:val="24"/>
      <w:szCs w:val="24"/>
      <w:lang w:val="en-US"/>
    </w:rPr>
  </w:style>
  <w:style w:type="character" w:customStyle="1" w:styleId="RTFNum94">
    <w:name w:val="RTF_Num 9 4"/>
    <w:rPr>
      <w:sz w:val="24"/>
      <w:szCs w:val="24"/>
      <w:lang w:val="en-US"/>
    </w:rPr>
  </w:style>
  <w:style w:type="character" w:customStyle="1" w:styleId="RTFNum95">
    <w:name w:val="RTF_Num 9 5"/>
    <w:rPr>
      <w:sz w:val="24"/>
      <w:szCs w:val="24"/>
      <w:lang w:val="en-US"/>
    </w:rPr>
  </w:style>
  <w:style w:type="character" w:customStyle="1" w:styleId="RTFNum96">
    <w:name w:val="RTF_Num 9 6"/>
    <w:rPr>
      <w:sz w:val="24"/>
      <w:szCs w:val="24"/>
      <w:lang w:val="en-US"/>
    </w:rPr>
  </w:style>
  <w:style w:type="character" w:customStyle="1" w:styleId="RTFNum97">
    <w:name w:val="RTF_Num 9 7"/>
    <w:rPr>
      <w:sz w:val="24"/>
      <w:szCs w:val="24"/>
      <w:lang w:val="en-US"/>
    </w:rPr>
  </w:style>
  <w:style w:type="character" w:customStyle="1" w:styleId="RTFNum98">
    <w:name w:val="RTF_Num 9 8"/>
    <w:rPr>
      <w:sz w:val="24"/>
      <w:szCs w:val="24"/>
      <w:lang w:val="en-US"/>
    </w:rPr>
  </w:style>
  <w:style w:type="character" w:customStyle="1" w:styleId="RTFNum99">
    <w:name w:val="RTF_Num 9 9"/>
    <w:rPr>
      <w:sz w:val="24"/>
      <w:szCs w:val="24"/>
      <w:lang w:val="en-US"/>
    </w:rPr>
  </w:style>
  <w:style w:type="character" w:customStyle="1" w:styleId="RTFNum101">
    <w:name w:val="RTF_Num 10 1"/>
    <w:rPr>
      <w:sz w:val="24"/>
      <w:szCs w:val="24"/>
      <w:lang w:val="en-US"/>
    </w:rPr>
  </w:style>
  <w:style w:type="character" w:customStyle="1" w:styleId="RTFNum102">
    <w:name w:val="RTF_Num 10 2"/>
    <w:rPr>
      <w:sz w:val="24"/>
      <w:szCs w:val="24"/>
      <w:lang w:val="en-US"/>
    </w:rPr>
  </w:style>
  <w:style w:type="character" w:customStyle="1" w:styleId="RTFNum103">
    <w:name w:val="RTF_Num 10 3"/>
    <w:rPr>
      <w:sz w:val="24"/>
      <w:szCs w:val="24"/>
      <w:lang w:val="en-US"/>
    </w:rPr>
  </w:style>
  <w:style w:type="character" w:customStyle="1" w:styleId="RTFNum104">
    <w:name w:val="RTF_Num 10 4"/>
    <w:rPr>
      <w:sz w:val="24"/>
      <w:szCs w:val="24"/>
      <w:lang w:val="en-US"/>
    </w:rPr>
  </w:style>
  <w:style w:type="character" w:customStyle="1" w:styleId="RTFNum105">
    <w:name w:val="RTF_Num 10 5"/>
    <w:rPr>
      <w:sz w:val="24"/>
      <w:szCs w:val="24"/>
      <w:lang w:val="en-US"/>
    </w:rPr>
  </w:style>
  <w:style w:type="character" w:customStyle="1" w:styleId="RTFNum106">
    <w:name w:val="RTF_Num 10 6"/>
    <w:rPr>
      <w:sz w:val="24"/>
      <w:szCs w:val="24"/>
      <w:lang w:val="en-US"/>
    </w:rPr>
  </w:style>
  <w:style w:type="character" w:customStyle="1" w:styleId="RTFNum107">
    <w:name w:val="RTF_Num 10 7"/>
    <w:rPr>
      <w:sz w:val="24"/>
      <w:szCs w:val="24"/>
      <w:lang w:val="en-US"/>
    </w:rPr>
  </w:style>
  <w:style w:type="character" w:customStyle="1" w:styleId="RTFNum108">
    <w:name w:val="RTF_Num 10 8"/>
    <w:rPr>
      <w:sz w:val="24"/>
      <w:szCs w:val="24"/>
      <w:lang w:val="en-US"/>
    </w:rPr>
  </w:style>
  <w:style w:type="character" w:customStyle="1" w:styleId="RTFNum109">
    <w:name w:val="RTF_Num 10 9"/>
    <w:rPr>
      <w:sz w:val="24"/>
      <w:szCs w:val="24"/>
      <w:lang w:val="en-US"/>
    </w:rPr>
  </w:style>
  <w:style w:type="character" w:customStyle="1" w:styleId="RTFNum111">
    <w:name w:val="RTF_Num 11 1"/>
    <w:rPr>
      <w:sz w:val="24"/>
      <w:szCs w:val="24"/>
      <w:lang w:val="en-US"/>
    </w:rPr>
  </w:style>
  <w:style w:type="character" w:customStyle="1" w:styleId="RTFNum112">
    <w:name w:val="RTF_Num 11 2"/>
    <w:rPr>
      <w:sz w:val="24"/>
      <w:szCs w:val="24"/>
      <w:lang w:val="en-US"/>
    </w:rPr>
  </w:style>
  <w:style w:type="character" w:customStyle="1" w:styleId="RTFNum113">
    <w:name w:val="RTF_Num 11 3"/>
    <w:rPr>
      <w:sz w:val="24"/>
      <w:szCs w:val="24"/>
      <w:lang w:val="en-US"/>
    </w:rPr>
  </w:style>
  <w:style w:type="character" w:customStyle="1" w:styleId="RTFNum114">
    <w:name w:val="RTF_Num 11 4"/>
    <w:rPr>
      <w:sz w:val="24"/>
      <w:szCs w:val="24"/>
      <w:lang w:val="en-US"/>
    </w:rPr>
  </w:style>
  <w:style w:type="character" w:customStyle="1" w:styleId="RTFNum115">
    <w:name w:val="RTF_Num 11 5"/>
    <w:rPr>
      <w:sz w:val="24"/>
      <w:szCs w:val="24"/>
      <w:lang w:val="en-US"/>
    </w:rPr>
  </w:style>
  <w:style w:type="character" w:customStyle="1" w:styleId="RTFNum116">
    <w:name w:val="RTF_Num 11 6"/>
    <w:rPr>
      <w:sz w:val="24"/>
      <w:szCs w:val="24"/>
      <w:lang w:val="en-US"/>
    </w:rPr>
  </w:style>
  <w:style w:type="character" w:customStyle="1" w:styleId="RTFNum117">
    <w:name w:val="RTF_Num 11 7"/>
    <w:rPr>
      <w:sz w:val="24"/>
      <w:szCs w:val="24"/>
      <w:lang w:val="en-US"/>
    </w:rPr>
  </w:style>
  <w:style w:type="character" w:customStyle="1" w:styleId="RTFNum118">
    <w:name w:val="RTF_Num 11 8"/>
    <w:rPr>
      <w:sz w:val="24"/>
      <w:szCs w:val="24"/>
      <w:lang w:val="en-US"/>
    </w:rPr>
  </w:style>
  <w:style w:type="character" w:customStyle="1" w:styleId="RTFNum119">
    <w:name w:val="RTF_Num 11 9"/>
    <w:rPr>
      <w:sz w:val="24"/>
      <w:szCs w:val="24"/>
      <w:lang w:val="en-US"/>
    </w:rPr>
  </w:style>
  <w:style w:type="character" w:customStyle="1" w:styleId="RTFNum121">
    <w:name w:val="RTF_Num 12 1"/>
    <w:rPr>
      <w:sz w:val="24"/>
      <w:szCs w:val="24"/>
      <w:lang w:val="en-US"/>
    </w:rPr>
  </w:style>
  <w:style w:type="character" w:customStyle="1" w:styleId="RTFNum122">
    <w:name w:val="RTF_Num 12 2"/>
    <w:rPr>
      <w:sz w:val="24"/>
      <w:szCs w:val="24"/>
      <w:lang w:val="en-US"/>
    </w:rPr>
  </w:style>
  <w:style w:type="character" w:customStyle="1" w:styleId="RTFNum123">
    <w:name w:val="RTF_Num 12 3"/>
    <w:rPr>
      <w:sz w:val="24"/>
      <w:szCs w:val="24"/>
      <w:lang w:val="en-US"/>
    </w:rPr>
  </w:style>
  <w:style w:type="character" w:customStyle="1" w:styleId="RTFNum124">
    <w:name w:val="RTF_Num 12 4"/>
    <w:rPr>
      <w:sz w:val="24"/>
      <w:szCs w:val="24"/>
      <w:lang w:val="en-US"/>
    </w:rPr>
  </w:style>
  <w:style w:type="character" w:customStyle="1" w:styleId="RTFNum125">
    <w:name w:val="RTF_Num 12 5"/>
    <w:rPr>
      <w:sz w:val="24"/>
      <w:szCs w:val="24"/>
      <w:lang w:val="en-US"/>
    </w:rPr>
  </w:style>
  <w:style w:type="character" w:customStyle="1" w:styleId="RTFNum126">
    <w:name w:val="RTF_Num 12 6"/>
    <w:rPr>
      <w:sz w:val="24"/>
      <w:szCs w:val="24"/>
      <w:lang w:val="en-US"/>
    </w:rPr>
  </w:style>
  <w:style w:type="character" w:customStyle="1" w:styleId="RTFNum127">
    <w:name w:val="RTF_Num 12 7"/>
    <w:rPr>
      <w:sz w:val="24"/>
      <w:szCs w:val="24"/>
      <w:lang w:val="en-US"/>
    </w:rPr>
  </w:style>
  <w:style w:type="character" w:customStyle="1" w:styleId="RTFNum128">
    <w:name w:val="RTF_Num 12 8"/>
    <w:rPr>
      <w:sz w:val="24"/>
      <w:szCs w:val="24"/>
      <w:lang w:val="en-US"/>
    </w:rPr>
  </w:style>
  <w:style w:type="character" w:customStyle="1" w:styleId="RTFNum129">
    <w:name w:val="RTF_Num 12 9"/>
    <w:rPr>
      <w:sz w:val="24"/>
      <w:szCs w:val="24"/>
      <w:lang w:val="en-US"/>
    </w:rPr>
  </w:style>
  <w:style w:type="character" w:customStyle="1" w:styleId="RTFNum131">
    <w:name w:val="RTF_Num 13 1"/>
    <w:rPr>
      <w:sz w:val="24"/>
      <w:szCs w:val="24"/>
      <w:lang w:val="en-US"/>
    </w:rPr>
  </w:style>
  <w:style w:type="character" w:customStyle="1" w:styleId="RTFNum132">
    <w:name w:val="RTF_Num 13 2"/>
    <w:rPr>
      <w:sz w:val="24"/>
      <w:szCs w:val="24"/>
      <w:lang w:val="en-US"/>
    </w:rPr>
  </w:style>
  <w:style w:type="character" w:customStyle="1" w:styleId="RTFNum133">
    <w:name w:val="RTF_Num 13 3"/>
    <w:rPr>
      <w:sz w:val="24"/>
      <w:szCs w:val="24"/>
      <w:lang w:val="en-US"/>
    </w:rPr>
  </w:style>
  <w:style w:type="character" w:customStyle="1" w:styleId="RTFNum134">
    <w:name w:val="RTF_Num 13 4"/>
    <w:rPr>
      <w:sz w:val="24"/>
      <w:szCs w:val="24"/>
      <w:lang w:val="en-US"/>
    </w:rPr>
  </w:style>
  <w:style w:type="character" w:customStyle="1" w:styleId="RTFNum135">
    <w:name w:val="RTF_Num 13 5"/>
    <w:rPr>
      <w:sz w:val="24"/>
      <w:szCs w:val="24"/>
      <w:lang w:val="en-US"/>
    </w:rPr>
  </w:style>
  <w:style w:type="character" w:customStyle="1" w:styleId="RTFNum136">
    <w:name w:val="RTF_Num 13 6"/>
    <w:rPr>
      <w:sz w:val="24"/>
      <w:szCs w:val="24"/>
      <w:lang w:val="en-US"/>
    </w:rPr>
  </w:style>
  <w:style w:type="character" w:customStyle="1" w:styleId="RTFNum137">
    <w:name w:val="RTF_Num 13 7"/>
    <w:rPr>
      <w:sz w:val="24"/>
      <w:szCs w:val="24"/>
      <w:lang w:val="en-US"/>
    </w:rPr>
  </w:style>
  <w:style w:type="character" w:customStyle="1" w:styleId="RTFNum138">
    <w:name w:val="RTF_Num 13 8"/>
    <w:rPr>
      <w:sz w:val="24"/>
      <w:szCs w:val="24"/>
      <w:lang w:val="en-US"/>
    </w:rPr>
  </w:style>
  <w:style w:type="character" w:customStyle="1" w:styleId="RTFNum139">
    <w:name w:val="RTF_Num 13 9"/>
    <w:rPr>
      <w:sz w:val="24"/>
      <w:szCs w:val="24"/>
      <w:lang w:val="en-US"/>
    </w:rPr>
  </w:style>
  <w:style w:type="character" w:customStyle="1" w:styleId="RTFNum141">
    <w:name w:val="RTF_Num 14 1"/>
    <w:rPr>
      <w:sz w:val="24"/>
      <w:szCs w:val="24"/>
      <w:lang w:val="en-US"/>
    </w:rPr>
  </w:style>
  <w:style w:type="character" w:customStyle="1" w:styleId="RTFNum142">
    <w:name w:val="RTF_Num 14 2"/>
    <w:rPr>
      <w:b/>
      <w:bCs/>
      <w:sz w:val="24"/>
      <w:szCs w:val="24"/>
      <w:lang w:val="en-US"/>
    </w:rPr>
  </w:style>
  <w:style w:type="character" w:customStyle="1" w:styleId="RTFNum143">
    <w:name w:val="RTF_Num 14 3"/>
    <w:rPr>
      <w:sz w:val="24"/>
      <w:szCs w:val="24"/>
      <w:lang w:val="en-US"/>
    </w:rPr>
  </w:style>
  <w:style w:type="character" w:customStyle="1" w:styleId="RTFNum144">
    <w:name w:val="RTF_Num 14 4"/>
    <w:rPr>
      <w:sz w:val="24"/>
      <w:szCs w:val="24"/>
      <w:lang w:val="en-US"/>
    </w:rPr>
  </w:style>
  <w:style w:type="character" w:customStyle="1" w:styleId="RTFNum145">
    <w:name w:val="RTF_Num 14 5"/>
    <w:rPr>
      <w:sz w:val="24"/>
      <w:szCs w:val="24"/>
      <w:lang w:val="en-US"/>
    </w:rPr>
  </w:style>
  <w:style w:type="character" w:customStyle="1" w:styleId="RTFNum146">
    <w:name w:val="RTF_Num 14 6"/>
    <w:rPr>
      <w:sz w:val="24"/>
      <w:szCs w:val="24"/>
      <w:lang w:val="en-US"/>
    </w:rPr>
  </w:style>
  <w:style w:type="character" w:customStyle="1" w:styleId="RTFNum147">
    <w:name w:val="RTF_Num 14 7"/>
    <w:rPr>
      <w:sz w:val="24"/>
      <w:szCs w:val="24"/>
      <w:lang w:val="en-US"/>
    </w:rPr>
  </w:style>
  <w:style w:type="character" w:customStyle="1" w:styleId="RTFNum148">
    <w:name w:val="RTF_Num 14 8"/>
    <w:rPr>
      <w:sz w:val="24"/>
      <w:szCs w:val="24"/>
      <w:lang w:val="en-US"/>
    </w:rPr>
  </w:style>
  <w:style w:type="character" w:customStyle="1" w:styleId="RTFNum149">
    <w:name w:val="RTF_Num 14 9"/>
    <w:rPr>
      <w:sz w:val="24"/>
      <w:szCs w:val="24"/>
      <w:lang w:val="en-US"/>
    </w:rPr>
  </w:style>
  <w:style w:type="character" w:customStyle="1" w:styleId="RTFNum151">
    <w:name w:val="RTF_Num 15 1"/>
    <w:rPr>
      <w:color w:val="000000"/>
      <w:sz w:val="24"/>
      <w:szCs w:val="24"/>
      <w:lang w:val="en-US"/>
    </w:rPr>
  </w:style>
  <w:style w:type="character" w:customStyle="1" w:styleId="RTFNum152">
    <w:name w:val="RTF_Num 15 2"/>
    <w:rPr>
      <w:color w:val="000000"/>
      <w:sz w:val="24"/>
      <w:szCs w:val="24"/>
      <w:lang w:val="en-US"/>
    </w:rPr>
  </w:style>
  <w:style w:type="character" w:customStyle="1" w:styleId="RTFNum153">
    <w:name w:val="RTF_Num 15 3"/>
    <w:rPr>
      <w:color w:val="000000"/>
      <w:sz w:val="24"/>
      <w:szCs w:val="24"/>
      <w:lang w:val="en-US"/>
    </w:rPr>
  </w:style>
  <w:style w:type="character" w:customStyle="1" w:styleId="RTFNum154">
    <w:name w:val="RTF_Num 15 4"/>
    <w:rPr>
      <w:color w:val="000000"/>
      <w:sz w:val="24"/>
      <w:szCs w:val="24"/>
      <w:lang w:val="en-US"/>
    </w:rPr>
  </w:style>
  <w:style w:type="character" w:customStyle="1" w:styleId="RTFNum155">
    <w:name w:val="RTF_Num 15 5"/>
    <w:rPr>
      <w:color w:val="000000"/>
      <w:sz w:val="24"/>
      <w:szCs w:val="24"/>
      <w:lang w:val="en-US"/>
    </w:rPr>
  </w:style>
  <w:style w:type="character" w:customStyle="1" w:styleId="RTFNum156">
    <w:name w:val="RTF_Num 15 6"/>
    <w:rPr>
      <w:color w:val="000000"/>
      <w:sz w:val="24"/>
      <w:szCs w:val="24"/>
      <w:lang w:val="en-US"/>
    </w:rPr>
  </w:style>
  <w:style w:type="character" w:customStyle="1" w:styleId="RTFNum157">
    <w:name w:val="RTF_Num 15 7"/>
    <w:rPr>
      <w:color w:val="000000"/>
      <w:sz w:val="24"/>
      <w:szCs w:val="24"/>
      <w:lang w:val="en-US"/>
    </w:rPr>
  </w:style>
  <w:style w:type="character" w:customStyle="1" w:styleId="RTFNum158">
    <w:name w:val="RTF_Num 15 8"/>
    <w:rPr>
      <w:color w:val="000000"/>
      <w:sz w:val="24"/>
      <w:szCs w:val="24"/>
      <w:lang w:val="en-US"/>
    </w:rPr>
  </w:style>
  <w:style w:type="character" w:customStyle="1" w:styleId="RTFNum159">
    <w:name w:val="RTF_Num 15 9"/>
    <w:rPr>
      <w:color w:val="000000"/>
      <w:sz w:val="24"/>
      <w:szCs w:val="24"/>
      <w:lang w:val="en-US"/>
    </w:rPr>
  </w:style>
  <w:style w:type="character" w:customStyle="1" w:styleId="RTFNum161">
    <w:name w:val="RTF_Num 16 1"/>
    <w:rPr>
      <w:sz w:val="24"/>
      <w:szCs w:val="24"/>
      <w:lang w:val="en-US"/>
    </w:rPr>
  </w:style>
  <w:style w:type="character" w:customStyle="1" w:styleId="RTFNum162">
    <w:name w:val="RTF_Num 16 2"/>
    <w:rPr>
      <w:sz w:val="24"/>
      <w:szCs w:val="24"/>
      <w:lang w:val="en-US"/>
    </w:rPr>
  </w:style>
  <w:style w:type="character" w:customStyle="1" w:styleId="RTFNum163">
    <w:name w:val="RTF_Num 16 3"/>
    <w:rPr>
      <w:sz w:val="24"/>
      <w:szCs w:val="24"/>
      <w:lang w:val="en-US"/>
    </w:rPr>
  </w:style>
  <w:style w:type="character" w:customStyle="1" w:styleId="RTFNum164">
    <w:name w:val="RTF_Num 16 4"/>
    <w:rPr>
      <w:sz w:val="24"/>
      <w:szCs w:val="24"/>
      <w:lang w:val="en-US"/>
    </w:rPr>
  </w:style>
  <w:style w:type="character" w:customStyle="1" w:styleId="RTFNum165">
    <w:name w:val="RTF_Num 16 5"/>
    <w:rPr>
      <w:sz w:val="24"/>
      <w:szCs w:val="24"/>
      <w:lang w:val="en-US"/>
    </w:rPr>
  </w:style>
  <w:style w:type="character" w:customStyle="1" w:styleId="RTFNum166">
    <w:name w:val="RTF_Num 16 6"/>
    <w:rPr>
      <w:sz w:val="24"/>
      <w:szCs w:val="24"/>
      <w:lang w:val="en-US"/>
    </w:rPr>
  </w:style>
  <w:style w:type="character" w:customStyle="1" w:styleId="RTFNum167">
    <w:name w:val="RTF_Num 16 7"/>
    <w:rPr>
      <w:sz w:val="24"/>
      <w:szCs w:val="24"/>
      <w:lang w:val="en-US"/>
    </w:rPr>
  </w:style>
  <w:style w:type="character" w:customStyle="1" w:styleId="RTFNum168">
    <w:name w:val="RTF_Num 16 8"/>
    <w:rPr>
      <w:sz w:val="24"/>
      <w:szCs w:val="24"/>
      <w:lang w:val="en-US"/>
    </w:rPr>
  </w:style>
  <w:style w:type="character" w:customStyle="1" w:styleId="RTFNum169">
    <w:name w:val="RTF_Num 16 9"/>
    <w:rPr>
      <w:sz w:val="24"/>
      <w:szCs w:val="24"/>
      <w:lang w:val="en-US"/>
    </w:rPr>
  </w:style>
  <w:style w:type="character" w:customStyle="1" w:styleId="RTFNum171">
    <w:name w:val="RTF_Num 17 1"/>
    <w:rPr>
      <w:sz w:val="22"/>
      <w:szCs w:val="22"/>
      <w:lang w:val="en-US"/>
    </w:rPr>
  </w:style>
  <w:style w:type="character" w:customStyle="1" w:styleId="RTFNum172">
    <w:name w:val="RTF_Num 17 2"/>
    <w:rPr>
      <w:sz w:val="22"/>
      <w:szCs w:val="22"/>
      <w:lang w:val="en-US"/>
    </w:rPr>
  </w:style>
  <w:style w:type="character" w:customStyle="1" w:styleId="RTFNum173">
    <w:name w:val="RTF_Num 17 3"/>
    <w:rPr>
      <w:sz w:val="22"/>
      <w:szCs w:val="22"/>
      <w:lang w:val="en-US"/>
    </w:rPr>
  </w:style>
  <w:style w:type="character" w:customStyle="1" w:styleId="RTFNum174">
    <w:name w:val="RTF_Num 17 4"/>
    <w:rPr>
      <w:sz w:val="22"/>
      <w:szCs w:val="22"/>
      <w:lang w:val="en-US"/>
    </w:rPr>
  </w:style>
  <w:style w:type="character" w:customStyle="1" w:styleId="RTFNum175">
    <w:name w:val="RTF_Num 17 5"/>
    <w:rPr>
      <w:sz w:val="22"/>
      <w:szCs w:val="22"/>
      <w:lang w:val="en-US"/>
    </w:rPr>
  </w:style>
  <w:style w:type="character" w:customStyle="1" w:styleId="RTFNum176">
    <w:name w:val="RTF_Num 17 6"/>
    <w:rPr>
      <w:sz w:val="22"/>
      <w:szCs w:val="22"/>
      <w:lang w:val="en-US"/>
    </w:rPr>
  </w:style>
  <w:style w:type="character" w:customStyle="1" w:styleId="RTFNum177">
    <w:name w:val="RTF_Num 17 7"/>
    <w:rPr>
      <w:sz w:val="22"/>
      <w:szCs w:val="22"/>
      <w:lang w:val="en-US"/>
    </w:rPr>
  </w:style>
  <w:style w:type="character" w:customStyle="1" w:styleId="RTFNum178">
    <w:name w:val="RTF_Num 17 8"/>
    <w:rPr>
      <w:sz w:val="22"/>
      <w:szCs w:val="22"/>
      <w:lang w:val="en-US"/>
    </w:rPr>
  </w:style>
  <w:style w:type="character" w:customStyle="1" w:styleId="RTFNum179">
    <w:name w:val="RTF_Num 17 9"/>
    <w:rPr>
      <w:sz w:val="22"/>
      <w:szCs w:val="22"/>
      <w:lang w:val="en-US"/>
    </w:rPr>
  </w:style>
  <w:style w:type="character" w:customStyle="1" w:styleId="RTFNum181">
    <w:name w:val="RTF_Num 18 1"/>
    <w:rPr>
      <w:rFonts w:ascii="Symbol" w:hAnsi="Symbol" w:cs="Symbol"/>
      <w:sz w:val="24"/>
      <w:szCs w:val="24"/>
      <w:lang w:val="en-US"/>
    </w:rPr>
  </w:style>
  <w:style w:type="character" w:customStyle="1" w:styleId="RTFNum182">
    <w:name w:val="RTF_Num 18 2"/>
    <w:rPr>
      <w:sz w:val="24"/>
      <w:szCs w:val="24"/>
      <w:lang w:val="en-US"/>
    </w:rPr>
  </w:style>
  <w:style w:type="character" w:customStyle="1" w:styleId="RTFNum183">
    <w:name w:val="RTF_Num 18 3"/>
    <w:rPr>
      <w:sz w:val="24"/>
      <w:szCs w:val="24"/>
      <w:lang w:val="en-US"/>
    </w:rPr>
  </w:style>
  <w:style w:type="character" w:customStyle="1" w:styleId="RTFNum184">
    <w:name w:val="RTF_Num 18 4"/>
    <w:rPr>
      <w:sz w:val="24"/>
      <w:szCs w:val="24"/>
      <w:lang w:val="en-US"/>
    </w:rPr>
  </w:style>
  <w:style w:type="character" w:customStyle="1" w:styleId="RTFNum185">
    <w:name w:val="RTF_Num 18 5"/>
    <w:rPr>
      <w:sz w:val="24"/>
      <w:szCs w:val="24"/>
      <w:lang w:val="en-US"/>
    </w:rPr>
  </w:style>
  <w:style w:type="character" w:customStyle="1" w:styleId="RTFNum186">
    <w:name w:val="RTF_Num 18 6"/>
    <w:rPr>
      <w:sz w:val="24"/>
      <w:szCs w:val="24"/>
      <w:lang w:val="en-US"/>
    </w:rPr>
  </w:style>
  <w:style w:type="character" w:customStyle="1" w:styleId="RTFNum187">
    <w:name w:val="RTF_Num 18 7"/>
    <w:rPr>
      <w:sz w:val="24"/>
      <w:szCs w:val="24"/>
      <w:lang w:val="en-US"/>
    </w:rPr>
  </w:style>
  <w:style w:type="character" w:customStyle="1" w:styleId="RTFNum188">
    <w:name w:val="RTF_Num 18 8"/>
    <w:rPr>
      <w:sz w:val="24"/>
      <w:szCs w:val="24"/>
      <w:lang w:val="en-US"/>
    </w:rPr>
  </w:style>
  <w:style w:type="character" w:customStyle="1" w:styleId="RTFNum189">
    <w:name w:val="RTF_Num 18 9"/>
    <w:rPr>
      <w:sz w:val="24"/>
      <w:szCs w:val="24"/>
      <w:lang w:val="en-US"/>
    </w:rPr>
  </w:style>
  <w:style w:type="character" w:customStyle="1" w:styleId="RTFNum191">
    <w:name w:val="RTF_Num 19 1"/>
    <w:rPr>
      <w:color w:val="000000"/>
      <w:sz w:val="24"/>
      <w:szCs w:val="24"/>
      <w:lang w:val="en-US"/>
    </w:rPr>
  </w:style>
  <w:style w:type="character" w:customStyle="1" w:styleId="RTFNum192">
    <w:name w:val="RTF_Num 19 2"/>
    <w:rPr>
      <w:sz w:val="24"/>
      <w:szCs w:val="24"/>
      <w:lang w:val="en-US"/>
    </w:rPr>
  </w:style>
  <w:style w:type="character" w:customStyle="1" w:styleId="RTFNum193">
    <w:name w:val="RTF_Num 19 3"/>
    <w:rPr>
      <w:sz w:val="24"/>
      <w:szCs w:val="24"/>
      <w:lang w:val="en-US"/>
    </w:rPr>
  </w:style>
  <w:style w:type="character" w:customStyle="1" w:styleId="RTFNum194">
    <w:name w:val="RTF_Num 19 4"/>
    <w:rPr>
      <w:sz w:val="24"/>
      <w:szCs w:val="24"/>
      <w:lang w:val="en-US"/>
    </w:rPr>
  </w:style>
  <w:style w:type="character" w:customStyle="1" w:styleId="RTFNum195">
    <w:name w:val="RTF_Num 19 5"/>
    <w:rPr>
      <w:sz w:val="24"/>
      <w:szCs w:val="24"/>
      <w:lang w:val="en-US"/>
    </w:rPr>
  </w:style>
  <w:style w:type="character" w:customStyle="1" w:styleId="RTFNum196">
    <w:name w:val="RTF_Num 19 6"/>
    <w:rPr>
      <w:sz w:val="24"/>
      <w:szCs w:val="24"/>
      <w:lang w:val="en-US"/>
    </w:rPr>
  </w:style>
  <w:style w:type="character" w:customStyle="1" w:styleId="RTFNum197">
    <w:name w:val="RTF_Num 19 7"/>
    <w:rPr>
      <w:sz w:val="24"/>
      <w:szCs w:val="24"/>
      <w:lang w:val="en-US"/>
    </w:rPr>
  </w:style>
  <w:style w:type="character" w:customStyle="1" w:styleId="RTFNum198">
    <w:name w:val="RTF_Num 19 8"/>
    <w:rPr>
      <w:sz w:val="24"/>
      <w:szCs w:val="24"/>
      <w:lang w:val="en-US"/>
    </w:rPr>
  </w:style>
  <w:style w:type="character" w:customStyle="1" w:styleId="RTFNum199">
    <w:name w:val="RTF_Num 19 9"/>
    <w:rPr>
      <w:sz w:val="24"/>
      <w:szCs w:val="24"/>
      <w:lang w:val="en-US"/>
    </w:rPr>
  </w:style>
  <w:style w:type="character" w:customStyle="1" w:styleId="RTFNum201">
    <w:name w:val="RTF_Num 20 1"/>
    <w:rPr>
      <w:sz w:val="24"/>
      <w:szCs w:val="24"/>
      <w:lang w:val="en-US"/>
    </w:rPr>
  </w:style>
  <w:style w:type="character" w:customStyle="1" w:styleId="RTFNum202">
    <w:name w:val="RTF_Num 20 2"/>
    <w:rPr>
      <w:sz w:val="24"/>
      <w:szCs w:val="24"/>
      <w:lang w:val="en-US"/>
    </w:rPr>
  </w:style>
  <w:style w:type="character" w:customStyle="1" w:styleId="RTFNum203">
    <w:name w:val="RTF_Num 20 3"/>
    <w:rPr>
      <w:sz w:val="24"/>
      <w:szCs w:val="24"/>
      <w:lang w:val="en-US"/>
    </w:rPr>
  </w:style>
  <w:style w:type="character" w:customStyle="1" w:styleId="RTFNum204">
    <w:name w:val="RTF_Num 20 4"/>
    <w:rPr>
      <w:sz w:val="24"/>
      <w:szCs w:val="24"/>
      <w:lang w:val="en-US"/>
    </w:rPr>
  </w:style>
  <w:style w:type="character" w:customStyle="1" w:styleId="RTFNum205">
    <w:name w:val="RTF_Num 20 5"/>
    <w:rPr>
      <w:sz w:val="24"/>
      <w:szCs w:val="24"/>
      <w:lang w:val="en-US"/>
    </w:rPr>
  </w:style>
  <w:style w:type="character" w:customStyle="1" w:styleId="RTFNum206">
    <w:name w:val="RTF_Num 20 6"/>
    <w:rPr>
      <w:sz w:val="24"/>
      <w:szCs w:val="24"/>
      <w:lang w:val="en-US"/>
    </w:rPr>
  </w:style>
  <w:style w:type="character" w:customStyle="1" w:styleId="RTFNum207">
    <w:name w:val="RTF_Num 20 7"/>
    <w:rPr>
      <w:sz w:val="24"/>
      <w:szCs w:val="24"/>
      <w:lang w:val="en-US"/>
    </w:rPr>
  </w:style>
  <w:style w:type="character" w:customStyle="1" w:styleId="RTFNum208">
    <w:name w:val="RTF_Num 20 8"/>
    <w:rPr>
      <w:sz w:val="24"/>
      <w:szCs w:val="24"/>
      <w:lang w:val="en-US"/>
    </w:rPr>
  </w:style>
  <w:style w:type="character" w:customStyle="1" w:styleId="RTFNum209">
    <w:name w:val="RTF_Num 20 9"/>
    <w:rPr>
      <w:sz w:val="24"/>
      <w:szCs w:val="24"/>
      <w:lang w:val="en-US"/>
    </w:rPr>
  </w:style>
  <w:style w:type="character" w:customStyle="1" w:styleId="RTFNum211">
    <w:name w:val="RTF_Num 21 1"/>
    <w:rPr>
      <w:sz w:val="24"/>
      <w:szCs w:val="24"/>
      <w:lang w:val="en-US"/>
    </w:rPr>
  </w:style>
  <w:style w:type="character" w:customStyle="1" w:styleId="RTFNum212">
    <w:name w:val="RTF_Num 21 2"/>
    <w:rPr>
      <w:sz w:val="24"/>
      <w:szCs w:val="24"/>
      <w:lang w:val="en-US"/>
    </w:rPr>
  </w:style>
  <w:style w:type="character" w:customStyle="1" w:styleId="RTFNum213">
    <w:name w:val="RTF_Num 21 3"/>
    <w:rPr>
      <w:sz w:val="24"/>
      <w:szCs w:val="24"/>
      <w:lang w:val="en-US"/>
    </w:rPr>
  </w:style>
  <w:style w:type="character" w:customStyle="1" w:styleId="RTFNum214">
    <w:name w:val="RTF_Num 21 4"/>
    <w:rPr>
      <w:sz w:val="24"/>
      <w:szCs w:val="24"/>
      <w:lang w:val="en-US"/>
    </w:rPr>
  </w:style>
  <w:style w:type="character" w:customStyle="1" w:styleId="RTFNum215">
    <w:name w:val="RTF_Num 21 5"/>
    <w:rPr>
      <w:sz w:val="24"/>
      <w:szCs w:val="24"/>
      <w:lang w:val="en-US"/>
    </w:rPr>
  </w:style>
  <w:style w:type="character" w:customStyle="1" w:styleId="RTFNum216">
    <w:name w:val="RTF_Num 21 6"/>
    <w:rPr>
      <w:sz w:val="24"/>
      <w:szCs w:val="24"/>
      <w:lang w:val="en-US"/>
    </w:rPr>
  </w:style>
  <w:style w:type="character" w:customStyle="1" w:styleId="RTFNum217">
    <w:name w:val="RTF_Num 21 7"/>
    <w:rPr>
      <w:sz w:val="24"/>
      <w:szCs w:val="24"/>
      <w:lang w:val="en-US"/>
    </w:rPr>
  </w:style>
  <w:style w:type="character" w:customStyle="1" w:styleId="RTFNum218">
    <w:name w:val="RTF_Num 21 8"/>
    <w:rPr>
      <w:sz w:val="24"/>
      <w:szCs w:val="24"/>
      <w:lang w:val="en-US"/>
    </w:rPr>
  </w:style>
  <w:style w:type="character" w:customStyle="1" w:styleId="RTFNum219">
    <w:name w:val="RTF_Num 21 9"/>
    <w:rPr>
      <w:sz w:val="24"/>
      <w:szCs w:val="24"/>
      <w:lang w:val="en-US"/>
    </w:rPr>
  </w:style>
  <w:style w:type="character" w:customStyle="1" w:styleId="RTFNum221">
    <w:name w:val="RTF_Num 22 1"/>
    <w:rPr>
      <w:sz w:val="24"/>
      <w:szCs w:val="24"/>
      <w:lang w:val="en-US"/>
    </w:rPr>
  </w:style>
  <w:style w:type="character" w:customStyle="1" w:styleId="RTFNum231">
    <w:name w:val="RTF_Num 23 1"/>
    <w:rPr>
      <w:sz w:val="24"/>
      <w:szCs w:val="24"/>
      <w:lang w:val="en-US"/>
    </w:rPr>
  </w:style>
  <w:style w:type="character" w:customStyle="1" w:styleId="RTFNum232">
    <w:name w:val="RTF_Num 23 2"/>
    <w:rPr>
      <w:sz w:val="24"/>
      <w:szCs w:val="24"/>
      <w:lang w:val="en-US"/>
    </w:rPr>
  </w:style>
  <w:style w:type="character" w:customStyle="1" w:styleId="RTFNum233">
    <w:name w:val="RTF_Num 23 3"/>
    <w:rPr>
      <w:sz w:val="24"/>
      <w:szCs w:val="24"/>
      <w:lang w:val="en-US"/>
    </w:rPr>
  </w:style>
  <w:style w:type="character" w:customStyle="1" w:styleId="RTFNum234">
    <w:name w:val="RTF_Num 23 4"/>
    <w:rPr>
      <w:sz w:val="24"/>
      <w:szCs w:val="24"/>
      <w:lang w:val="en-US"/>
    </w:rPr>
  </w:style>
  <w:style w:type="character" w:customStyle="1" w:styleId="RTFNum235">
    <w:name w:val="RTF_Num 23 5"/>
    <w:rPr>
      <w:sz w:val="24"/>
      <w:szCs w:val="24"/>
      <w:lang w:val="en-US"/>
    </w:rPr>
  </w:style>
  <w:style w:type="character" w:customStyle="1" w:styleId="RTFNum236">
    <w:name w:val="RTF_Num 23 6"/>
    <w:rPr>
      <w:sz w:val="24"/>
      <w:szCs w:val="24"/>
      <w:lang w:val="en-US"/>
    </w:rPr>
  </w:style>
  <w:style w:type="character" w:customStyle="1" w:styleId="RTFNum237">
    <w:name w:val="RTF_Num 23 7"/>
    <w:rPr>
      <w:sz w:val="24"/>
      <w:szCs w:val="24"/>
      <w:lang w:val="en-US"/>
    </w:rPr>
  </w:style>
  <w:style w:type="character" w:customStyle="1" w:styleId="RTFNum238">
    <w:name w:val="RTF_Num 23 8"/>
    <w:rPr>
      <w:sz w:val="24"/>
      <w:szCs w:val="24"/>
      <w:lang w:val="en-US"/>
    </w:rPr>
  </w:style>
  <w:style w:type="character" w:customStyle="1" w:styleId="RTFNum239">
    <w:name w:val="RTF_Num 23 9"/>
    <w:rPr>
      <w:sz w:val="24"/>
      <w:szCs w:val="24"/>
      <w:lang w:val="en-US"/>
    </w:rPr>
  </w:style>
  <w:style w:type="character" w:customStyle="1" w:styleId="RTFNum241">
    <w:name w:val="RTF_Num 24 1"/>
    <w:rPr>
      <w:sz w:val="24"/>
      <w:szCs w:val="24"/>
      <w:lang w:val="en-US"/>
    </w:rPr>
  </w:style>
  <w:style w:type="character" w:customStyle="1" w:styleId="RTFNum242">
    <w:name w:val="RTF_Num 24 2"/>
    <w:rPr>
      <w:sz w:val="24"/>
      <w:szCs w:val="24"/>
      <w:lang w:val="en-US"/>
    </w:rPr>
  </w:style>
  <w:style w:type="character" w:customStyle="1" w:styleId="RTFNum243">
    <w:name w:val="RTF_Num 24 3"/>
    <w:rPr>
      <w:sz w:val="24"/>
      <w:szCs w:val="24"/>
      <w:lang w:val="en-US"/>
    </w:rPr>
  </w:style>
  <w:style w:type="character" w:customStyle="1" w:styleId="RTFNum244">
    <w:name w:val="RTF_Num 24 4"/>
    <w:rPr>
      <w:sz w:val="24"/>
      <w:szCs w:val="24"/>
      <w:lang w:val="en-US"/>
    </w:rPr>
  </w:style>
  <w:style w:type="character" w:customStyle="1" w:styleId="RTFNum245">
    <w:name w:val="RTF_Num 24 5"/>
    <w:rPr>
      <w:sz w:val="24"/>
      <w:szCs w:val="24"/>
      <w:lang w:val="en-US"/>
    </w:rPr>
  </w:style>
  <w:style w:type="character" w:customStyle="1" w:styleId="RTFNum246">
    <w:name w:val="RTF_Num 24 6"/>
    <w:rPr>
      <w:sz w:val="24"/>
      <w:szCs w:val="24"/>
      <w:lang w:val="en-US"/>
    </w:rPr>
  </w:style>
  <w:style w:type="character" w:customStyle="1" w:styleId="RTFNum247">
    <w:name w:val="RTF_Num 24 7"/>
    <w:rPr>
      <w:sz w:val="24"/>
      <w:szCs w:val="24"/>
      <w:lang w:val="en-US"/>
    </w:rPr>
  </w:style>
  <w:style w:type="character" w:customStyle="1" w:styleId="RTFNum248">
    <w:name w:val="RTF_Num 24 8"/>
    <w:rPr>
      <w:sz w:val="24"/>
      <w:szCs w:val="24"/>
      <w:lang w:val="en-US"/>
    </w:rPr>
  </w:style>
  <w:style w:type="character" w:customStyle="1" w:styleId="RTFNum249">
    <w:name w:val="RTF_Num 24 9"/>
    <w:rPr>
      <w:sz w:val="24"/>
      <w:szCs w:val="24"/>
      <w:lang w:val="en-US"/>
    </w:rPr>
  </w:style>
  <w:style w:type="character" w:customStyle="1" w:styleId="RTFNum251">
    <w:name w:val="RTF_Num 25 1"/>
    <w:rPr>
      <w:sz w:val="24"/>
      <w:szCs w:val="24"/>
      <w:lang w:val="en-US"/>
    </w:rPr>
  </w:style>
  <w:style w:type="character" w:customStyle="1" w:styleId="RTFNum252">
    <w:name w:val="RTF_Num 25 2"/>
    <w:rPr>
      <w:sz w:val="24"/>
      <w:szCs w:val="24"/>
      <w:lang w:val="en-US"/>
    </w:rPr>
  </w:style>
  <w:style w:type="character" w:customStyle="1" w:styleId="RTFNum253">
    <w:name w:val="RTF_Num 25 3"/>
    <w:rPr>
      <w:sz w:val="24"/>
      <w:szCs w:val="24"/>
      <w:lang w:val="en-US"/>
    </w:rPr>
  </w:style>
  <w:style w:type="character" w:customStyle="1" w:styleId="RTFNum254">
    <w:name w:val="RTF_Num 25 4"/>
    <w:rPr>
      <w:sz w:val="24"/>
      <w:szCs w:val="24"/>
      <w:lang w:val="en-US"/>
    </w:rPr>
  </w:style>
  <w:style w:type="character" w:customStyle="1" w:styleId="RTFNum255">
    <w:name w:val="RTF_Num 25 5"/>
    <w:rPr>
      <w:sz w:val="24"/>
      <w:szCs w:val="24"/>
      <w:lang w:val="en-US"/>
    </w:rPr>
  </w:style>
  <w:style w:type="character" w:customStyle="1" w:styleId="RTFNum256">
    <w:name w:val="RTF_Num 25 6"/>
    <w:rPr>
      <w:sz w:val="24"/>
      <w:szCs w:val="24"/>
      <w:lang w:val="en-US"/>
    </w:rPr>
  </w:style>
  <w:style w:type="character" w:customStyle="1" w:styleId="RTFNum257">
    <w:name w:val="RTF_Num 25 7"/>
    <w:rPr>
      <w:sz w:val="24"/>
      <w:szCs w:val="24"/>
      <w:lang w:val="en-US"/>
    </w:rPr>
  </w:style>
  <w:style w:type="character" w:customStyle="1" w:styleId="RTFNum258">
    <w:name w:val="RTF_Num 25 8"/>
    <w:rPr>
      <w:sz w:val="24"/>
      <w:szCs w:val="24"/>
      <w:lang w:val="en-US"/>
    </w:rPr>
  </w:style>
  <w:style w:type="character" w:customStyle="1" w:styleId="RTFNum259">
    <w:name w:val="RTF_Num 25 9"/>
    <w:rPr>
      <w:sz w:val="24"/>
      <w:szCs w:val="24"/>
      <w:lang w:val="en-US"/>
    </w:rPr>
  </w:style>
  <w:style w:type="character" w:customStyle="1" w:styleId="RTFNum261">
    <w:name w:val="RTF_Num 26 1"/>
    <w:rPr>
      <w:sz w:val="24"/>
      <w:szCs w:val="24"/>
      <w:lang w:val="en-US"/>
    </w:rPr>
  </w:style>
  <w:style w:type="character" w:customStyle="1" w:styleId="RTFNum262">
    <w:name w:val="RTF_Num 26 2"/>
    <w:rPr>
      <w:sz w:val="24"/>
      <w:szCs w:val="24"/>
      <w:lang w:val="en-US"/>
    </w:rPr>
  </w:style>
  <w:style w:type="character" w:customStyle="1" w:styleId="RTFNum263">
    <w:name w:val="RTF_Num 26 3"/>
    <w:rPr>
      <w:sz w:val="24"/>
      <w:szCs w:val="24"/>
      <w:lang w:val="en-US"/>
    </w:rPr>
  </w:style>
  <w:style w:type="character" w:customStyle="1" w:styleId="RTFNum264">
    <w:name w:val="RTF_Num 26 4"/>
    <w:rPr>
      <w:sz w:val="24"/>
      <w:szCs w:val="24"/>
      <w:lang w:val="en-US"/>
    </w:rPr>
  </w:style>
  <w:style w:type="character" w:customStyle="1" w:styleId="RTFNum265">
    <w:name w:val="RTF_Num 26 5"/>
    <w:rPr>
      <w:sz w:val="24"/>
      <w:szCs w:val="24"/>
      <w:lang w:val="en-US"/>
    </w:rPr>
  </w:style>
  <w:style w:type="character" w:customStyle="1" w:styleId="RTFNum266">
    <w:name w:val="RTF_Num 26 6"/>
    <w:rPr>
      <w:sz w:val="24"/>
      <w:szCs w:val="24"/>
      <w:lang w:val="en-US"/>
    </w:rPr>
  </w:style>
  <w:style w:type="character" w:customStyle="1" w:styleId="RTFNum267">
    <w:name w:val="RTF_Num 26 7"/>
    <w:rPr>
      <w:sz w:val="24"/>
      <w:szCs w:val="24"/>
      <w:lang w:val="en-US"/>
    </w:rPr>
  </w:style>
  <w:style w:type="character" w:customStyle="1" w:styleId="RTFNum268">
    <w:name w:val="RTF_Num 26 8"/>
    <w:rPr>
      <w:sz w:val="24"/>
      <w:szCs w:val="24"/>
      <w:lang w:val="en-US"/>
    </w:rPr>
  </w:style>
  <w:style w:type="character" w:customStyle="1" w:styleId="RTFNum269">
    <w:name w:val="RTF_Num 26 9"/>
    <w:rPr>
      <w:sz w:val="24"/>
      <w:szCs w:val="24"/>
      <w:lang w:val="en-US"/>
    </w:rPr>
  </w:style>
  <w:style w:type="character" w:customStyle="1" w:styleId="RTFNum271">
    <w:name w:val="RTF_Num 27 1"/>
    <w:rPr>
      <w:sz w:val="24"/>
      <w:szCs w:val="24"/>
      <w:lang w:val="en-US"/>
    </w:rPr>
  </w:style>
  <w:style w:type="character" w:customStyle="1" w:styleId="RTFNum272">
    <w:name w:val="RTF_Num 27 2"/>
    <w:rPr>
      <w:sz w:val="24"/>
      <w:szCs w:val="24"/>
      <w:lang w:val="en-US"/>
    </w:rPr>
  </w:style>
  <w:style w:type="character" w:customStyle="1" w:styleId="RTFNum273">
    <w:name w:val="RTF_Num 27 3"/>
    <w:rPr>
      <w:sz w:val="24"/>
      <w:szCs w:val="24"/>
      <w:lang w:val="en-US"/>
    </w:rPr>
  </w:style>
  <w:style w:type="character" w:customStyle="1" w:styleId="RTFNum274">
    <w:name w:val="RTF_Num 27 4"/>
    <w:rPr>
      <w:sz w:val="24"/>
      <w:szCs w:val="24"/>
      <w:lang w:val="en-US"/>
    </w:rPr>
  </w:style>
  <w:style w:type="character" w:customStyle="1" w:styleId="RTFNum275">
    <w:name w:val="RTF_Num 27 5"/>
    <w:rPr>
      <w:sz w:val="24"/>
      <w:szCs w:val="24"/>
      <w:lang w:val="en-US"/>
    </w:rPr>
  </w:style>
  <w:style w:type="character" w:customStyle="1" w:styleId="RTFNum276">
    <w:name w:val="RTF_Num 27 6"/>
    <w:rPr>
      <w:sz w:val="24"/>
      <w:szCs w:val="24"/>
      <w:lang w:val="en-US"/>
    </w:rPr>
  </w:style>
  <w:style w:type="character" w:customStyle="1" w:styleId="RTFNum277">
    <w:name w:val="RTF_Num 27 7"/>
    <w:rPr>
      <w:sz w:val="24"/>
      <w:szCs w:val="24"/>
      <w:lang w:val="en-US"/>
    </w:rPr>
  </w:style>
  <w:style w:type="character" w:customStyle="1" w:styleId="RTFNum278">
    <w:name w:val="RTF_Num 27 8"/>
    <w:rPr>
      <w:sz w:val="24"/>
      <w:szCs w:val="24"/>
      <w:lang w:val="en-US"/>
    </w:rPr>
  </w:style>
  <w:style w:type="character" w:customStyle="1" w:styleId="RTFNum279">
    <w:name w:val="RTF_Num 27 9"/>
    <w:rPr>
      <w:sz w:val="24"/>
      <w:szCs w:val="24"/>
      <w:lang w:val="en-US"/>
    </w:rPr>
  </w:style>
  <w:style w:type="character" w:customStyle="1" w:styleId="RTFNum281">
    <w:name w:val="RTF_Num 28 1"/>
    <w:rPr>
      <w:sz w:val="24"/>
      <w:szCs w:val="24"/>
      <w:lang w:val="en-US"/>
    </w:rPr>
  </w:style>
  <w:style w:type="character" w:customStyle="1" w:styleId="RTFNum282">
    <w:name w:val="RTF_Num 28 2"/>
    <w:rPr>
      <w:sz w:val="24"/>
      <w:szCs w:val="24"/>
      <w:lang w:val="en-US"/>
    </w:rPr>
  </w:style>
  <w:style w:type="character" w:customStyle="1" w:styleId="RTFNum283">
    <w:name w:val="RTF_Num 28 3"/>
    <w:rPr>
      <w:sz w:val="24"/>
      <w:szCs w:val="24"/>
      <w:lang w:val="en-US"/>
    </w:rPr>
  </w:style>
  <w:style w:type="character" w:customStyle="1" w:styleId="RTFNum284">
    <w:name w:val="RTF_Num 28 4"/>
    <w:rPr>
      <w:sz w:val="24"/>
      <w:szCs w:val="24"/>
      <w:lang w:val="en-US"/>
    </w:rPr>
  </w:style>
  <w:style w:type="character" w:customStyle="1" w:styleId="RTFNum285">
    <w:name w:val="RTF_Num 28 5"/>
    <w:rPr>
      <w:sz w:val="24"/>
      <w:szCs w:val="24"/>
      <w:lang w:val="en-US"/>
    </w:rPr>
  </w:style>
  <w:style w:type="character" w:customStyle="1" w:styleId="RTFNum286">
    <w:name w:val="RTF_Num 28 6"/>
    <w:rPr>
      <w:sz w:val="24"/>
      <w:szCs w:val="24"/>
      <w:lang w:val="en-US"/>
    </w:rPr>
  </w:style>
  <w:style w:type="character" w:customStyle="1" w:styleId="RTFNum287">
    <w:name w:val="RTF_Num 28 7"/>
    <w:rPr>
      <w:sz w:val="24"/>
      <w:szCs w:val="24"/>
      <w:lang w:val="en-US"/>
    </w:rPr>
  </w:style>
  <w:style w:type="character" w:customStyle="1" w:styleId="RTFNum288">
    <w:name w:val="RTF_Num 28 8"/>
    <w:rPr>
      <w:sz w:val="24"/>
      <w:szCs w:val="24"/>
      <w:lang w:val="en-US"/>
    </w:rPr>
  </w:style>
  <w:style w:type="character" w:customStyle="1" w:styleId="RTFNum289">
    <w:name w:val="RTF_Num 28 9"/>
    <w:rPr>
      <w:sz w:val="24"/>
      <w:szCs w:val="24"/>
      <w:lang w:val="en-US"/>
    </w:rPr>
  </w:style>
  <w:style w:type="character" w:customStyle="1" w:styleId="RTFNum291">
    <w:name w:val="RTF_Num 29 1"/>
    <w:rPr>
      <w:b/>
      <w:bCs/>
      <w:sz w:val="24"/>
      <w:szCs w:val="24"/>
      <w:lang w:val="en-US"/>
    </w:rPr>
  </w:style>
  <w:style w:type="character" w:customStyle="1" w:styleId="RTFNum292">
    <w:name w:val="RTF_Num 29 2"/>
    <w:rPr>
      <w:b/>
      <w:bCs/>
      <w:sz w:val="24"/>
      <w:szCs w:val="24"/>
      <w:lang w:val="en-US"/>
    </w:rPr>
  </w:style>
  <w:style w:type="character" w:customStyle="1" w:styleId="RTFNum293">
    <w:name w:val="RTF_Num 29 3"/>
    <w:rPr>
      <w:sz w:val="24"/>
      <w:szCs w:val="24"/>
      <w:lang w:val="en-US"/>
    </w:rPr>
  </w:style>
  <w:style w:type="character" w:customStyle="1" w:styleId="RTFNum294">
    <w:name w:val="RTF_Num 29 4"/>
    <w:rPr>
      <w:sz w:val="24"/>
      <w:szCs w:val="24"/>
      <w:lang w:val="en-US"/>
    </w:rPr>
  </w:style>
  <w:style w:type="character" w:customStyle="1" w:styleId="RTFNum295">
    <w:name w:val="RTF_Num 29 5"/>
    <w:rPr>
      <w:sz w:val="24"/>
      <w:szCs w:val="24"/>
      <w:lang w:val="en-US"/>
    </w:rPr>
  </w:style>
  <w:style w:type="character" w:customStyle="1" w:styleId="RTFNum296">
    <w:name w:val="RTF_Num 29 6"/>
    <w:rPr>
      <w:sz w:val="24"/>
      <w:szCs w:val="24"/>
      <w:lang w:val="en-US"/>
    </w:rPr>
  </w:style>
  <w:style w:type="character" w:customStyle="1" w:styleId="RTFNum297">
    <w:name w:val="RTF_Num 29 7"/>
    <w:rPr>
      <w:sz w:val="24"/>
      <w:szCs w:val="24"/>
      <w:lang w:val="en-US"/>
    </w:rPr>
  </w:style>
  <w:style w:type="character" w:customStyle="1" w:styleId="RTFNum298">
    <w:name w:val="RTF_Num 29 8"/>
    <w:rPr>
      <w:sz w:val="24"/>
      <w:szCs w:val="24"/>
      <w:lang w:val="en-US"/>
    </w:rPr>
  </w:style>
  <w:style w:type="character" w:customStyle="1" w:styleId="RTFNum299">
    <w:name w:val="RTF_Num 29 9"/>
    <w:rPr>
      <w:sz w:val="24"/>
      <w:szCs w:val="24"/>
      <w:lang w:val="en-US"/>
    </w:rPr>
  </w:style>
  <w:style w:type="character" w:customStyle="1" w:styleId="RTFNum301">
    <w:name w:val="RTF_Num 30 1"/>
    <w:rPr>
      <w:sz w:val="24"/>
      <w:szCs w:val="24"/>
      <w:lang w:val="en-US"/>
    </w:rPr>
  </w:style>
  <w:style w:type="character" w:customStyle="1" w:styleId="RTFNum302">
    <w:name w:val="RTF_Num 30 2"/>
    <w:rPr>
      <w:sz w:val="24"/>
      <w:szCs w:val="24"/>
      <w:lang w:val="en-US"/>
    </w:rPr>
  </w:style>
  <w:style w:type="character" w:customStyle="1" w:styleId="RTFNum303">
    <w:name w:val="RTF_Num 30 3"/>
    <w:rPr>
      <w:sz w:val="24"/>
      <w:szCs w:val="24"/>
      <w:lang w:val="en-US"/>
    </w:rPr>
  </w:style>
  <w:style w:type="character" w:customStyle="1" w:styleId="RTFNum304">
    <w:name w:val="RTF_Num 30 4"/>
    <w:rPr>
      <w:sz w:val="24"/>
      <w:szCs w:val="24"/>
      <w:lang w:val="en-US"/>
    </w:rPr>
  </w:style>
  <w:style w:type="character" w:customStyle="1" w:styleId="RTFNum305">
    <w:name w:val="RTF_Num 30 5"/>
    <w:rPr>
      <w:sz w:val="24"/>
      <w:szCs w:val="24"/>
      <w:lang w:val="en-US"/>
    </w:rPr>
  </w:style>
  <w:style w:type="character" w:customStyle="1" w:styleId="RTFNum306">
    <w:name w:val="RTF_Num 30 6"/>
    <w:rPr>
      <w:sz w:val="24"/>
      <w:szCs w:val="24"/>
      <w:lang w:val="en-US"/>
    </w:rPr>
  </w:style>
  <w:style w:type="character" w:customStyle="1" w:styleId="RTFNum307">
    <w:name w:val="RTF_Num 30 7"/>
    <w:rPr>
      <w:sz w:val="24"/>
      <w:szCs w:val="24"/>
      <w:lang w:val="en-US"/>
    </w:rPr>
  </w:style>
  <w:style w:type="character" w:customStyle="1" w:styleId="RTFNum308">
    <w:name w:val="RTF_Num 30 8"/>
    <w:rPr>
      <w:sz w:val="24"/>
      <w:szCs w:val="24"/>
      <w:lang w:val="en-US"/>
    </w:rPr>
  </w:style>
  <w:style w:type="character" w:customStyle="1" w:styleId="RTFNum309">
    <w:name w:val="RTF_Num 30 9"/>
    <w:rPr>
      <w:sz w:val="24"/>
      <w:szCs w:val="24"/>
      <w:lang w:val="en-US"/>
    </w:rPr>
  </w:style>
  <w:style w:type="character" w:customStyle="1" w:styleId="RTFNum311">
    <w:name w:val="RTF_Num 31 1"/>
    <w:rPr>
      <w:color w:val="000000"/>
      <w:sz w:val="24"/>
      <w:szCs w:val="24"/>
      <w:lang w:val="en-US"/>
    </w:rPr>
  </w:style>
  <w:style w:type="character" w:customStyle="1" w:styleId="RTFNum312">
    <w:name w:val="RTF_Num 31 2"/>
    <w:rPr>
      <w:sz w:val="24"/>
      <w:szCs w:val="24"/>
      <w:lang w:val="en-US"/>
    </w:rPr>
  </w:style>
  <w:style w:type="character" w:customStyle="1" w:styleId="RTFNum313">
    <w:name w:val="RTF_Num 31 3"/>
    <w:rPr>
      <w:sz w:val="24"/>
      <w:szCs w:val="24"/>
      <w:lang w:val="en-US"/>
    </w:rPr>
  </w:style>
  <w:style w:type="character" w:customStyle="1" w:styleId="RTFNum314">
    <w:name w:val="RTF_Num 31 4"/>
    <w:rPr>
      <w:sz w:val="24"/>
      <w:szCs w:val="24"/>
      <w:lang w:val="en-US"/>
    </w:rPr>
  </w:style>
  <w:style w:type="character" w:customStyle="1" w:styleId="RTFNum315">
    <w:name w:val="RTF_Num 31 5"/>
    <w:rPr>
      <w:sz w:val="24"/>
      <w:szCs w:val="24"/>
      <w:lang w:val="en-US"/>
    </w:rPr>
  </w:style>
  <w:style w:type="character" w:customStyle="1" w:styleId="RTFNum316">
    <w:name w:val="RTF_Num 31 6"/>
    <w:rPr>
      <w:sz w:val="24"/>
      <w:szCs w:val="24"/>
      <w:lang w:val="en-US"/>
    </w:rPr>
  </w:style>
  <w:style w:type="character" w:customStyle="1" w:styleId="RTFNum317">
    <w:name w:val="RTF_Num 31 7"/>
    <w:rPr>
      <w:sz w:val="24"/>
      <w:szCs w:val="24"/>
      <w:lang w:val="en-US"/>
    </w:rPr>
  </w:style>
  <w:style w:type="character" w:customStyle="1" w:styleId="RTFNum318">
    <w:name w:val="RTF_Num 31 8"/>
    <w:rPr>
      <w:sz w:val="24"/>
      <w:szCs w:val="24"/>
      <w:lang w:val="en-US"/>
    </w:rPr>
  </w:style>
  <w:style w:type="character" w:customStyle="1" w:styleId="RTFNum319">
    <w:name w:val="RTF_Num 31 9"/>
    <w:rPr>
      <w:sz w:val="24"/>
      <w:szCs w:val="24"/>
      <w:lang w:val="en-US"/>
    </w:rPr>
  </w:style>
  <w:style w:type="character" w:customStyle="1" w:styleId="RTFNum321">
    <w:name w:val="RTF_Num 32 1"/>
    <w:rPr>
      <w:sz w:val="24"/>
      <w:szCs w:val="24"/>
      <w:lang w:val="en-US"/>
    </w:rPr>
  </w:style>
  <w:style w:type="character" w:customStyle="1" w:styleId="RTFNum322">
    <w:name w:val="RTF_Num 32 2"/>
    <w:rPr>
      <w:sz w:val="24"/>
      <w:szCs w:val="24"/>
      <w:lang w:val="en-US"/>
    </w:rPr>
  </w:style>
  <w:style w:type="character" w:customStyle="1" w:styleId="RTFNum323">
    <w:name w:val="RTF_Num 32 3"/>
    <w:rPr>
      <w:sz w:val="24"/>
      <w:szCs w:val="24"/>
      <w:lang w:val="en-US"/>
    </w:rPr>
  </w:style>
  <w:style w:type="character" w:customStyle="1" w:styleId="RTFNum324">
    <w:name w:val="RTF_Num 32 4"/>
    <w:rPr>
      <w:sz w:val="24"/>
      <w:szCs w:val="24"/>
      <w:lang w:val="en-US"/>
    </w:rPr>
  </w:style>
  <w:style w:type="character" w:customStyle="1" w:styleId="RTFNum325">
    <w:name w:val="RTF_Num 32 5"/>
    <w:rPr>
      <w:sz w:val="24"/>
      <w:szCs w:val="24"/>
      <w:lang w:val="en-US"/>
    </w:rPr>
  </w:style>
  <w:style w:type="character" w:customStyle="1" w:styleId="RTFNum326">
    <w:name w:val="RTF_Num 32 6"/>
    <w:rPr>
      <w:sz w:val="24"/>
      <w:szCs w:val="24"/>
      <w:lang w:val="en-US"/>
    </w:rPr>
  </w:style>
  <w:style w:type="character" w:customStyle="1" w:styleId="RTFNum327">
    <w:name w:val="RTF_Num 32 7"/>
    <w:rPr>
      <w:sz w:val="24"/>
      <w:szCs w:val="24"/>
      <w:lang w:val="en-US"/>
    </w:rPr>
  </w:style>
  <w:style w:type="character" w:customStyle="1" w:styleId="RTFNum328">
    <w:name w:val="RTF_Num 32 8"/>
    <w:rPr>
      <w:sz w:val="24"/>
      <w:szCs w:val="24"/>
      <w:lang w:val="en-US"/>
    </w:rPr>
  </w:style>
  <w:style w:type="character" w:customStyle="1" w:styleId="RTFNum329">
    <w:name w:val="RTF_Num 32 9"/>
    <w:rPr>
      <w:sz w:val="24"/>
      <w:szCs w:val="24"/>
      <w:lang w:val="en-US"/>
    </w:rPr>
  </w:style>
  <w:style w:type="character" w:customStyle="1" w:styleId="RTFNum331">
    <w:name w:val="RTF_Num 33 1"/>
    <w:rPr>
      <w:sz w:val="24"/>
      <w:szCs w:val="24"/>
      <w:lang w:val="en-US"/>
    </w:rPr>
  </w:style>
  <w:style w:type="character" w:customStyle="1" w:styleId="RTFNum332">
    <w:name w:val="RTF_Num 33 2"/>
    <w:rPr>
      <w:sz w:val="24"/>
      <w:szCs w:val="24"/>
      <w:lang w:val="en-US"/>
    </w:rPr>
  </w:style>
  <w:style w:type="character" w:customStyle="1" w:styleId="RTFNum333">
    <w:name w:val="RTF_Num 33 3"/>
    <w:rPr>
      <w:sz w:val="24"/>
      <w:szCs w:val="24"/>
      <w:lang w:val="en-US"/>
    </w:rPr>
  </w:style>
  <w:style w:type="character" w:customStyle="1" w:styleId="RTFNum334">
    <w:name w:val="RTF_Num 33 4"/>
    <w:rPr>
      <w:sz w:val="24"/>
      <w:szCs w:val="24"/>
      <w:lang w:val="en-US"/>
    </w:rPr>
  </w:style>
  <w:style w:type="character" w:customStyle="1" w:styleId="RTFNum335">
    <w:name w:val="RTF_Num 33 5"/>
    <w:rPr>
      <w:sz w:val="24"/>
      <w:szCs w:val="24"/>
      <w:lang w:val="en-US"/>
    </w:rPr>
  </w:style>
  <w:style w:type="character" w:customStyle="1" w:styleId="RTFNum336">
    <w:name w:val="RTF_Num 33 6"/>
    <w:rPr>
      <w:sz w:val="24"/>
      <w:szCs w:val="24"/>
      <w:lang w:val="en-US"/>
    </w:rPr>
  </w:style>
  <w:style w:type="character" w:customStyle="1" w:styleId="RTFNum337">
    <w:name w:val="RTF_Num 33 7"/>
    <w:rPr>
      <w:sz w:val="24"/>
      <w:szCs w:val="24"/>
      <w:lang w:val="en-US"/>
    </w:rPr>
  </w:style>
  <w:style w:type="character" w:customStyle="1" w:styleId="RTFNum338">
    <w:name w:val="RTF_Num 33 8"/>
    <w:rPr>
      <w:sz w:val="24"/>
      <w:szCs w:val="24"/>
      <w:lang w:val="en-US"/>
    </w:rPr>
  </w:style>
  <w:style w:type="character" w:customStyle="1" w:styleId="RTFNum339">
    <w:name w:val="RTF_Num 33 9"/>
    <w:rPr>
      <w:sz w:val="24"/>
      <w:szCs w:val="24"/>
      <w:lang w:val="en-US"/>
    </w:rPr>
  </w:style>
  <w:style w:type="character" w:customStyle="1" w:styleId="RTFNum341">
    <w:name w:val="RTF_Num 34 1"/>
    <w:rPr>
      <w:sz w:val="24"/>
      <w:szCs w:val="24"/>
      <w:lang w:val="en-US"/>
    </w:rPr>
  </w:style>
  <w:style w:type="character" w:customStyle="1" w:styleId="RTFNum342">
    <w:name w:val="RTF_Num 34 2"/>
    <w:rPr>
      <w:sz w:val="24"/>
      <w:szCs w:val="24"/>
      <w:lang w:val="en-US"/>
    </w:rPr>
  </w:style>
  <w:style w:type="character" w:customStyle="1" w:styleId="RTFNum343">
    <w:name w:val="RTF_Num 34 3"/>
    <w:rPr>
      <w:sz w:val="24"/>
      <w:szCs w:val="24"/>
      <w:lang w:val="en-US"/>
    </w:rPr>
  </w:style>
  <w:style w:type="character" w:customStyle="1" w:styleId="RTFNum344">
    <w:name w:val="RTF_Num 34 4"/>
    <w:rPr>
      <w:sz w:val="24"/>
      <w:szCs w:val="24"/>
      <w:lang w:val="en-US"/>
    </w:rPr>
  </w:style>
  <w:style w:type="character" w:customStyle="1" w:styleId="RTFNum345">
    <w:name w:val="RTF_Num 34 5"/>
    <w:rPr>
      <w:sz w:val="24"/>
      <w:szCs w:val="24"/>
      <w:lang w:val="en-US"/>
    </w:rPr>
  </w:style>
  <w:style w:type="character" w:customStyle="1" w:styleId="RTFNum346">
    <w:name w:val="RTF_Num 34 6"/>
    <w:rPr>
      <w:sz w:val="24"/>
      <w:szCs w:val="24"/>
      <w:lang w:val="en-US"/>
    </w:rPr>
  </w:style>
  <w:style w:type="character" w:customStyle="1" w:styleId="RTFNum347">
    <w:name w:val="RTF_Num 34 7"/>
    <w:rPr>
      <w:sz w:val="24"/>
      <w:szCs w:val="24"/>
      <w:lang w:val="en-US"/>
    </w:rPr>
  </w:style>
  <w:style w:type="character" w:customStyle="1" w:styleId="RTFNum348">
    <w:name w:val="RTF_Num 34 8"/>
    <w:rPr>
      <w:sz w:val="24"/>
      <w:szCs w:val="24"/>
      <w:lang w:val="en-US"/>
    </w:rPr>
  </w:style>
  <w:style w:type="character" w:customStyle="1" w:styleId="RTFNum349">
    <w:name w:val="RTF_Num 34 9"/>
    <w:rPr>
      <w:sz w:val="24"/>
      <w:szCs w:val="24"/>
      <w:lang w:val="en-US"/>
    </w:rPr>
  </w:style>
  <w:style w:type="character" w:customStyle="1" w:styleId="RTFNum351">
    <w:name w:val="RTF_Num 35 1"/>
    <w:rPr>
      <w:sz w:val="24"/>
      <w:szCs w:val="24"/>
      <w:lang w:val="en-US"/>
    </w:rPr>
  </w:style>
  <w:style w:type="character" w:customStyle="1" w:styleId="RTFNum352">
    <w:name w:val="RTF_Num 35 2"/>
    <w:rPr>
      <w:sz w:val="24"/>
      <w:szCs w:val="24"/>
      <w:lang w:val="en-US"/>
    </w:rPr>
  </w:style>
  <w:style w:type="character" w:customStyle="1" w:styleId="RTFNum353">
    <w:name w:val="RTF_Num 35 3"/>
    <w:rPr>
      <w:sz w:val="24"/>
      <w:szCs w:val="24"/>
      <w:lang w:val="en-US"/>
    </w:rPr>
  </w:style>
  <w:style w:type="character" w:customStyle="1" w:styleId="RTFNum354">
    <w:name w:val="RTF_Num 35 4"/>
    <w:rPr>
      <w:sz w:val="24"/>
      <w:szCs w:val="24"/>
      <w:lang w:val="en-US"/>
    </w:rPr>
  </w:style>
  <w:style w:type="character" w:customStyle="1" w:styleId="RTFNum355">
    <w:name w:val="RTF_Num 35 5"/>
    <w:rPr>
      <w:sz w:val="24"/>
      <w:szCs w:val="24"/>
      <w:lang w:val="en-US"/>
    </w:rPr>
  </w:style>
  <w:style w:type="character" w:customStyle="1" w:styleId="RTFNum356">
    <w:name w:val="RTF_Num 35 6"/>
    <w:rPr>
      <w:sz w:val="24"/>
      <w:szCs w:val="24"/>
      <w:lang w:val="en-US"/>
    </w:rPr>
  </w:style>
  <w:style w:type="character" w:customStyle="1" w:styleId="RTFNum357">
    <w:name w:val="RTF_Num 35 7"/>
    <w:rPr>
      <w:sz w:val="24"/>
      <w:szCs w:val="24"/>
      <w:lang w:val="en-US"/>
    </w:rPr>
  </w:style>
  <w:style w:type="character" w:customStyle="1" w:styleId="RTFNum358">
    <w:name w:val="RTF_Num 35 8"/>
    <w:rPr>
      <w:sz w:val="24"/>
      <w:szCs w:val="24"/>
      <w:lang w:val="en-US"/>
    </w:rPr>
  </w:style>
  <w:style w:type="character" w:customStyle="1" w:styleId="RTFNum359">
    <w:name w:val="RTF_Num 35 9"/>
    <w:rPr>
      <w:sz w:val="24"/>
      <w:szCs w:val="24"/>
      <w:lang w:val="en-US"/>
    </w:rPr>
  </w:style>
  <w:style w:type="character" w:customStyle="1" w:styleId="RTFNum361">
    <w:name w:val="RTF_Num 36 1"/>
    <w:rPr>
      <w:rFonts w:ascii="Symbol" w:hAnsi="Symbol" w:cs="Symbol"/>
      <w:sz w:val="24"/>
      <w:szCs w:val="24"/>
      <w:lang w:val="en-US"/>
    </w:rPr>
  </w:style>
  <w:style w:type="character" w:customStyle="1" w:styleId="RTFNum362">
    <w:name w:val="RTF_Num 36 2"/>
    <w:rPr>
      <w:sz w:val="24"/>
      <w:szCs w:val="24"/>
      <w:lang w:val="en-US"/>
    </w:rPr>
  </w:style>
  <w:style w:type="character" w:customStyle="1" w:styleId="RTFNum363">
    <w:name w:val="RTF_Num 36 3"/>
    <w:rPr>
      <w:sz w:val="24"/>
      <w:szCs w:val="24"/>
      <w:lang w:val="en-US"/>
    </w:rPr>
  </w:style>
  <w:style w:type="character" w:customStyle="1" w:styleId="RTFNum364">
    <w:name w:val="RTF_Num 36 4"/>
    <w:rPr>
      <w:sz w:val="24"/>
      <w:szCs w:val="24"/>
      <w:lang w:val="en-US"/>
    </w:rPr>
  </w:style>
  <w:style w:type="character" w:customStyle="1" w:styleId="RTFNum365">
    <w:name w:val="RTF_Num 36 5"/>
    <w:rPr>
      <w:sz w:val="24"/>
      <w:szCs w:val="24"/>
      <w:lang w:val="en-US"/>
    </w:rPr>
  </w:style>
  <w:style w:type="character" w:customStyle="1" w:styleId="RTFNum366">
    <w:name w:val="RTF_Num 36 6"/>
    <w:rPr>
      <w:sz w:val="24"/>
      <w:szCs w:val="24"/>
      <w:lang w:val="en-US"/>
    </w:rPr>
  </w:style>
  <w:style w:type="character" w:customStyle="1" w:styleId="RTFNum367">
    <w:name w:val="RTF_Num 36 7"/>
    <w:rPr>
      <w:sz w:val="24"/>
      <w:szCs w:val="24"/>
      <w:lang w:val="en-US"/>
    </w:rPr>
  </w:style>
  <w:style w:type="character" w:customStyle="1" w:styleId="RTFNum368">
    <w:name w:val="RTF_Num 36 8"/>
    <w:rPr>
      <w:sz w:val="24"/>
      <w:szCs w:val="24"/>
      <w:lang w:val="en-US"/>
    </w:rPr>
  </w:style>
  <w:style w:type="character" w:customStyle="1" w:styleId="RTFNum369">
    <w:name w:val="RTF_Num 36 9"/>
    <w:rPr>
      <w:sz w:val="24"/>
      <w:szCs w:val="24"/>
      <w:lang w:val="en-US"/>
    </w:rPr>
  </w:style>
  <w:style w:type="character" w:customStyle="1" w:styleId="RTFNum371">
    <w:name w:val="RTF_Num 37 1"/>
    <w:rPr>
      <w:sz w:val="24"/>
      <w:szCs w:val="24"/>
      <w:lang w:val="en-US"/>
    </w:rPr>
  </w:style>
  <w:style w:type="character" w:customStyle="1" w:styleId="RTFNum381">
    <w:name w:val="RTF_Num 38 1"/>
    <w:rPr>
      <w:sz w:val="24"/>
      <w:szCs w:val="24"/>
      <w:lang w:val="en-US"/>
    </w:rPr>
  </w:style>
  <w:style w:type="character" w:customStyle="1" w:styleId="RTFNum382">
    <w:name w:val="RTF_Num 38 2"/>
    <w:rPr>
      <w:sz w:val="24"/>
      <w:szCs w:val="24"/>
      <w:lang w:val="en-US"/>
    </w:rPr>
  </w:style>
  <w:style w:type="character" w:customStyle="1" w:styleId="RTFNum383">
    <w:name w:val="RTF_Num 38 3"/>
    <w:rPr>
      <w:sz w:val="24"/>
      <w:szCs w:val="24"/>
      <w:lang w:val="en-US"/>
    </w:rPr>
  </w:style>
  <w:style w:type="character" w:customStyle="1" w:styleId="RTFNum384">
    <w:name w:val="RTF_Num 38 4"/>
    <w:rPr>
      <w:sz w:val="24"/>
      <w:szCs w:val="24"/>
      <w:lang w:val="en-US"/>
    </w:rPr>
  </w:style>
  <w:style w:type="character" w:customStyle="1" w:styleId="RTFNum385">
    <w:name w:val="RTF_Num 38 5"/>
    <w:rPr>
      <w:sz w:val="24"/>
      <w:szCs w:val="24"/>
      <w:lang w:val="en-US"/>
    </w:rPr>
  </w:style>
  <w:style w:type="character" w:customStyle="1" w:styleId="RTFNum386">
    <w:name w:val="RTF_Num 38 6"/>
    <w:rPr>
      <w:sz w:val="24"/>
      <w:szCs w:val="24"/>
      <w:lang w:val="en-US"/>
    </w:rPr>
  </w:style>
  <w:style w:type="character" w:customStyle="1" w:styleId="RTFNum387">
    <w:name w:val="RTF_Num 38 7"/>
    <w:rPr>
      <w:sz w:val="24"/>
      <w:szCs w:val="24"/>
      <w:lang w:val="en-US"/>
    </w:rPr>
  </w:style>
  <w:style w:type="character" w:customStyle="1" w:styleId="RTFNum388">
    <w:name w:val="RTF_Num 38 8"/>
    <w:rPr>
      <w:sz w:val="24"/>
      <w:szCs w:val="24"/>
      <w:lang w:val="en-US"/>
    </w:rPr>
  </w:style>
  <w:style w:type="character" w:customStyle="1" w:styleId="RTFNum389">
    <w:name w:val="RTF_Num 38 9"/>
    <w:rPr>
      <w:sz w:val="24"/>
      <w:szCs w:val="24"/>
      <w:lang w:val="en-US"/>
    </w:rPr>
  </w:style>
  <w:style w:type="character" w:customStyle="1" w:styleId="RTFNum391">
    <w:name w:val="RTF_Num 39 1"/>
    <w:rPr>
      <w:rFonts w:ascii="Symbol" w:hAnsi="Symbol" w:cs="Symbol"/>
      <w:sz w:val="24"/>
      <w:szCs w:val="24"/>
      <w:lang w:val="en-US"/>
    </w:rPr>
  </w:style>
  <w:style w:type="character" w:customStyle="1" w:styleId="RTFNum392">
    <w:name w:val="RTF_Num 39 2"/>
    <w:rPr>
      <w:sz w:val="24"/>
      <w:szCs w:val="24"/>
      <w:lang w:val="en-US"/>
    </w:rPr>
  </w:style>
  <w:style w:type="character" w:customStyle="1" w:styleId="RTFNum393">
    <w:name w:val="RTF_Num 39 3"/>
    <w:rPr>
      <w:sz w:val="24"/>
      <w:szCs w:val="24"/>
      <w:lang w:val="en-US"/>
    </w:rPr>
  </w:style>
  <w:style w:type="character" w:customStyle="1" w:styleId="RTFNum394">
    <w:name w:val="RTF_Num 39 4"/>
    <w:rPr>
      <w:sz w:val="24"/>
      <w:szCs w:val="24"/>
      <w:lang w:val="en-US"/>
    </w:rPr>
  </w:style>
  <w:style w:type="character" w:customStyle="1" w:styleId="RTFNum395">
    <w:name w:val="RTF_Num 39 5"/>
    <w:rPr>
      <w:sz w:val="24"/>
      <w:szCs w:val="24"/>
      <w:lang w:val="en-US"/>
    </w:rPr>
  </w:style>
  <w:style w:type="character" w:customStyle="1" w:styleId="RTFNum396">
    <w:name w:val="RTF_Num 39 6"/>
    <w:rPr>
      <w:sz w:val="24"/>
      <w:szCs w:val="24"/>
      <w:lang w:val="en-US"/>
    </w:rPr>
  </w:style>
  <w:style w:type="character" w:customStyle="1" w:styleId="RTFNum397">
    <w:name w:val="RTF_Num 39 7"/>
    <w:rPr>
      <w:sz w:val="24"/>
      <w:szCs w:val="24"/>
      <w:lang w:val="en-US"/>
    </w:rPr>
  </w:style>
  <w:style w:type="character" w:customStyle="1" w:styleId="RTFNum398">
    <w:name w:val="RTF_Num 39 8"/>
    <w:rPr>
      <w:sz w:val="24"/>
      <w:szCs w:val="24"/>
      <w:lang w:val="en-US"/>
    </w:rPr>
  </w:style>
  <w:style w:type="character" w:customStyle="1" w:styleId="RTFNum399">
    <w:name w:val="RTF_Num 39 9"/>
    <w:rPr>
      <w:sz w:val="24"/>
      <w:szCs w:val="24"/>
      <w:lang w:val="en-US"/>
    </w:rPr>
  </w:style>
  <w:style w:type="character" w:customStyle="1" w:styleId="RTFNum401">
    <w:name w:val="RTF_Num 40 1"/>
    <w:rPr>
      <w:rFonts w:ascii="Symbol" w:hAnsi="Symbol" w:cs="Symbol"/>
      <w:sz w:val="24"/>
      <w:szCs w:val="24"/>
      <w:lang w:val="en-US"/>
    </w:rPr>
  </w:style>
  <w:style w:type="character" w:customStyle="1" w:styleId="RTFNum402">
    <w:name w:val="RTF_Num 40 2"/>
    <w:rPr>
      <w:sz w:val="24"/>
      <w:szCs w:val="24"/>
      <w:lang w:val="en-US"/>
    </w:rPr>
  </w:style>
  <w:style w:type="character" w:customStyle="1" w:styleId="RTFNum403">
    <w:name w:val="RTF_Num 40 3"/>
    <w:rPr>
      <w:sz w:val="24"/>
      <w:szCs w:val="24"/>
      <w:lang w:val="en-US"/>
    </w:rPr>
  </w:style>
  <w:style w:type="character" w:customStyle="1" w:styleId="RTFNum404">
    <w:name w:val="RTF_Num 40 4"/>
    <w:rPr>
      <w:sz w:val="24"/>
      <w:szCs w:val="24"/>
      <w:lang w:val="en-US"/>
    </w:rPr>
  </w:style>
  <w:style w:type="character" w:customStyle="1" w:styleId="RTFNum405">
    <w:name w:val="RTF_Num 40 5"/>
    <w:rPr>
      <w:sz w:val="24"/>
      <w:szCs w:val="24"/>
      <w:lang w:val="en-US"/>
    </w:rPr>
  </w:style>
  <w:style w:type="character" w:customStyle="1" w:styleId="RTFNum406">
    <w:name w:val="RTF_Num 40 6"/>
    <w:rPr>
      <w:sz w:val="24"/>
      <w:szCs w:val="24"/>
      <w:lang w:val="en-US"/>
    </w:rPr>
  </w:style>
  <w:style w:type="character" w:customStyle="1" w:styleId="RTFNum407">
    <w:name w:val="RTF_Num 40 7"/>
    <w:rPr>
      <w:sz w:val="24"/>
      <w:szCs w:val="24"/>
      <w:lang w:val="en-US"/>
    </w:rPr>
  </w:style>
  <w:style w:type="character" w:customStyle="1" w:styleId="RTFNum408">
    <w:name w:val="RTF_Num 40 8"/>
    <w:rPr>
      <w:sz w:val="24"/>
      <w:szCs w:val="24"/>
      <w:lang w:val="en-US"/>
    </w:rPr>
  </w:style>
  <w:style w:type="character" w:customStyle="1" w:styleId="RTFNum409">
    <w:name w:val="RTF_Num 40 9"/>
    <w:rPr>
      <w:sz w:val="24"/>
      <w:szCs w:val="24"/>
      <w:lang w:val="en-US"/>
    </w:rPr>
  </w:style>
  <w:style w:type="character" w:customStyle="1" w:styleId="RTFNum411">
    <w:name w:val="RTF_Num 41 1"/>
    <w:rPr>
      <w:sz w:val="24"/>
      <w:szCs w:val="24"/>
      <w:lang w:val="en-US"/>
    </w:rPr>
  </w:style>
  <w:style w:type="character" w:customStyle="1" w:styleId="RTFNum412">
    <w:name w:val="RTF_Num 41 2"/>
    <w:rPr>
      <w:sz w:val="24"/>
      <w:szCs w:val="24"/>
      <w:lang w:val="en-US"/>
    </w:rPr>
  </w:style>
  <w:style w:type="character" w:customStyle="1" w:styleId="RTFNum413">
    <w:name w:val="RTF_Num 41 3"/>
    <w:rPr>
      <w:sz w:val="24"/>
      <w:szCs w:val="24"/>
      <w:lang w:val="en-US"/>
    </w:rPr>
  </w:style>
  <w:style w:type="character" w:customStyle="1" w:styleId="RTFNum414">
    <w:name w:val="RTF_Num 41 4"/>
    <w:rPr>
      <w:sz w:val="24"/>
      <w:szCs w:val="24"/>
      <w:lang w:val="en-US"/>
    </w:rPr>
  </w:style>
  <w:style w:type="character" w:customStyle="1" w:styleId="RTFNum415">
    <w:name w:val="RTF_Num 41 5"/>
    <w:rPr>
      <w:sz w:val="24"/>
      <w:szCs w:val="24"/>
      <w:lang w:val="en-US"/>
    </w:rPr>
  </w:style>
  <w:style w:type="character" w:customStyle="1" w:styleId="RTFNum416">
    <w:name w:val="RTF_Num 41 6"/>
    <w:rPr>
      <w:sz w:val="24"/>
      <w:szCs w:val="24"/>
      <w:lang w:val="en-US"/>
    </w:rPr>
  </w:style>
  <w:style w:type="character" w:customStyle="1" w:styleId="RTFNum417">
    <w:name w:val="RTF_Num 41 7"/>
    <w:rPr>
      <w:sz w:val="24"/>
      <w:szCs w:val="24"/>
      <w:lang w:val="en-US"/>
    </w:rPr>
  </w:style>
  <w:style w:type="character" w:customStyle="1" w:styleId="RTFNum418">
    <w:name w:val="RTF_Num 41 8"/>
    <w:rPr>
      <w:sz w:val="24"/>
      <w:szCs w:val="24"/>
      <w:lang w:val="en-US"/>
    </w:rPr>
  </w:style>
  <w:style w:type="character" w:customStyle="1" w:styleId="RTFNum419">
    <w:name w:val="RTF_Num 41 9"/>
    <w:rPr>
      <w:sz w:val="24"/>
      <w:szCs w:val="24"/>
      <w:lang w:val="en-US"/>
    </w:rPr>
  </w:style>
  <w:style w:type="character" w:customStyle="1" w:styleId="RTFNum421">
    <w:name w:val="RTF_Num 42 1"/>
    <w:rPr>
      <w:color w:val="000000"/>
      <w:sz w:val="24"/>
      <w:szCs w:val="24"/>
      <w:lang w:val="en-US"/>
    </w:rPr>
  </w:style>
  <w:style w:type="character" w:customStyle="1" w:styleId="RTFNum422">
    <w:name w:val="RTF_Num 42 2"/>
    <w:rPr>
      <w:sz w:val="24"/>
      <w:szCs w:val="24"/>
      <w:lang w:val="en-US"/>
    </w:rPr>
  </w:style>
  <w:style w:type="character" w:customStyle="1" w:styleId="RTFNum423">
    <w:name w:val="RTF_Num 42 3"/>
    <w:rPr>
      <w:sz w:val="24"/>
      <w:szCs w:val="24"/>
      <w:lang w:val="en-US"/>
    </w:rPr>
  </w:style>
  <w:style w:type="character" w:customStyle="1" w:styleId="RTFNum424">
    <w:name w:val="RTF_Num 42 4"/>
    <w:rPr>
      <w:sz w:val="24"/>
      <w:szCs w:val="24"/>
      <w:lang w:val="en-US"/>
    </w:rPr>
  </w:style>
  <w:style w:type="character" w:customStyle="1" w:styleId="RTFNum425">
    <w:name w:val="RTF_Num 42 5"/>
    <w:rPr>
      <w:sz w:val="24"/>
      <w:szCs w:val="24"/>
      <w:lang w:val="en-US"/>
    </w:rPr>
  </w:style>
  <w:style w:type="character" w:customStyle="1" w:styleId="RTFNum426">
    <w:name w:val="RTF_Num 42 6"/>
    <w:rPr>
      <w:sz w:val="24"/>
      <w:szCs w:val="24"/>
      <w:lang w:val="en-US"/>
    </w:rPr>
  </w:style>
  <w:style w:type="character" w:customStyle="1" w:styleId="RTFNum427">
    <w:name w:val="RTF_Num 42 7"/>
    <w:rPr>
      <w:sz w:val="24"/>
      <w:szCs w:val="24"/>
      <w:lang w:val="en-US"/>
    </w:rPr>
  </w:style>
  <w:style w:type="character" w:customStyle="1" w:styleId="RTFNum428">
    <w:name w:val="RTF_Num 42 8"/>
    <w:rPr>
      <w:sz w:val="24"/>
      <w:szCs w:val="24"/>
      <w:lang w:val="en-US"/>
    </w:rPr>
  </w:style>
  <w:style w:type="character" w:customStyle="1" w:styleId="RTFNum429">
    <w:name w:val="RTF_Num 42 9"/>
    <w:rPr>
      <w:sz w:val="24"/>
      <w:szCs w:val="24"/>
      <w:lang w:val="en-US"/>
    </w:rPr>
  </w:style>
  <w:style w:type="character" w:customStyle="1" w:styleId="RTFNum431">
    <w:name w:val="RTF_Num 43 1"/>
    <w:rPr>
      <w:sz w:val="22"/>
      <w:szCs w:val="22"/>
      <w:lang w:val="en-US"/>
    </w:rPr>
  </w:style>
  <w:style w:type="character" w:customStyle="1" w:styleId="RTFNum432">
    <w:name w:val="RTF_Num 43 2"/>
    <w:rPr>
      <w:sz w:val="22"/>
      <w:szCs w:val="22"/>
      <w:lang w:val="en-US"/>
    </w:rPr>
  </w:style>
  <w:style w:type="character" w:customStyle="1" w:styleId="RTFNum433">
    <w:name w:val="RTF_Num 43 3"/>
    <w:rPr>
      <w:sz w:val="22"/>
      <w:szCs w:val="22"/>
      <w:lang w:val="en-US"/>
    </w:rPr>
  </w:style>
  <w:style w:type="character" w:customStyle="1" w:styleId="RTFNum434">
    <w:name w:val="RTF_Num 43 4"/>
    <w:rPr>
      <w:sz w:val="22"/>
      <w:szCs w:val="22"/>
      <w:lang w:val="en-US"/>
    </w:rPr>
  </w:style>
  <w:style w:type="character" w:customStyle="1" w:styleId="RTFNum435">
    <w:name w:val="RTF_Num 43 5"/>
    <w:rPr>
      <w:sz w:val="22"/>
      <w:szCs w:val="22"/>
      <w:lang w:val="en-US"/>
    </w:rPr>
  </w:style>
  <w:style w:type="character" w:customStyle="1" w:styleId="RTFNum436">
    <w:name w:val="RTF_Num 43 6"/>
    <w:rPr>
      <w:sz w:val="22"/>
      <w:szCs w:val="22"/>
      <w:lang w:val="en-US"/>
    </w:rPr>
  </w:style>
  <w:style w:type="character" w:customStyle="1" w:styleId="RTFNum437">
    <w:name w:val="RTF_Num 43 7"/>
    <w:rPr>
      <w:sz w:val="22"/>
      <w:szCs w:val="22"/>
      <w:lang w:val="en-US"/>
    </w:rPr>
  </w:style>
  <w:style w:type="character" w:customStyle="1" w:styleId="RTFNum438">
    <w:name w:val="RTF_Num 43 8"/>
    <w:rPr>
      <w:sz w:val="22"/>
      <w:szCs w:val="22"/>
      <w:lang w:val="en-US"/>
    </w:rPr>
  </w:style>
  <w:style w:type="character" w:customStyle="1" w:styleId="RTFNum439">
    <w:name w:val="RTF_Num 43 9"/>
    <w:rPr>
      <w:sz w:val="22"/>
      <w:szCs w:val="22"/>
      <w:lang w:val="en-US"/>
    </w:rPr>
  </w:style>
  <w:style w:type="character" w:customStyle="1" w:styleId="RTFNum441">
    <w:name w:val="RTF_Num 44 1"/>
    <w:rPr>
      <w:sz w:val="24"/>
      <w:szCs w:val="24"/>
      <w:lang w:val="en-US"/>
    </w:rPr>
  </w:style>
  <w:style w:type="character" w:customStyle="1" w:styleId="RTFNum442">
    <w:name w:val="RTF_Num 44 2"/>
    <w:rPr>
      <w:sz w:val="24"/>
      <w:szCs w:val="24"/>
      <w:lang w:val="en-US"/>
    </w:rPr>
  </w:style>
  <w:style w:type="character" w:customStyle="1" w:styleId="RTFNum443">
    <w:name w:val="RTF_Num 44 3"/>
    <w:rPr>
      <w:sz w:val="24"/>
      <w:szCs w:val="24"/>
      <w:lang w:val="en-US"/>
    </w:rPr>
  </w:style>
  <w:style w:type="character" w:customStyle="1" w:styleId="RTFNum444">
    <w:name w:val="RTF_Num 44 4"/>
    <w:rPr>
      <w:sz w:val="24"/>
      <w:szCs w:val="24"/>
      <w:lang w:val="en-US"/>
    </w:rPr>
  </w:style>
  <w:style w:type="character" w:customStyle="1" w:styleId="RTFNum445">
    <w:name w:val="RTF_Num 44 5"/>
    <w:rPr>
      <w:sz w:val="24"/>
      <w:szCs w:val="24"/>
      <w:lang w:val="en-US"/>
    </w:rPr>
  </w:style>
  <w:style w:type="character" w:customStyle="1" w:styleId="RTFNum446">
    <w:name w:val="RTF_Num 44 6"/>
    <w:rPr>
      <w:sz w:val="24"/>
      <w:szCs w:val="24"/>
      <w:lang w:val="en-US"/>
    </w:rPr>
  </w:style>
  <w:style w:type="character" w:customStyle="1" w:styleId="RTFNum447">
    <w:name w:val="RTF_Num 44 7"/>
    <w:rPr>
      <w:sz w:val="24"/>
      <w:szCs w:val="24"/>
      <w:lang w:val="en-US"/>
    </w:rPr>
  </w:style>
  <w:style w:type="character" w:customStyle="1" w:styleId="RTFNum448">
    <w:name w:val="RTF_Num 44 8"/>
    <w:rPr>
      <w:sz w:val="24"/>
      <w:szCs w:val="24"/>
      <w:lang w:val="en-US"/>
    </w:rPr>
  </w:style>
  <w:style w:type="character" w:customStyle="1" w:styleId="RTFNum449">
    <w:name w:val="RTF_Num 44 9"/>
    <w:rPr>
      <w:sz w:val="24"/>
      <w:szCs w:val="24"/>
      <w:lang w:val="en-US"/>
    </w:rPr>
  </w:style>
  <w:style w:type="character" w:customStyle="1" w:styleId="RTFNum451">
    <w:name w:val="RTF_Num 45 1"/>
    <w:rPr>
      <w:sz w:val="24"/>
      <w:szCs w:val="24"/>
      <w:lang w:val="en-US"/>
    </w:rPr>
  </w:style>
  <w:style w:type="character" w:customStyle="1" w:styleId="RTFNum452">
    <w:name w:val="RTF_Num 45 2"/>
    <w:rPr>
      <w:sz w:val="24"/>
      <w:szCs w:val="24"/>
      <w:lang w:val="en-US"/>
    </w:rPr>
  </w:style>
  <w:style w:type="character" w:customStyle="1" w:styleId="RTFNum453">
    <w:name w:val="RTF_Num 45 3"/>
    <w:rPr>
      <w:sz w:val="24"/>
      <w:szCs w:val="24"/>
      <w:lang w:val="en-US"/>
    </w:rPr>
  </w:style>
  <w:style w:type="character" w:customStyle="1" w:styleId="RTFNum454">
    <w:name w:val="RTF_Num 45 4"/>
    <w:rPr>
      <w:sz w:val="24"/>
      <w:szCs w:val="24"/>
      <w:lang w:val="en-US"/>
    </w:rPr>
  </w:style>
  <w:style w:type="character" w:customStyle="1" w:styleId="RTFNum455">
    <w:name w:val="RTF_Num 45 5"/>
    <w:rPr>
      <w:sz w:val="24"/>
      <w:szCs w:val="24"/>
      <w:lang w:val="en-US"/>
    </w:rPr>
  </w:style>
  <w:style w:type="character" w:customStyle="1" w:styleId="RTFNum456">
    <w:name w:val="RTF_Num 45 6"/>
    <w:rPr>
      <w:sz w:val="24"/>
      <w:szCs w:val="24"/>
      <w:lang w:val="en-US"/>
    </w:rPr>
  </w:style>
  <w:style w:type="character" w:customStyle="1" w:styleId="RTFNum457">
    <w:name w:val="RTF_Num 45 7"/>
    <w:rPr>
      <w:sz w:val="24"/>
      <w:szCs w:val="24"/>
      <w:lang w:val="en-US"/>
    </w:rPr>
  </w:style>
  <w:style w:type="character" w:customStyle="1" w:styleId="RTFNum458">
    <w:name w:val="RTF_Num 45 8"/>
    <w:rPr>
      <w:sz w:val="24"/>
      <w:szCs w:val="24"/>
      <w:lang w:val="en-US"/>
    </w:rPr>
  </w:style>
  <w:style w:type="character" w:customStyle="1" w:styleId="RTFNum459">
    <w:name w:val="RTF_Num 45 9"/>
    <w:rPr>
      <w:sz w:val="24"/>
      <w:szCs w:val="24"/>
      <w:lang w:val="en-US"/>
    </w:rPr>
  </w:style>
  <w:style w:type="character" w:customStyle="1" w:styleId="RTFNum461">
    <w:name w:val="RTF_Num 46 1"/>
    <w:rPr>
      <w:color w:val="000000"/>
      <w:sz w:val="24"/>
      <w:szCs w:val="24"/>
      <w:lang w:val="en-US"/>
    </w:rPr>
  </w:style>
  <w:style w:type="character" w:customStyle="1" w:styleId="RTFNum462">
    <w:name w:val="RTF_Num 46 2"/>
    <w:rPr>
      <w:sz w:val="24"/>
      <w:szCs w:val="24"/>
      <w:lang w:val="en-US"/>
    </w:rPr>
  </w:style>
  <w:style w:type="character" w:customStyle="1" w:styleId="RTFNum463">
    <w:name w:val="RTF_Num 46 3"/>
    <w:rPr>
      <w:sz w:val="24"/>
      <w:szCs w:val="24"/>
      <w:lang w:val="en-US"/>
    </w:rPr>
  </w:style>
  <w:style w:type="character" w:customStyle="1" w:styleId="RTFNum464">
    <w:name w:val="RTF_Num 46 4"/>
    <w:rPr>
      <w:sz w:val="24"/>
      <w:szCs w:val="24"/>
      <w:lang w:val="en-US"/>
    </w:rPr>
  </w:style>
  <w:style w:type="character" w:customStyle="1" w:styleId="RTFNum465">
    <w:name w:val="RTF_Num 46 5"/>
    <w:rPr>
      <w:sz w:val="24"/>
      <w:szCs w:val="24"/>
      <w:lang w:val="en-US"/>
    </w:rPr>
  </w:style>
  <w:style w:type="character" w:customStyle="1" w:styleId="RTFNum466">
    <w:name w:val="RTF_Num 46 6"/>
    <w:rPr>
      <w:sz w:val="24"/>
      <w:szCs w:val="24"/>
      <w:lang w:val="en-US"/>
    </w:rPr>
  </w:style>
  <w:style w:type="character" w:customStyle="1" w:styleId="RTFNum467">
    <w:name w:val="RTF_Num 46 7"/>
    <w:rPr>
      <w:sz w:val="24"/>
      <w:szCs w:val="24"/>
      <w:lang w:val="en-US"/>
    </w:rPr>
  </w:style>
  <w:style w:type="character" w:customStyle="1" w:styleId="RTFNum468">
    <w:name w:val="RTF_Num 46 8"/>
    <w:rPr>
      <w:sz w:val="24"/>
      <w:szCs w:val="24"/>
      <w:lang w:val="en-US"/>
    </w:rPr>
  </w:style>
  <w:style w:type="character" w:customStyle="1" w:styleId="RTFNum469">
    <w:name w:val="RTF_Num 46 9"/>
    <w:rPr>
      <w:sz w:val="24"/>
      <w:szCs w:val="24"/>
      <w:lang w:val="en-US"/>
    </w:rPr>
  </w:style>
  <w:style w:type="character" w:customStyle="1" w:styleId="RTFNum471">
    <w:name w:val="RTF_Num 47 1"/>
    <w:rPr>
      <w:sz w:val="24"/>
      <w:szCs w:val="24"/>
      <w:lang w:val="en-US"/>
    </w:rPr>
  </w:style>
  <w:style w:type="character" w:customStyle="1" w:styleId="RTFNum472">
    <w:name w:val="RTF_Num 47 2"/>
    <w:rPr>
      <w:sz w:val="24"/>
      <w:szCs w:val="24"/>
      <w:lang w:val="en-US"/>
    </w:rPr>
  </w:style>
  <w:style w:type="character" w:customStyle="1" w:styleId="RTFNum473">
    <w:name w:val="RTF_Num 47 3"/>
    <w:rPr>
      <w:sz w:val="24"/>
      <w:szCs w:val="24"/>
      <w:lang w:val="en-US"/>
    </w:rPr>
  </w:style>
  <w:style w:type="character" w:customStyle="1" w:styleId="RTFNum474">
    <w:name w:val="RTF_Num 47 4"/>
    <w:rPr>
      <w:sz w:val="24"/>
      <w:szCs w:val="24"/>
      <w:lang w:val="en-US"/>
    </w:rPr>
  </w:style>
  <w:style w:type="character" w:customStyle="1" w:styleId="RTFNum475">
    <w:name w:val="RTF_Num 47 5"/>
    <w:rPr>
      <w:sz w:val="24"/>
      <w:szCs w:val="24"/>
      <w:lang w:val="en-US"/>
    </w:rPr>
  </w:style>
  <w:style w:type="character" w:customStyle="1" w:styleId="RTFNum476">
    <w:name w:val="RTF_Num 47 6"/>
    <w:rPr>
      <w:sz w:val="24"/>
      <w:szCs w:val="24"/>
      <w:lang w:val="en-US"/>
    </w:rPr>
  </w:style>
  <w:style w:type="character" w:customStyle="1" w:styleId="RTFNum477">
    <w:name w:val="RTF_Num 47 7"/>
    <w:rPr>
      <w:sz w:val="24"/>
      <w:szCs w:val="24"/>
      <w:lang w:val="en-US"/>
    </w:rPr>
  </w:style>
  <w:style w:type="character" w:customStyle="1" w:styleId="RTFNum478">
    <w:name w:val="RTF_Num 47 8"/>
    <w:rPr>
      <w:sz w:val="24"/>
      <w:szCs w:val="24"/>
      <w:lang w:val="en-US"/>
    </w:rPr>
  </w:style>
  <w:style w:type="character" w:customStyle="1" w:styleId="RTFNum479">
    <w:name w:val="RTF_Num 47 9"/>
    <w:rPr>
      <w:sz w:val="24"/>
      <w:szCs w:val="24"/>
      <w:lang w:val="en-US"/>
    </w:rPr>
  </w:style>
  <w:style w:type="character" w:customStyle="1" w:styleId="RTFNum481">
    <w:name w:val="RTF_Num 48 1"/>
    <w:rPr>
      <w:sz w:val="24"/>
      <w:szCs w:val="24"/>
      <w:lang w:val="en-US"/>
    </w:rPr>
  </w:style>
  <w:style w:type="character" w:customStyle="1" w:styleId="RTFNum482">
    <w:name w:val="RTF_Num 48 2"/>
    <w:rPr>
      <w:sz w:val="24"/>
      <w:szCs w:val="24"/>
      <w:lang w:val="en-US"/>
    </w:rPr>
  </w:style>
  <w:style w:type="character" w:customStyle="1" w:styleId="RTFNum483">
    <w:name w:val="RTF_Num 48 3"/>
    <w:rPr>
      <w:sz w:val="24"/>
      <w:szCs w:val="24"/>
      <w:lang w:val="en-US"/>
    </w:rPr>
  </w:style>
  <w:style w:type="character" w:customStyle="1" w:styleId="RTFNum484">
    <w:name w:val="RTF_Num 48 4"/>
    <w:rPr>
      <w:sz w:val="24"/>
      <w:szCs w:val="24"/>
      <w:lang w:val="en-US"/>
    </w:rPr>
  </w:style>
  <w:style w:type="character" w:customStyle="1" w:styleId="RTFNum485">
    <w:name w:val="RTF_Num 48 5"/>
    <w:rPr>
      <w:sz w:val="24"/>
      <w:szCs w:val="24"/>
      <w:lang w:val="en-US"/>
    </w:rPr>
  </w:style>
  <w:style w:type="character" w:customStyle="1" w:styleId="RTFNum486">
    <w:name w:val="RTF_Num 48 6"/>
    <w:rPr>
      <w:sz w:val="24"/>
      <w:szCs w:val="24"/>
      <w:lang w:val="en-US"/>
    </w:rPr>
  </w:style>
  <w:style w:type="character" w:customStyle="1" w:styleId="RTFNum487">
    <w:name w:val="RTF_Num 48 7"/>
    <w:rPr>
      <w:sz w:val="24"/>
      <w:szCs w:val="24"/>
      <w:lang w:val="en-US"/>
    </w:rPr>
  </w:style>
  <w:style w:type="character" w:customStyle="1" w:styleId="RTFNum488">
    <w:name w:val="RTF_Num 48 8"/>
    <w:rPr>
      <w:sz w:val="24"/>
      <w:szCs w:val="24"/>
      <w:lang w:val="en-US"/>
    </w:rPr>
  </w:style>
  <w:style w:type="character" w:customStyle="1" w:styleId="RTFNum489">
    <w:name w:val="RTF_Num 48 9"/>
    <w:rPr>
      <w:sz w:val="24"/>
      <w:szCs w:val="24"/>
      <w:lang w:val="en-US"/>
    </w:rPr>
  </w:style>
  <w:style w:type="character" w:customStyle="1" w:styleId="RTFNum491">
    <w:name w:val="RTF_Num 49 1"/>
    <w:rPr>
      <w:sz w:val="24"/>
      <w:szCs w:val="24"/>
      <w:lang w:val="en-US"/>
    </w:rPr>
  </w:style>
  <w:style w:type="character" w:customStyle="1" w:styleId="RTFNum501">
    <w:name w:val="RTF_Num 50 1"/>
    <w:rPr>
      <w:sz w:val="24"/>
      <w:szCs w:val="24"/>
      <w:lang w:val="en-US"/>
    </w:rPr>
  </w:style>
  <w:style w:type="character" w:customStyle="1" w:styleId="RTFNum502">
    <w:name w:val="RTF_Num 50 2"/>
    <w:rPr>
      <w:sz w:val="24"/>
      <w:szCs w:val="24"/>
      <w:lang w:val="en-US"/>
    </w:rPr>
  </w:style>
  <w:style w:type="character" w:customStyle="1" w:styleId="RTFNum503">
    <w:name w:val="RTF_Num 50 3"/>
    <w:rPr>
      <w:sz w:val="24"/>
      <w:szCs w:val="24"/>
      <w:lang w:val="en-US"/>
    </w:rPr>
  </w:style>
  <w:style w:type="character" w:customStyle="1" w:styleId="RTFNum504">
    <w:name w:val="RTF_Num 50 4"/>
    <w:rPr>
      <w:sz w:val="24"/>
      <w:szCs w:val="24"/>
      <w:lang w:val="en-US"/>
    </w:rPr>
  </w:style>
  <w:style w:type="character" w:customStyle="1" w:styleId="RTFNum505">
    <w:name w:val="RTF_Num 50 5"/>
    <w:rPr>
      <w:sz w:val="24"/>
      <w:szCs w:val="24"/>
      <w:lang w:val="en-US"/>
    </w:rPr>
  </w:style>
  <w:style w:type="character" w:customStyle="1" w:styleId="RTFNum506">
    <w:name w:val="RTF_Num 50 6"/>
    <w:rPr>
      <w:sz w:val="24"/>
      <w:szCs w:val="24"/>
      <w:lang w:val="en-US"/>
    </w:rPr>
  </w:style>
  <w:style w:type="character" w:customStyle="1" w:styleId="RTFNum507">
    <w:name w:val="RTF_Num 50 7"/>
    <w:rPr>
      <w:sz w:val="24"/>
      <w:szCs w:val="24"/>
      <w:lang w:val="en-US"/>
    </w:rPr>
  </w:style>
  <w:style w:type="character" w:customStyle="1" w:styleId="RTFNum508">
    <w:name w:val="RTF_Num 50 8"/>
    <w:rPr>
      <w:sz w:val="24"/>
      <w:szCs w:val="24"/>
      <w:lang w:val="en-US"/>
    </w:rPr>
  </w:style>
  <w:style w:type="character" w:customStyle="1" w:styleId="RTFNum509">
    <w:name w:val="RTF_Num 50 9"/>
    <w:rPr>
      <w:sz w:val="24"/>
      <w:szCs w:val="24"/>
      <w:lang w:val="en-US"/>
    </w:rPr>
  </w:style>
  <w:style w:type="character" w:customStyle="1" w:styleId="RTFNum511">
    <w:name w:val="RTF_Num 51 1"/>
    <w:rPr>
      <w:sz w:val="24"/>
      <w:szCs w:val="24"/>
      <w:lang w:val="en-US"/>
    </w:rPr>
  </w:style>
  <w:style w:type="character" w:customStyle="1" w:styleId="RTFNum512">
    <w:name w:val="RTF_Num 51 2"/>
    <w:rPr>
      <w:sz w:val="24"/>
      <w:szCs w:val="24"/>
      <w:lang w:val="en-US"/>
    </w:rPr>
  </w:style>
  <w:style w:type="character" w:customStyle="1" w:styleId="RTFNum513">
    <w:name w:val="RTF_Num 51 3"/>
    <w:rPr>
      <w:sz w:val="24"/>
      <w:szCs w:val="24"/>
      <w:lang w:val="en-US"/>
    </w:rPr>
  </w:style>
  <w:style w:type="character" w:customStyle="1" w:styleId="RTFNum514">
    <w:name w:val="RTF_Num 51 4"/>
    <w:rPr>
      <w:sz w:val="24"/>
      <w:szCs w:val="24"/>
      <w:lang w:val="en-US"/>
    </w:rPr>
  </w:style>
  <w:style w:type="character" w:customStyle="1" w:styleId="RTFNum515">
    <w:name w:val="RTF_Num 51 5"/>
    <w:rPr>
      <w:sz w:val="24"/>
      <w:szCs w:val="24"/>
      <w:lang w:val="en-US"/>
    </w:rPr>
  </w:style>
  <w:style w:type="character" w:customStyle="1" w:styleId="RTFNum516">
    <w:name w:val="RTF_Num 51 6"/>
    <w:rPr>
      <w:sz w:val="24"/>
      <w:szCs w:val="24"/>
      <w:lang w:val="en-US"/>
    </w:rPr>
  </w:style>
  <w:style w:type="character" w:customStyle="1" w:styleId="RTFNum517">
    <w:name w:val="RTF_Num 51 7"/>
    <w:rPr>
      <w:sz w:val="24"/>
      <w:szCs w:val="24"/>
      <w:lang w:val="en-US"/>
    </w:rPr>
  </w:style>
  <w:style w:type="character" w:customStyle="1" w:styleId="RTFNum518">
    <w:name w:val="RTF_Num 51 8"/>
    <w:rPr>
      <w:sz w:val="24"/>
      <w:szCs w:val="24"/>
      <w:lang w:val="en-US"/>
    </w:rPr>
  </w:style>
  <w:style w:type="character" w:customStyle="1" w:styleId="RTFNum519">
    <w:name w:val="RTF_Num 51 9"/>
    <w:rPr>
      <w:sz w:val="24"/>
      <w:szCs w:val="24"/>
      <w:lang w:val="en-US"/>
    </w:rPr>
  </w:style>
  <w:style w:type="character" w:customStyle="1" w:styleId="RTFNum521">
    <w:name w:val="RTF_Num 52 1"/>
    <w:rPr>
      <w:color w:val="000000"/>
      <w:sz w:val="24"/>
      <w:szCs w:val="24"/>
      <w:lang w:val="en-US"/>
    </w:rPr>
  </w:style>
  <w:style w:type="character" w:customStyle="1" w:styleId="RTFNum522">
    <w:name w:val="RTF_Num 52 2"/>
    <w:rPr>
      <w:sz w:val="24"/>
      <w:szCs w:val="24"/>
      <w:lang w:val="en-US"/>
    </w:rPr>
  </w:style>
  <w:style w:type="character" w:customStyle="1" w:styleId="RTFNum523">
    <w:name w:val="RTF_Num 52 3"/>
    <w:rPr>
      <w:sz w:val="24"/>
      <w:szCs w:val="24"/>
      <w:lang w:val="en-US"/>
    </w:rPr>
  </w:style>
  <w:style w:type="character" w:customStyle="1" w:styleId="RTFNum524">
    <w:name w:val="RTF_Num 52 4"/>
    <w:rPr>
      <w:sz w:val="24"/>
      <w:szCs w:val="24"/>
      <w:lang w:val="en-US"/>
    </w:rPr>
  </w:style>
  <w:style w:type="character" w:customStyle="1" w:styleId="RTFNum525">
    <w:name w:val="RTF_Num 52 5"/>
    <w:rPr>
      <w:sz w:val="24"/>
      <w:szCs w:val="24"/>
      <w:lang w:val="en-US"/>
    </w:rPr>
  </w:style>
  <w:style w:type="character" w:customStyle="1" w:styleId="RTFNum526">
    <w:name w:val="RTF_Num 52 6"/>
    <w:rPr>
      <w:sz w:val="24"/>
      <w:szCs w:val="24"/>
      <w:lang w:val="en-US"/>
    </w:rPr>
  </w:style>
  <w:style w:type="character" w:customStyle="1" w:styleId="RTFNum527">
    <w:name w:val="RTF_Num 52 7"/>
    <w:rPr>
      <w:sz w:val="24"/>
      <w:szCs w:val="24"/>
      <w:lang w:val="en-US"/>
    </w:rPr>
  </w:style>
  <w:style w:type="character" w:customStyle="1" w:styleId="RTFNum528">
    <w:name w:val="RTF_Num 52 8"/>
    <w:rPr>
      <w:sz w:val="24"/>
      <w:szCs w:val="24"/>
      <w:lang w:val="en-US"/>
    </w:rPr>
  </w:style>
  <w:style w:type="character" w:customStyle="1" w:styleId="RTFNum529">
    <w:name w:val="RTF_Num 52 9"/>
    <w:rPr>
      <w:sz w:val="24"/>
      <w:szCs w:val="24"/>
      <w:lang w:val="en-US"/>
    </w:rPr>
  </w:style>
  <w:style w:type="character" w:customStyle="1" w:styleId="RTFNum531">
    <w:name w:val="RTF_Num 53 1"/>
    <w:rPr>
      <w:rFonts w:ascii="Symbol" w:hAnsi="Symbol" w:cs="Symbol"/>
      <w:sz w:val="24"/>
      <w:szCs w:val="24"/>
      <w:lang w:val="en-US"/>
    </w:rPr>
  </w:style>
  <w:style w:type="character" w:customStyle="1" w:styleId="RTFNum532">
    <w:name w:val="RTF_Num 53 2"/>
    <w:rPr>
      <w:sz w:val="24"/>
      <w:szCs w:val="24"/>
      <w:lang w:val="en-US"/>
    </w:rPr>
  </w:style>
  <w:style w:type="character" w:customStyle="1" w:styleId="RTFNum533">
    <w:name w:val="RTF_Num 53 3"/>
    <w:rPr>
      <w:sz w:val="24"/>
      <w:szCs w:val="24"/>
      <w:lang w:val="en-US"/>
    </w:rPr>
  </w:style>
  <w:style w:type="character" w:customStyle="1" w:styleId="RTFNum534">
    <w:name w:val="RTF_Num 53 4"/>
    <w:rPr>
      <w:sz w:val="24"/>
      <w:szCs w:val="24"/>
      <w:lang w:val="en-US"/>
    </w:rPr>
  </w:style>
  <w:style w:type="character" w:customStyle="1" w:styleId="RTFNum535">
    <w:name w:val="RTF_Num 53 5"/>
    <w:rPr>
      <w:sz w:val="24"/>
      <w:szCs w:val="24"/>
      <w:lang w:val="en-US"/>
    </w:rPr>
  </w:style>
  <w:style w:type="character" w:customStyle="1" w:styleId="RTFNum536">
    <w:name w:val="RTF_Num 53 6"/>
    <w:rPr>
      <w:sz w:val="24"/>
      <w:szCs w:val="24"/>
      <w:lang w:val="en-US"/>
    </w:rPr>
  </w:style>
  <w:style w:type="character" w:customStyle="1" w:styleId="RTFNum537">
    <w:name w:val="RTF_Num 53 7"/>
    <w:rPr>
      <w:sz w:val="24"/>
      <w:szCs w:val="24"/>
      <w:lang w:val="en-US"/>
    </w:rPr>
  </w:style>
  <w:style w:type="character" w:customStyle="1" w:styleId="RTFNum538">
    <w:name w:val="RTF_Num 53 8"/>
    <w:rPr>
      <w:sz w:val="24"/>
      <w:szCs w:val="24"/>
      <w:lang w:val="en-US"/>
    </w:rPr>
  </w:style>
  <w:style w:type="character" w:customStyle="1" w:styleId="RTFNum539">
    <w:name w:val="RTF_Num 53 9"/>
    <w:rPr>
      <w:sz w:val="24"/>
      <w:szCs w:val="24"/>
      <w:lang w:val="en-US"/>
    </w:rPr>
  </w:style>
  <w:style w:type="character" w:customStyle="1" w:styleId="RTFNum541">
    <w:name w:val="RTF_Num 54 1"/>
    <w:rPr>
      <w:sz w:val="24"/>
      <w:szCs w:val="24"/>
      <w:lang w:val="en-US"/>
    </w:rPr>
  </w:style>
  <w:style w:type="character" w:customStyle="1" w:styleId="RTFNum542">
    <w:name w:val="RTF_Num 54 2"/>
    <w:rPr>
      <w:sz w:val="24"/>
      <w:szCs w:val="24"/>
      <w:lang w:val="en-US"/>
    </w:rPr>
  </w:style>
  <w:style w:type="character" w:customStyle="1" w:styleId="RTFNum543">
    <w:name w:val="RTF_Num 54 3"/>
    <w:rPr>
      <w:sz w:val="24"/>
      <w:szCs w:val="24"/>
      <w:lang w:val="en-US"/>
    </w:rPr>
  </w:style>
  <w:style w:type="character" w:customStyle="1" w:styleId="RTFNum544">
    <w:name w:val="RTF_Num 54 4"/>
    <w:rPr>
      <w:sz w:val="24"/>
      <w:szCs w:val="24"/>
      <w:lang w:val="en-US"/>
    </w:rPr>
  </w:style>
  <w:style w:type="character" w:customStyle="1" w:styleId="RTFNum545">
    <w:name w:val="RTF_Num 54 5"/>
    <w:rPr>
      <w:sz w:val="24"/>
      <w:szCs w:val="24"/>
      <w:lang w:val="en-US"/>
    </w:rPr>
  </w:style>
  <w:style w:type="character" w:customStyle="1" w:styleId="RTFNum546">
    <w:name w:val="RTF_Num 54 6"/>
    <w:rPr>
      <w:sz w:val="24"/>
      <w:szCs w:val="24"/>
      <w:lang w:val="en-US"/>
    </w:rPr>
  </w:style>
  <w:style w:type="character" w:customStyle="1" w:styleId="RTFNum547">
    <w:name w:val="RTF_Num 54 7"/>
    <w:rPr>
      <w:sz w:val="24"/>
      <w:szCs w:val="24"/>
      <w:lang w:val="en-US"/>
    </w:rPr>
  </w:style>
  <w:style w:type="character" w:customStyle="1" w:styleId="RTFNum548">
    <w:name w:val="RTF_Num 54 8"/>
    <w:rPr>
      <w:sz w:val="24"/>
      <w:szCs w:val="24"/>
      <w:lang w:val="en-US"/>
    </w:rPr>
  </w:style>
  <w:style w:type="character" w:customStyle="1" w:styleId="RTFNum549">
    <w:name w:val="RTF_Num 54 9"/>
    <w:rPr>
      <w:sz w:val="24"/>
      <w:szCs w:val="24"/>
      <w:lang w:val="en-US"/>
    </w:rPr>
  </w:style>
  <w:style w:type="character" w:customStyle="1" w:styleId="RTFNum551">
    <w:name w:val="RTF_Num 55 1"/>
    <w:rPr>
      <w:sz w:val="24"/>
      <w:szCs w:val="24"/>
      <w:lang w:val="en-US"/>
    </w:rPr>
  </w:style>
  <w:style w:type="character" w:customStyle="1" w:styleId="RTFNum561">
    <w:name w:val="RTF_Num 56 1"/>
    <w:rPr>
      <w:sz w:val="24"/>
      <w:szCs w:val="24"/>
      <w:lang w:val="en-US"/>
    </w:rPr>
  </w:style>
  <w:style w:type="character" w:customStyle="1" w:styleId="RTFNum562">
    <w:name w:val="RTF_Num 56 2"/>
    <w:rPr>
      <w:sz w:val="24"/>
      <w:szCs w:val="24"/>
      <w:lang w:val="en-US"/>
    </w:rPr>
  </w:style>
  <w:style w:type="character" w:customStyle="1" w:styleId="RTFNum563">
    <w:name w:val="RTF_Num 56 3"/>
    <w:rPr>
      <w:sz w:val="24"/>
      <w:szCs w:val="24"/>
      <w:lang w:val="en-US"/>
    </w:rPr>
  </w:style>
  <w:style w:type="character" w:customStyle="1" w:styleId="RTFNum564">
    <w:name w:val="RTF_Num 56 4"/>
    <w:rPr>
      <w:sz w:val="24"/>
      <w:szCs w:val="24"/>
      <w:lang w:val="en-US"/>
    </w:rPr>
  </w:style>
  <w:style w:type="character" w:customStyle="1" w:styleId="RTFNum565">
    <w:name w:val="RTF_Num 56 5"/>
    <w:rPr>
      <w:sz w:val="24"/>
      <w:szCs w:val="24"/>
      <w:lang w:val="en-US"/>
    </w:rPr>
  </w:style>
  <w:style w:type="character" w:customStyle="1" w:styleId="RTFNum566">
    <w:name w:val="RTF_Num 56 6"/>
    <w:rPr>
      <w:sz w:val="24"/>
      <w:szCs w:val="24"/>
      <w:lang w:val="en-US"/>
    </w:rPr>
  </w:style>
  <w:style w:type="character" w:customStyle="1" w:styleId="RTFNum567">
    <w:name w:val="RTF_Num 56 7"/>
    <w:rPr>
      <w:sz w:val="24"/>
      <w:szCs w:val="24"/>
      <w:lang w:val="en-US"/>
    </w:rPr>
  </w:style>
  <w:style w:type="character" w:customStyle="1" w:styleId="RTFNum568">
    <w:name w:val="RTF_Num 56 8"/>
    <w:rPr>
      <w:sz w:val="24"/>
      <w:szCs w:val="24"/>
      <w:lang w:val="en-US"/>
    </w:rPr>
  </w:style>
  <w:style w:type="character" w:customStyle="1" w:styleId="RTFNum569">
    <w:name w:val="RTF_Num 56 9"/>
    <w:rPr>
      <w:sz w:val="24"/>
      <w:szCs w:val="24"/>
      <w:lang w:val="en-US"/>
    </w:rPr>
  </w:style>
  <w:style w:type="character" w:customStyle="1" w:styleId="RTFNum571">
    <w:name w:val="RTF_Num 57 1"/>
    <w:rPr>
      <w:sz w:val="24"/>
      <w:szCs w:val="24"/>
      <w:lang w:val="en-US"/>
    </w:rPr>
  </w:style>
  <w:style w:type="character" w:customStyle="1" w:styleId="RTFNum572">
    <w:name w:val="RTF_Num 57 2"/>
    <w:rPr>
      <w:sz w:val="24"/>
      <w:szCs w:val="24"/>
      <w:lang w:val="en-US"/>
    </w:rPr>
  </w:style>
  <w:style w:type="character" w:customStyle="1" w:styleId="RTFNum573">
    <w:name w:val="RTF_Num 57 3"/>
    <w:rPr>
      <w:b/>
      <w:bCs/>
      <w:sz w:val="24"/>
      <w:szCs w:val="24"/>
      <w:lang w:val="en-US"/>
    </w:rPr>
  </w:style>
  <w:style w:type="character" w:customStyle="1" w:styleId="RTFNum574">
    <w:name w:val="RTF_Num 57 4"/>
    <w:rPr>
      <w:sz w:val="24"/>
      <w:szCs w:val="24"/>
      <w:lang w:val="en-US"/>
    </w:rPr>
  </w:style>
  <w:style w:type="character" w:customStyle="1" w:styleId="RTFNum575">
    <w:name w:val="RTF_Num 57 5"/>
    <w:rPr>
      <w:sz w:val="24"/>
      <w:szCs w:val="24"/>
      <w:lang w:val="en-US"/>
    </w:rPr>
  </w:style>
  <w:style w:type="character" w:customStyle="1" w:styleId="RTFNum576">
    <w:name w:val="RTF_Num 57 6"/>
    <w:rPr>
      <w:sz w:val="24"/>
      <w:szCs w:val="24"/>
      <w:lang w:val="en-US"/>
    </w:rPr>
  </w:style>
  <w:style w:type="character" w:customStyle="1" w:styleId="RTFNum577">
    <w:name w:val="RTF_Num 57 7"/>
    <w:rPr>
      <w:sz w:val="24"/>
      <w:szCs w:val="24"/>
      <w:lang w:val="en-US"/>
    </w:rPr>
  </w:style>
  <w:style w:type="character" w:customStyle="1" w:styleId="RTFNum578">
    <w:name w:val="RTF_Num 57 8"/>
    <w:rPr>
      <w:sz w:val="24"/>
      <w:szCs w:val="24"/>
      <w:lang w:val="en-US"/>
    </w:rPr>
  </w:style>
  <w:style w:type="character" w:customStyle="1" w:styleId="RTFNum579">
    <w:name w:val="RTF_Num 57 9"/>
    <w:rPr>
      <w:sz w:val="24"/>
      <w:szCs w:val="24"/>
      <w:lang w:val="en-US"/>
    </w:rPr>
  </w:style>
  <w:style w:type="character" w:customStyle="1" w:styleId="RTFNum581">
    <w:name w:val="RTF_Num 58 1"/>
    <w:rPr>
      <w:sz w:val="24"/>
      <w:szCs w:val="24"/>
      <w:lang w:val="en-US"/>
    </w:rPr>
  </w:style>
  <w:style w:type="character" w:customStyle="1" w:styleId="RTFNum582">
    <w:name w:val="RTF_Num 58 2"/>
    <w:rPr>
      <w:sz w:val="24"/>
      <w:szCs w:val="24"/>
      <w:lang w:val="en-US"/>
    </w:rPr>
  </w:style>
  <w:style w:type="character" w:customStyle="1" w:styleId="RTFNum583">
    <w:name w:val="RTF_Num 58 3"/>
    <w:rPr>
      <w:sz w:val="24"/>
      <w:szCs w:val="24"/>
      <w:lang w:val="en-US"/>
    </w:rPr>
  </w:style>
  <w:style w:type="character" w:customStyle="1" w:styleId="RTFNum584">
    <w:name w:val="RTF_Num 58 4"/>
    <w:rPr>
      <w:sz w:val="24"/>
      <w:szCs w:val="24"/>
      <w:lang w:val="en-US"/>
    </w:rPr>
  </w:style>
  <w:style w:type="character" w:customStyle="1" w:styleId="RTFNum585">
    <w:name w:val="RTF_Num 58 5"/>
    <w:rPr>
      <w:sz w:val="24"/>
      <w:szCs w:val="24"/>
      <w:lang w:val="en-US"/>
    </w:rPr>
  </w:style>
  <w:style w:type="character" w:customStyle="1" w:styleId="RTFNum586">
    <w:name w:val="RTF_Num 58 6"/>
    <w:rPr>
      <w:sz w:val="24"/>
      <w:szCs w:val="24"/>
      <w:lang w:val="en-US"/>
    </w:rPr>
  </w:style>
  <w:style w:type="character" w:customStyle="1" w:styleId="RTFNum587">
    <w:name w:val="RTF_Num 58 7"/>
    <w:rPr>
      <w:sz w:val="24"/>
      <w:szCs w:val="24"/>
      <w:lang w:val="en-US"/>
    </w:rPr>
  </w:style>
  <w:style w:type="character" w:customStyle="1" w:styleId="RTFNum588">
    <w:name w:val="RTF_Num 58 8"/>
    <w:rPr>
      <w:sz w:val="24"/>
      <w:szCs w:val="24"/>
      <w:lang w:val="en-US"/>
    </w:rPr>
  </w:style>
  <w:style w:type="character" w:customStyle="1" w:styleId="RTFNum589">
    <w:name w:val="RTF_Num 58 9"/>
    <w:rPr>
      <w:sz w:val="24"/>
      <w:szCs w:val="24"/>
      <w:lang w:val="en-US"/>
    </w:rPr>
  </w:style>
  <w:style w:type="character" w:customStyle="1" w:styleId="RTFNum591">
    <w:name w:val="RTF_Num 59 1"/>
    <w:rPr>
      <w:sz w:val="24"/>
      <w:szCs w:val="24"/>
      <w:lang w:val="en-US"/>
    </w:rPr>
  </w:style>
  <w:style w:type="character" w:customStyle="1" w:styleId="RTFNum592">
    <w:name w:val="RTF_Num 59 2"/>
    <w:rPr>
      <w:sz w:val="24"/>
      <w:szCs w:val="24"/>
      <w:lang w:val="en-US"/>
    </w:rPr>
  </w:style>
  <w:style w:type="character" w:customStyle="1" w:styleId="RTFNum593">
    <w:name w:val="RTF_Num 59 3"/>
    <w:rPr>
      <w:sz w:val="24"/>
      <w:szCs w:val="24"/>
      <w:lang w:val="en-US"/>
    </w:rPr>
  </w:style>
  <w:style w:type="character" w:customStyle="1" w:styleId="RTFNum594">
    <w:name w:val="RTF_Num 59 4"/>
    <w:rPr>
      <w:sz w:val="24"/>
      <w:szCs w:val="24"/>
      <w:lang w:val="en-US"/>
    </w:rPr>
  </w:style>
  <w:style w:type="character" w:customStyle="1" w:styleId="RTFNum595">
    <w:name w:val="RTF_Num 59 5"/>
    <w:rPr>
      <w:sz w:val="24"/>
      <w:szCs w:val="24"/>
      <w:lang w:val="en-US"/>
    </w:rPr>
  </w:style>
  <w:style w:type="character" w:customStyle="1" w:styleId="RTFNum596">
    <w:name w:val="RTF_Num 59 6"/>
    <w:rPr>
      <w:sz w:val="24"/>
      <w:szCs w:val="24"/>
      <w:lang w:val="en-US"/>
    </w:rPr>
  </w:style>
  <w:style w:type="character" w:customStyle="1" w:styleId="RTFNum597">
    <w:name w:val="RTF_Num 59 7"/>
    <w:rPr>
      <w:sz w:val="24"/>
      <w:szCs w:val="24"/>
      <w:lang w:val="en-US"/>
    </w:rPr>
  </w:style>
  <w:style w:type="character" w:customStyle="1" w:styleId="RTFNum598">
    <w:name w:val="RTF_Num 59 8"/>
    <w:rPr>
      <w:sz w:val="24"/>
      <w:szCs w:val="24"/>
      <w:lang w:val="en-US"/>
    </w:rPr>
  </w:style>
  <w:style w:type="character" w:customStyle="1" w:styleId="RTFNum599">
    <w:name w:val="RTF_Num 59 9"/>
    <w:rPr>
      <w:sz w:val="24"/>
      <w:szCs w:val="24"/>
      <w:lang w:val="en-US"/>
    </w:rPr>
  </w:style>
  <w:style w:type="character" w:customStyle="1" w:styleId="RTFNum601">
    <w:name w:val="RTF_Num 60 1"/>
    <w:rPr>
      <w:b/>
      <w:bCs/>
      <w:sz w:val="24"/>
      <w:szCs w:val="24"/>
      <w:lang w:val="en-US"/>
    </w:rPr>
  </w:style>
  <w:style w:type="character" w:customStyle="1" w:styleId="RTFNum602">
    <w:name w:val="RTF_Num 60 2"/>
    <w:rPr>
      <w:b/>
      <w:bCs/>
      <w:sz w:val="24"/>
      <w:szCs w:val="24"/>
      <w:lang w:val="en-US"/>
    </w:rPr>
  </w:style>
  <w:style w:type="character" w:customStyle="1" w:styleId="RTFNum603">
    <w:name w:val="RTF_Num 60 3"/>
    <w:rPr>
      <w:b/>
      <w:bCs/>
      <w:sz w:val="24"/>
      <w:szCs w:val="24"/>
      <w:lang w:val="en-US"/>
    </w:rPr>
  </w:style>
  <w:style w:type="character" w:customStyle="1" w:styleId="RTFNum604">
    <w:name w:val="RTF_Num 60 4"/>
    <w:rPr>
      <w:b/>
      <w:bCs/>
      <w:sz w:val="24"/>
      <w:szCs w:val="24"/>
      <w:lang w:val="en-US"/>
    </w:rPr>
  </w:style>
  <w:style w:type="character" w:customStyle="1" w:styleId="RTFNum605">
    <w:name w:val="RTF_Num 60 5"/>
    <w:rPr>
      <w:b/>
      <w:bCs/>
      <w:sz w:val="24"/>
      <w:szCs w:val="24"/>
      <w:lang w:val="en-US"/>
    </w:rPr>
  </w:style>
  <w:style w:type="character" w:customStyle="1" w:styleId="RTFNum606">
    <w:name w:val="RTF_Num 60 6"/>
    <w:rPr>
      <w:b/>
      <w:bCs/>
      <w:sz w:val="24"/>
      <w:szCs w:val="24"/>
      <w:lang w:val="en-US"/>
    </w:rPr>
  </w:style>
  <w:style w:type="character" w:customStyle="1" w:styleId="RTFNum607">
    <w:name w:val="RTF_Num 60 7"/>
    <w:rPr>
      <w:b/>
      <w:bCs/>
      <w:sz w:val="24"/>
      <w:szCs w:val="24"/>
      <w:lang w:val="en-US"/>
    </w:rPr>
  </w:style>
  <w:style w:type="character" w:customStyle="1" w:styleId="RTFNum608">
    <w:name w:val="RTF_Num 60 8"/>
    <w:rPr>
      <w:b/>
      <w:bCs/>
      <w:sz w:val="24"/>
      <w:szCs w:val="24"/>
      <w:lang w:val="en-US"/>
    </w:rPr>
  </w:style>
  <w:style w:type="character" w:customStyle="1" w:styleId="RTFNum609">
    <w:name w:val="RTF_Num 60 9"/>
    <w:rPr>
      <w:b/>
      <w:bCs/>
      <w:sz w:val="24"/>
      <w:szCs w:val="24"/>
      <w:lang w:val="en-US"/>
    </w:rPr>
  </w:style>
  <w:style w:type="character" w:customStyle="1" w:styleId="RTFNum611">
    <w:name w:val="RTF_Num 61 1"/>
    <w:rPr>
      <w:rFonts w:ascii="Symbol" w:hAnsi="Symbol" w:cs="Symbol"/>
      <w:sz w:val="24"/>
      <w:szCs w:val="24"/>
      <w:lang w:val="en-US"/>
    </w:rPr>
  </w:style>
  <w:style w:type="character" w:customStyle="1" w:styleId="RTFNum612">
    <w:name w:val="RTF_Num 61 2"/>
    <w:rPr>
      <w:sz w:val="24"/>
      <w:szCs w:val="24"/>
      <w:lang w:val="en-US"/>
    </w:rPr>
  </w:style>
  <w:style w:type="character" w:customStyle="1" w:styleId="RTFNum613">
    <w:name w:val="RTF_Num 61 3"/>
    <w:rPr>
      <w:sz w:val="24"/>
      <w:szCs w:val="24"/>
      <w:lang w:val="en-US"/>
    </w:rPr>
  </w:style>
  <w:style w:type="character" w:customStyle="1" w:styleId="RTFNum614">
    <w:name w:val="RTF_Num 61 4"/>
    <w:rPr>
      <w:sz w:val="24"/>
      <w:szCs w:val="24"/>
      <w:lang w:val="en-US"/>
    </w:rPr>
  </w:style>
  <w:style w:type="character" w:customStyle="1" w:styleId="RTFNum615">
    <w:name w:val="RTF_Num 61 5"/>
    <w:rPr>
      <w:sz w:val="24"/>
      <w:szCs w:val="24"/>
      <w:lang w:val="en-US"/>
    </w:rPr>
  </w:style>
  <w:style w:type="character" w:customStyle="1" w:styleId="RTFNum616">
    <w:name w:val="RTF_Num 61 6"/>
    <w:rPr>
      <w:sz w:val="24"/>
      <w:szCs w:val="24"/>
      <w:lang w:val="en-US"/>
    </w:rPr>
  </w:style>
  <w:style w:type="character" w:customStyle="1" w:styleId="RTFNum617">
    <w:name w:val="RTF_Num 61 7"/>
    <w:rPr>
      <w:sz w:val="24"/>
      <w:szCs w:val="24"/>
      <w:lang w:val="en-US"/>
    </w:rPr>
  </w:style>
  <w:style w:type="character" w:customStyle="1" w:styleId="RTFNum618">
    <w:name w:val="RTF_Num 61 8"/>
    <w:rPr>
      <w:sz w:val="24"/>
      <w:szCs w:val="24"/>
      <w:lang w:val="en-US"/>
    </w:rPr>
  </w:style>
  <w:style w:type="character" w:customStyle="1" w:styleId="RTFNum619">
    <w:name w:val="RTF_Num 61 9"/>
    <w:rPr>
      <w:sz w:val="24"/>
      <w:szCs w:val="24"/>
      <w:lang w:val="en-US"/>
    </w:rPr>
  </w:style>
  <w:style w:type="character" w:customStyle="1" w:styleId="RTFNum621">
    <w:name w:val="RTF_Num 62 1"/>
    <w:rPr>
      <w:sz w:val="24"/>
      <w:szCs w:val="24"/>
      <w:lang w:val="en-US"/>
    </w:rPr>
  </w:style>
  <w:style w:type="character" w:customStyle="1" w:styleId="RTFNum622">
    <w:name w:val="RTF_Num 62 2"/>
    <w:rPr>
      <w:sz w:val="24"/>
      <w:szCs w:val="24"/>
      <w:lang w:val="en-US"/>
    </w:rPr>
  </w:style>
  <w:style w:type="character" w:customStyle="1" w:styleId="RTFNum623">
    <w:name w:val="RTF_Num 62 3"/>
    <w:rPr>
      <w:sz w:val="24"/>
      <w:szCs w:val="24"/>
      <w:lang w:val="en-US"/>
    </w:rPr>
  </w:style>
  <w:style w:type="character" w:customStyle="1" w:styleId="RTFNum624">
    <w:name w:val="RTF_Num 62 4"/>
    <w:rPr>
      <w:sz w:val="24"/>
      <w:szCs w:val="24"/>
      <w:lang w:val="en-US"/>
    </w:rPr>
  </w:style>
  <w:style w:type="character" w:customStyle="1" w:styleId="RTFNum625">
    <w:name w:val="RTF_Num 62 5"/>
    <w:rPr>
      <w:sz w:val="24"/>
      <w:szCs w:val="24"/>
      <w:lang w:val="en-US"/>
    </w:rPr>
  </w:style>
  <w:style w:type="character" w:customStyle="1" w:styleId="RTFNum626">
    <w:name w:val="RTF_Num 62 6"/>
    <w:rPr>
      <w:sz w:val="24"/>
      <w:szCs w:val="24"/>
      <w:lang w:val="en-US"/>
    </w:rPr>
  </w:style>
  <w:style w:type="character" w:customStyle="1" w:styleId="RTFNum627">
    <w:name w:val="RTF_Num 62 7"/>
    <w:rPr>
      <w:sz w:val="24"/>
      <w:szCs w:val="24"/>
      <w:lang w:val="en-US"/>
    </w:rPr>
  </w:style>
  <w:style w:type="character" w:customStyle="1" w:styleId="RTFNum628">
    <w:name w:val="RTF_Num 62 8"/>
    <w:rPr>
      <w:sz w:val="24"/>
      <w:szCs w:val="24"/>
      <w:lang w:val="en-US"/>
    </w:rPr>
  </w:style>
  <w:style w:type="character" w:customStyle="1" w:styleId="RTFNum629">
    <w:name w:val="RTF_Num 62 9"/>
    <w:rPr>
      <w:sz w:val="24"/>
      <w:szCs w:val="24"/>
      <w:lang w:val="en-US"/>
    </w:rPr>
  </w:style>
  <w:style w:type="character" w:customStyle="1" w:styleId="RTFNum631">
    <w:name w:val="RTF_Num 63 1"/>
    <w:rPr>
      <w:rFonts w:ascii="Symbol" w:hAnsi="Symbol" w:cs="Symbol"/>
      <w:sz w:val="24"/>
      <w:szCs w:val="24"/>
      <w:lang w:val="en-US"/>
    </w:rPr>
  </w:style>
  <w:style w:type="character" w:customStyle="1" w:styleId="RTFNum632">
    <w:name w:val="RTF_Num 63 2"/>
    <w:rPr>
      <w:rFonts w:ascii="Courier New" w:hAnsi="Courier New" w:cs="Courier New"/>
      <w:sz w:val="24"/>
      <w:szCs w:val="24"/>
      <w:lang w:val="en-US"/>
    </w:rPr>
  </w:style>
  <w:style w:type="character" w:customStyle="1" w:styleId="RTFNum633">
    <w:name w:val="RTF_Num 63 3"/>
    <w:rPr>
      <w:rFonts w:ascii="Wingdings" w:hAnsi="Wingdings" w:cs="Wingdings"/>
      <w:sz w:val="24"/>
      <w:szCs w:val="24"/>
      <w:lang w:val="en-US"/>
    </w:rPr>
  </w:style>
  <w:style w:type="character" w:customStyle="1" w:styleId="RTFNum634">
    <w:name w:val="RTF_Num 63 4"/>
    <w:rPr>
      <w:rFonts w:ascii="Symbol" w:hAnsi="Symbol" w:cs="Symbol"/>
      <w:sz w:val="24"/>
      <w:szCs w:val="24"/>
      <w:lang w:val="en-US"/>
    </w:rPr>
  </w:style>
  <w:style w:type="character" w:customStyle="1" w:styleId="RTFNum635">
    <w:name w:val="RTF_Num 63 5"/>
    <w:rPr>
      <w:rFonts w:ascii="Courier New" w:hAnsi="Courier New" w:cs="Courier New"/>
      <w:sz w:val="24"/>
      <w:szCs w:val="24"/>
      <w:lang w:val="en-US"/>
    </w:rPr>
  </w:style>
  <w:style w:type="character" w:customStyle="1" w:styleId="RTFNum636">
    <w:name w:val="RTF_Num 63 6"/>
    <w:rPr>
      <w:rFonts w:ascii="Wingdings" w:hAnsi="Wingdings" w:cs="Wingdings"/>
      <w:sz w:val="24"/>
      <w:szCs w:val="24"/>
      <w:lang w:val="en-US"/>
    </w:rPr>
  </w:style>
  <w:style w:type="character" w:customStyle="1" w:styleId="RTFNum637">
    <w:name w:val="RTF_Num 63 7"/>
    <w:rPr>
      <w:rFonts w:ascii="Symbol" w:hAnsi="Symbol" w:cs="Symbol"/>
      <w:sz w:val="24"/>
      <w:szCs w:val="24"/>
      <w:lang w:val="en-US"/>
    </w:rPr>
  </w:style>
  <w:style w:type="character" w:customStyle="1" w:styleId="RTFNum638">
    <w:name w:val="RTF_Num 63 8"/>
    <w:rPr>
      <w:rFonts w:ascii="Courier New" w:hAnsi="Courier New" w:cs="Courier New"/>
      <w:sz w:val="24"/>
      <w:szCs w:val="24"/>
      <w:lang w:val="en-US"/>
    </w:rPr>
  </w:style>
  <w:style w:type="character" w:customStyle="1" w:styleId="RTFNum639">
    <w:name w:val="RTF_Num 63 9"/>
    <w:rPr>
      <w:rFonts w:ascii="Wingdings" w:hAnsi="Wingdings" w:cs="Wingdings"/>
      <w:sz w:val="24"/>
      <w:szCs w:val="24"/>
      <w:lang w:val="en-US"/>
    </w:rPr>
  </w:style>
  <w:style w:type="character" w:customStyle="1" w:styleId="RTFNum641">
    <w:name w:val="RTF_Num 64 1"/>
    <w:rPr>
      <w:sz w:val="22"/>
      <w:szCs w:val="22"/>
      <w:lang w:val="en-US"/>
    </w:rPr>
  </w:style>
  <w:style w:type="character" w:customStyle="1" w:styleId="RTFNum642">
    <w:name w:val="RTF_Num 64 2"/>
    <w:rPr>
      <w:sz w:val="22"/>
      <w:szCs w:val="22"/>
      <w:lang w:val="en-US"/>
    </w:rPr>
  </w:style>
  <w:style w:type="character" w:customStyle="1" w:styleId="RTFNum643">
    <w:name w:val="RTF_Num 64 3"/>
    <w:rPr>
      <w:sz w:val="22"/>
      <w:szCs w:val="22"/>
      <w:lang w:val="en-US"/>
    </w:rPr>
  </w:style>
  <w:style w:type="character" w:customStyle="1" w:styleId="RTFNum644">
    <w:name w:val="RTF_Num 64 4"/>
    <w:rPr>
      <w:sz w:val="22"/>
      <w:szCs w:val="22"/>
      <w:lang w:val="en-US"/>
    </w:rPr>
  </w:style>
  <w:style w:type="character" w:customStyle="1" w:styleId="RTFNum645">
    <w:name w:val="RTF_Num 64 5"/>
    <w:rPr>
      <w:sz w:val="22"/>
      <w:szCs w:val="22"/>
      <w:lang w:val="en-US"/>
    </w:rPr>
  </w:style>
  <w:style w:type="character" w:customStyle="1" w:styleId="RTFNum646">
    <w:name w:val="RTF_Num 64 6"/>
    <w:rPr>
      <w:sz w:val="22"/>
      <w:szCs w:val="22"/>
      <w:lang w:val="en-US"/>
    </w:rPr>
  </w:style>
  <w:style w:type="character" w:customStyle="1" w:styleId="RTFNum647">
    <w:name w:val="RTF_Num 64 7"/>
    <w:rPr>
      <w:sz w:val="22"/>
      <w:szCs w:val="22"/>
      <w:lang w:val="en-US"/>
    </w:rPr>
  </w:style>
  <w:style w:type="character" w:customStyle="1" w:styleId="RTFNum648">
    <w:name w:val="RTF_Num 64 8"/>
    <w:rPr>
      <w:sz w:val="22"/>
      <w:szCs w:val="22"/>
      <w:lang w:val="en-US"/>
    </w:rPr>
  </w:style>
  <w:style w:type="character" w:customStyle="1" w:styleId="RTFNum649">
    <w:name w:val="RTF_Num 64 9"/>
    <w:rPr>
      <w:sz w:val="22"/>
      <w:szCs w:val="22"/>
      <w:lang w:val="en-US"/>
    </w:rPr>
  </w:style>
  <w:style w:type="character" w:customStyle="1" w:styleId="RTFNum651">
    <w:name w:val="RTF_Num 65 1"/>
    <w:rPr>
      <w:sz w:val="24"/>
      <w:szCs w:val="24"/>
      <w:lang w:val="en-US"/>
    </w:rPr>
  </w:style>
  <w:style w:type="character" w:customStyle="1" w:styleId="RTFNum652">
    <w:name w:val="RTF_Num 65 2"/>
    <w:rPr>
      <w:sz w:val="24"/>
      <w:szCs w:val="24"/>
      <w:lang w:val="en-US"/>
    </w:rPr>
  </w:style>
  <w:style w:type="character" w:customStyle="1" w:styleId="RTFNum653">
    <w:name w:val="RTF_Num 65 3"/>
    <w:rPr>
      <w:sz w:val="24"/>
      <w:szCs w:val="24"/>
      <w:lang w:val="en-US"/>
    </w:rPr>
  </w:style>
  <w:style w:type="character" w:customStyle="1" w:styleId="RTFNum654">
    <w:name w:val="RTF_Num 65 4"/>
    <w:rPr>
      <w:sz w:val="24"/>
      <w:szCs w:val="24"/>
      <w:lang w:val="en-US"/>
    </w:rPr>
  </w:style>
  <w:style w:type="character" w:customStyle="1" w:styleId="RTFNum655">
    <w:name w:val="RTF_Num 65 5"/>
    <w:rPr>
      <w:sz w:val="24"/>
      <w:szCs w:val="24"/>
      <w:lang w:val="en-US"/>
    </w:rPr>
  </w:style>
  <w:style w:type="character" w:customStyle="1" w:styleId="RTFNum656">
    <w:name w:val="RTF_Num 65 6"/>
    <w:rPr>
      <w:sz w:val="24"/>
      <w:szCs w:val="24"/>
      <w:lang w:val="en-US"/>
    </w:rPr>
  </w:style>
  <w:style w:type="character" w:customStyle="1" w:styleId="RTFNum657">
    <w:name w:val="RTF_Num 65 7"/>
    <w:rPr>
      <w:sz w:val="24"/>
      <w:szCs w:val="24"/>
      <w:lang w:val="en-US"/>
    </w:rPr>
  </w:style>
  <w:style w:type="character" w:customStyle="1" w:styleId="RTFNum658">
    <w:name w:val="RTF_Num 65 8"/>
    <w:rPr>
      <w:sz w:val="24"/>
      <w:szCs w:val="24"/>
      <w:lang w:val="en-US"/>
    </w:rPr>
  </w:style>
  <w:style w:type="character" w:customStyle="1" w:styleId="RTFNum659">
    <w:name w:val="RTF_Num 65 9"/>
    <w:rPr>
      <w:sz w:val="24"/>
      <w:szCs w:val="24"/>
      <w:lang w:val="en-US"/>
    </w:rPr>
  </w:style>
  <w:style w:type="character" w:customStyle="1" w:styleId="RTFNum661">
    <w:name w:val="RTF_Num 66 1"/>
    <w:rPr>
      <w:sz w:val="24"/>
      <w:szCs w:val="24"/>
      <w:lang w:val="en-US"/>
    </w:rPr>
  </w:style>
  <w:style w:type="character" w:customStyle="1" w:styleId="RTFNum671">
    <w:name w:val="RTF_Num 67 1"/>
    <w:rPr>
      <w:sz w:val="22"/>
      <w:szCs w:val="22"/>
      <w:lang w:val="en-US"/>
    </w:rPr>
  </w:style>
  <w:style w:type="character" w:customStyle="1" w:styleId="RTFNum672">
    <w:name w:val="RTF_Num 67 2"/>
    <w:rPr>
      <w:sz w:val="22"/>
      <w:szCs w:val="22"/>
      <w:lang w:val="en-US"/>
    </w:rPr>
  </w:style>
  <w:style w:type="character" w:customStyle="1" w:styleId="RTFNum673">
    <w:name w:val="RTF_Num 67 3"/>
    <w:rPr>
      <w:sz w:val="22"/>
      <w:szCs w:val="22"/>
      <w:lang w:val="en-US"/>
    </w:rPr>
  </w:style>
  <w:style w:type="character" w:customStyle="1" w:styleId="RTFNum674">
    <w:name w:val="RTF_Num 67 4"/>
    <w:rPr>
      <w:sz w:val="22"/>
      <w:szCs w:val="22"/>
      <w:lang w:val="en-US"/>
    </w:rPr>
  </w:style>
  <w:style w:type="character" w:customStyle="1" w:styleId="RTFNum675">
    <w:name w:val="RTF_Num 67 5"/>
    <w:rPr>
      <w:sz w:val="22"/>
      <w:szCs w:val="22"/>
      <w:lang w:val="en-US"/>
    </w:rPr>
  </w:style>
  <w:style w:type="character" w:customStyle="1" w:styleId="RTFNum676">
    <w:name w:val="RTF_Num 67 6"/>
    <w:rPr>
      <w:sz w:val="22"/>
      <w:szCs w:val="22"/>
      <w:lang w:val="en-US"/>
    </w:rPr>
  </w:style>
  <w:style w:type="character" w:customStyle="1" w:styleId="RTFNum677">
    <w:name w:val="RTF_Num 67 7"/>
    <w:rPr>
      <w:sz w:val="22"/>
      <w:szCs w:val="22"/>
      <w:lang w:val="en-US"/>
    </w:rPr>
  </w:style>
  <w:style w:type="character" w:customStyle="1" w:styleId="RTFNum678">
    <w:name w:val="RTF_Num 67 8"/>
    <w:rPr>
      <w:sz w:val="22"/>
      <w:szCs w:val="22"/>
      <w:lang w:val="en-US"/>
    </w:rPr>
  </w:style>
  <w:style w:type="character" w:customStyle="1" w:styleId="RTFNum679">
    <w:name w:val="RTF_Num 67 9"/>
    <w:rPr>
      <w:sz w:val="22"/>
      <w:szCs w:val="22"/>
      <w:lang w:val="en-US"/>
    </w:rPr>
  </w:style>
  <w:style w:type="character" w:customStyle="1" w:styleId="RTFNum681">
    <w:name w:val="RTF_Num 68 1"/>
    <w:rPr>
      <w:sz w:val="24"/>
      <w:szCs w:val="24"/>
      <w:lang w:val="en-US"/>
    </w:rPr>
  </w:style>
  <w:style w:type="character" w:customStyle="1" w:styleId="RTFNum682">
    <w:name w:val="RTF_Num 68 2"/>
    <w:rPr>
      <w:b/>
      <w:bCs/>
      <w:sz w:val="24"/>
      <w:szCs w:val="24"/>
      <w:lang w:val="en-US"/>
    </w:rPr>
  </w:style>
  <w:style w:type="character" w:customStyle="1" w:styleId="RTFNum683">
    <w:name w:val="RTF_Num 68 3"/>
    <w:rPr>
      <w:b/>
      <w:bCs/>
      <w:sz w:val="24"/>
      <w:szCs w:val="24"/>
      <w:lang w:val="en-US"/>
    </w:rPr>
  </w:style>
  <w:style w:type="character" w:customStyle="1" w:styleId="RTFNum684">
    <w:name w:val="RTF_Num 68 4"/>
    <w:rPr>
      <w:b/>
      <w:bCs/>
      <w:sz w:val="20"/>
      <w:szCs w:val="20"/>
      <w:lang w:val="en-US"/>
    </w:rPr>
  </w:style>
  <w:style w:type="character" w:customStyle="1" w:styleId="RTFNum685">
    <w:name w:val="RTF_Num 68 5"/>
    <w:rPr>
      <w:sz w:val="24"/>
      <w:szCs w:val="24"/>
      <w:lang w:val="en-US"/>
    </w:rPr>
  </w:style>
  <w:style w:type="character" w:customStyle="1" w:styleId="RTFNum686">
    <w:name w:val="RTF_Num 68 6"/>
    <w:rPr>
      <w:sz w:val="24"/>
      <w:szCs w:val="24"/>
      <w:lang w:val="en-US"/>
    </w:rPr>
  </w:style>
  <w:style w:type="character" w:customStyle="1" w:styleId="RTFNum687">
    <w:name w:val="RTF_Num 68 7"/>
    <w:rPr>
      <w:sz w:val="24"/>
      <w:szCs w:val="24"/>
      <w:lang w:val="en-US"/>
    </w:rPr>
  </w:style>
  <w:style w:type="character" w:customStyle="1" w:styleId="RTFNum688">
    <w:name w:val="RTF_Num 68 8"/>
    <w:rPr>
      <w:sz w:val="24"/>
      <w:szCs w:val="24"/>
      <w:lang w:val="en-US"/>
    </w:rPr>
  </w:style>
  <w:style w:type="character" w:customStyle="1" w:styleId="RTFNum689">
    <w:name w:val="RTF_Num 68 9"/>
    <w:rPr>
      <w:sz w:val="24"/>
      <w:szCs w:val="24"/>
      <w:lang w:val="en-US"/>
    </w:rPr>
  </w:style>
  <w:style w:type="character" w:customStyle="1" w:styleId="RTFNum691">
    <w:name w:val="RTF_Num 69 1"/>
    <w:rPr>
      <w:sz w:val="24"/>
      <w:szCs w:val="24"/>
      <w:lang w:val="en-US"/>
    </w:rPr>
  </w:style>
  <w:style w:type="character" w:customStyle="1" w:styleId="RTFNum692">
    <w:name w:val="RTF_Num 69 2"/>
    <w:rPr>
      <w:sz w:val="24"/>
      <w:szCs w:val="24"/>
      <w:lang w:val="en-US"/>
    </w:rPr>
  </w:style>
  <w:style w:type="character" w:customStyle="1" w:styleId="RTFNum693">
    <w:name w:val="RTF_Num 69 3"/>
    <w:rPr>
      <w:sz w:val="24"/>
      <w:szCs w:val="24"/>
      <w:lang w:val="en-US"/>
    </w:rPr>
  </w:style>
  <w:style w:type="character" w:customStyle="1" w:styleId="RTFNum694">
    <w:name w:val="RTF_Num 69 4"/>
    <w:rPr>
      <w:sz w:val="24"/>
      <w:szCs w:val="24"/>
      <w:lang w:val="en-US"/>
    </w:rPr>
  </w:style>
  <w:style w:type="character" w:customStyle="1" w:styleId="RTFNum695">
    <w:name w:val="RTF_Num 69 5"/>
    <w:rPr>
      <w:sz w:val="24"/>
      <w:szCs w:val="24"/>
      <w:lang w:val="en-US"/>
    </w:rPr>
  </w:style>
  <w:style w:type="character" w:customStyle="1" w:styleId="RTFNum696">
    <w:name w:val="RTF_Num 69 6"/>
    <w:rPr>
      <w:sz w:val="24"/>
      <w:szCs w:val="24"/>
      <w:lang w:val="en-US"/>
    </w:rPr>
  </w:style>
  <w:style w:type="character" w:customStyle="1" w:styleId="RTFNum697">
    <w:name w:val="RTF_Num 69 7"/>
    <w:rPr>
      <w:sz w:val="24"/>
      <w:szCs w:val="24"/>
      <w:lang w:val="en-US"/>
    </w:rPr>
  </w:style>
  <w:style w:type="character" w:customStyle="1" w:styleId="RTFNum698">
    <w:name w:val="RTF_Num 69 8"/>
    <w:rPr>
      <w:sz w:val="24"/>
      <w:szCs w:val="24"/>
      <w:lang w:val="en-US"/>
    </w:rPr>
  </w:style>
  <w:style w:type="character" w:customStyle="1" w:styleId="RTFNum699">
    <w:name w:val="RTF_Num 69 9"/>
    <w:rPr>
      <w:sz w:val="24"/>
      <w:szCs w:val="24"/>
      <w:lang w:val="en-US"/>
    </w:rPr>
  </w:style>
  <w:style w:type="character" w:customStyle="1" w:styleId="RTFNum701">
    <w:name w:val="RTF_Num 70 1"/>
    <w:rPr>
      <w:sz w:val="24"/>
      <w:szCs w:val="24"/>
      <w:lang w:val="en-US"/>
    </w:rPr>
  </w:style>
  <w:style w:type="character" w:customStyle="1" w:styleId="RTFNum702">
    <w:name w:val="RTF_Num 70 2"/>
    <w:rPr>
      <w:sz w:val="24"/>
      <w:szCs w:val="24"/>
      <w:lang w:val="en-US"/>
    </w:rPr>
  </w:style>
  <w:style w:type="character" w:customStyle="1" w:styleId="RTFNum703">
    <w:name w:val="RTF_Num 70 3"/>
    <w:rPr>
      <w:sz w:val="24"/>
      <w:szCs w:val="24"/>
      <w:lang w:val="en-US"/>
    </w:rPr>
  </w:style>
  <w:style w:type="character" w:customStyle="1" w:styleId="RTFNum704">
    <w:name w:val="RTF_Num 70 4"/>
    <w:rPr>
      <w:sz w:val="24"/>
      <w:szCs w:val="24"/>
      <w:lang w:val="en-US"/>
    </w:rPr>
  </w:style>
  <w:style w:type="character" w:customStyle="1" w:styleId="RTFNum705">
    <w:name w:val="RTF_Num 70 5"/>
    <w:rPr>
      <w:sz w:val="24"/>
      <w:szCs w:val="24"/>
      <w:lang w:val="en-US"/>
    </w:rPr>
  </w:style>
  <w:style w:type="character" w:customStyle="1" w:styleId="RTFNum706">
    <w:name w:val="RTF_Num 70 6"/>
    <w:rPr>
      <w:sz w:val="24"/>
      <w:szCs w:val="24"/>
      <w:lang w:val="en-US"/>
    </w:rPr>
  </w:style>
  <w:style w:type="character" w:customStyle="1" w:styleId="RTFNum707">
    <w:name w:val="RTF_Num 70 7"/>
    <w:rPr>
      <w:sz w:val="24"/>
      <w:szCs w:val="24"/>
      <w:lang w:val="en-US"/>
    </w:rPr>
  </w:style>
  <w:style w:type="character" w:customStyle="1" w:styleId="RTFNum708">
    <w:name w:val="RTF_Num 70 8"/>
    <w:rPr>
      <w:sz w:val="24"/>
      <w:szCs w:val="24"/>
      <w:lang w:val="en-US"/>
    </w:rPr>
  </w:style>
  <w:style w:type="character" w:customStyle="1" w:styleId="RTFNum709">
    <w:name w:val="RTF_Num 70 9"/>
    <w:rPr>
      <w:sz w:val="24"/>
      <w:szCs w:val="24"/>
      <w:lang w:val="en-US"/>
    </w:rPr>
  </w:style>
  <w:style w:type="character" w:customStyle="1" w:styleId="RTFNum711">
    <w:name w:val="RTF_Num 71 1"/>
    <w:rPr>
      <w:color w:val="000000"/>
      <w:sz w:val="24"/>
      <w:szCs w:val="24"/>
      <w:lang w:val="en-US"/>
    </w:rPr>
  </w:style>
  <w:style w:type="character" w:customStyle="1" w:styleId="RTFNum712">
    <w:name w:val="RTF_Num 71 2"/>
    <w:rPr>
      <w:sz w:val="24"/>
      <w:szCs w:val="24"/>
      <w:lang w:val="en-US"/>
    </w:rPr>
  </w:style>
  <w:style w:type="character" w:customStyle="1" w:styleId="RTFNum713">
    <w:name w:val="RTF_Num 71 3"/>
    <w:rPr>
      <w:sz w:val="24"/>
      <w:szCs w:val="24"/>
      <w:lang w:val="en-US"/>
    </w:rPr>
  </w:style>
  <w:style w:type="character" w:customStyle="1" w:styleId="RTFNum714">
    <w:name w:val="RTF_Num 71 4"/>
    <w:rPr>
      <w:sz w:val="24"/>
      <w:szCs w:val="24"/>
      <w:lang w:val="en-US"/>
    </w:rPr>
  </w:style>
  <w:style w:type="character" w:customStyle="1" w:styleId="RTFNum715">
    <w:name w:val="RTF_Num 71 5"/>
    <w:rPr>
      <w:sz w:val="24"/>
      <w:szCs w:val="24"/>
      <w:lang w:val="en-US"/>
    </w:rPr>
  </w:style>
  <w:style w:type="character" w:customStyle="1" w:styleId="RTFNum716">
    <w:name w:val="RTF_Num 71 6"/>
    <w:rPr>
      <w:sz w:val="24"/>
      <w:szCs w:val="24"/>
      <w:lang w:val="en-US"/>
    </w:rPr>
  </w:style>
  <w:style w:type="character" w:customStyle="1" w:styleId="RTFNum717">
    <w:name w:val="RTF_Num 71 7"/>
    <w:rPr>
      <w:sz w:val="24"/>
      <w:szCs w:val="24"/>
      <w:lang w:val="en-US"/>
    </w:rPr>
  </w:style>
  <w:style w:type="character" w:customStyle="1" w:styleId="RTFNum718">
    <w:name w:val="RTF_Num 71 8"/>
    <w:rPr>
      <w:sz w:val="24"/>
      <w:szCs w:val="24"/>
      <w:lang w:val="en-US"/>
    </w:rPr>
  </w:style>
  <w:style w:type="character" w:customStyle="1" w:styleId="RTFNum719">
    <w:name w:val="RTF_Num 71 9"/>
    <w:rPr>
      <w:sz w:val="24"/>
      <w:szCs w:val="24"/>
      <w:lang w:val="en-US"/>
    </w:rPr>
  </w:style>
  <w:style w:type="character" w:customStyle="1" w:styleId="RTFNum721">
    <w:name w:val="RTF_Num 72 1"/>
    <w:rPr>
      <w:sz w:val="24"/>
      <w:szCs w:val="24"/>
      <w:lang w:val="en-US"/>
    </w:rPr>
  </w:style>
  <w:style w:type="character" w:customStyle="1" w:styleId="RTFNum722">
    <w:name w:val="RTF_Num 72 2"/>
    <w:rPr>
      <w:sz w:val="24"/>
      <w:szCs w:val="24"/>
      <w:lang w:val="en-US"/>
    </w:rPr>
  </w:style>
  <w:style w:type="character" w:customStyle="1" w:styleId="RTFNum723">
    <w:name w:val="RTF_Num 72 3"/>
    <w:rPr>
      <w:sz w:val="24"/>
      <w:szCs w:val="24"/>
      <w:lang w:val="en-US"/>
    </w:rPr>
  </w:style>
  <w:style w:type="character" w:customStyle="1" w:styleId="RTFNum724">
    <w:name w:val="RTF_Num 72 4"/>
    <w:rPr>
      <w:sz w:val="24"/>
      <w:szCs w:val="24"/>
      <w:lang w:val="en-US"/>
    </w:rPr>
  </w:style>
  <w:style w:type="character" w:customStyle="1" w:styleId="RTFNum725">
    <w:name w:val="RTF_Num 72 5"/>
    <w:rPr>
      <w:sz w:val="24"/>
      <w:szCs w:val="24"/>
      <w:lang w:val="en-US"/>
    </w:rPr>
  </w:style>
  <w:style w:type="character" w:customStyle="1" w:styleId="RTFNum726">
    <w:name w:val="RTF_Num 72 6"/>
    <w:rPr>
      <w:sz w:val="24"/>
      <w:szCs w:val="24"/>
      <w:lang w:val="en-US"/>
    </w:rPr>
  </w:style>
  <w:style w:type="character" w:customStyle="1" w:styleId="RTFNum727">
    <w:name w:val="RTF_Num 72 7"/>
    <w:rPr>
      <w:sz w:val="24"/>
      <w:szCs w:val="24"/>
      <w:lang w:val="en-US"/>
    </w:rPr>
  </w:style>
  <w:style w:type="character" w:customStyle="1" w:styleId="RTFNum728">
    <w:name w:val="RTF_Num 72 8"/>
    <w:rPr>
      <w:sz w:val="24"/>
      <w:szCs w:val="24"/>
      <w:lang w:val="en-US"/>
    </w:rPr>
  </w:style>
  <w:style w:type="character" w:customStyle="1" w:styleId="RTFNum729">
    <w:name w:val="RTF_Num 72 9"/>
    <w:rPr>
      <w:sz w:val="24"/>
      <w:szCs w:val="24"/>
      <w:lang w:val="en-US"/>
    </w:rPr>
  </w:style>
  <w:style w:type="character" w:customStyle="1" w:styleId="RTFNum731">
    <w:name w:val="RTF_Num 73 1"/>
    <w:rPr>
      <w:sz w:val="24"/>
      <w:szCs w:val="24"/>
      <w:lang w:val="en-US"/>
    </w:rPr>
  </w:style>
  <w:style w:type="character" w:customStyle="1" w:styleId="RTFNum732">
    <w:name w:val="RTF_Num 73 2"/>
    <w:rPr>
      <w:sz w:val="24"/>
      <w:szCs w:val="24"/>
      <w:lang w:val="en-US"/>
    </w:rPr>
  </w:style>
  <w:style w:type="character" w:customStyle="1" w:styleId="RTFNum733">
    <w:name w:val="RTF_Num 73 3"/>
    <w:rPr>
      <w:sz w:val="24"/>
      <w:szCs w:val="24"/>
      <w:lang w:val="en-US"/>
    </w:rPr>
  </w:style>
  <w:style w:type="character" w:customStyle="1" w:styleId="RTFNum734">
    <w:name w:val="RTF_Num 73 4"/>
    <w:rPr>
      <w:sz w:val="24"/>
      <w:szCs w:val="24"/>
      <w:lang w:val="en-US"/>
    </w:rPr>
  </w:style>
  <w:style w:type="character" w:customStyle="1" w:styleId="RTFNum735">
    <w:name w:val="RTF_Num 73 5"/>
    <w:rPr>
      <w:sz w:val="24"/>
      <w:szCs w:val="24"/>
      <w:lang w:val="en-US"/>
    </w:rPr>
  </w:style>
  <w:style w:type="character" w:customStyle="1" w:styleId="RTFNum736">
    <w:name w:val="RTF_Num 73 6"/>
    <w:rPr>
      <w:sz w:val="24"/>
      <w:szCs w:val="24"/>
      <w:lang w:val="en-US"/>
    </w:rPr>
  </w:style>
  <w:style w:type="character" w:customStyle="1" w:styleId="RTFNum737">
    <w:name w:val="RTF_Num 73 7"/>
    <w:rPr>
      <w:sz w:val="24"/>
      <w:szCs w:val="24"/>
      <w:lang w:val="en-US"/>
    </w:rPr>
  </w:style>
  <w:style w:type="character" w:customStyle="1" w:styleId="RTFNum738">
    <w:name w:val="RTF_Num 73 8"/>
    <w:rPr>
      <w:sz w:val="24"/>
      <w:szCs w:val="24"/>
      <w:lang w:val="en-US"/>
    </w:rPr>
  </w:style>
  <w:style w:type="character" w:customStyle="1" w:styleId="RTFNum739">
    <w:name w:val="RTF_Num 73 9"/>
    <w:rPr>
      <w:sz w:val="24"/>
      <w:szCs w:val="24"/>
      <w:lang w:val="en-US"/>
    </w:rPr>
  </w:style>
  <w:style w:type="character" w:customStyle="1" w:styleId="RTFNum741">
    <w:name w:val="RTF_Num 74 1"/>
    <w:rPr>
      <w:sz w:val="24"/>
      <w:szCs w:val="24"/>
      <w:lang w:val="en-US"/>
    </w:rPr>
  </w:style>
  <w:style w:type="character" w:customStyle="1" w:styleId="RTFNum742">
    <w:name w:val="RTF_Num 74 2"/>
    <w:rPr>
      <w:sz w:val="24"/>
      <w:szCs w:val="24"/>
      <w:lang w:val="en-US"/>
    </w:rPr>
  </w:style>
  <w:style w:type="character" w:customStyle="1" w:styleId="RTFNum743">
    <w:name w:val="RTF_Num 74 3"/>
    <w:rPr>
      <w:sz w:val="24"/>
      <w:szCs w:val="24"/>
      <w:lang w:val="en-US"/>
    </w:rPr>
  </w:style>
  <w:style w:type="character" w:customStyle="1" w:styleId="RTFNum744">
    <w:name w:val="RTF_Num 74 4"/>
    <w:rPr>
      <w:sz w:val="24"/>
      <w:szCs w:val="24"/>
      <w:lang w:val="en-US"/>
    </w:rPr>
  </w:style>
  <w:style w:type="character" w:customStyle="1" w:styleId="RTFNum745">
    <w:name w:val="RTF_Num 74 5"/>
    <w:rPr>
      <w:sz w:val="24"/>
      <w:szCs w:val="24"/>
      <w:lang w:val="en-US"/>
    </w:rPr>
  </w:style>
  <w:style w:type="character" w:customStyle="1" w:styleId="RTFNum746">
    <w:name w:val="RTF_Num 74 6"/>
    <w:rPr>
      <w:sz w:val="24"/>
      <w:szCs w:val="24"/>
      <w:lang w:val="en-US"/>
    </w:rPr>
  </w:style>
  <w:style w:type="character" w:customStyle="1" w:styleId="RTFNum747">
    <w:name w:val="RTF_Num 74 7"/>
    <w:rPr>
      <w:sz w:val="24"/>
      <w:szCs w:val="24"/>
      <w:lang w:val="en-US"/>
    </w:rPr>
  </w:style>
  <w:style w:type="character" w:customStyle="1" w:styleId="RTFNum748">
    <w:name w:val="RTF_Num 74 8"/>
    <w:rPr>
      <w:sz w:val="24"/>
      <w:szCs w:val="24"/>
      <w:lang w:val="en-US"/>
    </w:rPr>
  </w:style>
  <w:style w:type="character" w:customStyle="1" w:styleId="RTFNum749">
    <w:name w:val="RTF_Num 74 9"/>
    <w:rPr>
      <w:sz w:val="24"/>
      <w:szCs w:val="24"/>
      <w:lang w:val="en-US"/>
    </w:rPr>
  </w:style>
  <w:style w:type="character" w:customStyle="1" w:styleId="RTFNum751">
    <w:name w:val="RTF_Num 75 1"/>
    <w:rPr>
      <w:rFonts w:ascii="Arial" w:hAnsi="Arial" w:cs="Arial"/>
      <w:sz w:val="20"/>
      <w:szCs w:val="20"/>
      <w:lang w:val="en-US"/>
    </w:rPr>
  </w:style>
  <w:style w:type="character" w:customStyle="1" w:styleId="RTFNum752">
    <w:name w:val="RTF_Num 75 2"/>
    <w:rPr>
      <w:rFonts w:ascii="Arial" w:hAnsi="Arial" w:cs="Arial"/>
      <w:sz w:val="20"/>
      <w:szCs w:val="20"/>
      <w:lang w:val="en-US"/>
    </w:rPr>
  </w:style>
  <w:style w:type="character" w:customStyle="1" w:styleId="RTFNum753">
    <w:name w:val="RTF_Num 75 3"/>
    <w:rPr>
      <w:rFonts w:ascii="Arial" w:hAnsi="Arial" w:cs="Arial"/>
      <w:sz w:val="20"/>
      <w:szCs w:val="20"/>
      <w:lang w:val="en-US"/>
    </w:rPr>
  </w:style>
  <w:style w:type="character" w:customStyle="1" w:styleId="RTFNum754">
    <w:name w:val="RTF_Num 75 4"/>
    <w:rPr>
      <w:rFonts w:ascii="Arial" w:hAnsi="Arial" w:cs="Arial"/>
      <w:sz w:val="20"/>
      <w:szCs w:val="20"/>
      <w:lang w:val="en-US"/>
    </w:rPr>
  </w:style>
  <w:style w:type="character" w:customStyle="1" w:styleId="RTFNum755">
    <w:name w:val="RTF_Num 75 5"/>
    <w:rPr>
      <w:rFonts w:ascii="Arial" w:hAnsi="Arial" w:cs="Arial"/>
      <w:sz w:val="20"/>
      <w:szCs w:val="20"/>
      <w:lang w:val="en-US"/>
    </w:rPr>
  </w:style>
  <w:style w:type="character" w:customStyle="1" w:styleId="RTFNum756">
    <w:name w:val="RTF_Num 75 6"/>
    <w:rPr>
      <w:rFonts w:ascii="Arial" w:hAnsi="Arial" w:cs="Arial"/>
      <w:sz w:val="20"/>
      <w:szCs w:val="20"/>
      <w:lang w:val="en-US"/>
    </w:rPr>
  </w:style>
  <w:style w:type="character" w:customStyle="1" w:styleId="RTFNum757">
    <w:name w:val="RTF_Num 75 7"/>
    <w:rPr>
      <w:rFonts w:ascii="Arial" w:hAnsi="Arial" w:cs="Arial"/>
      <w:sz w:val="20"/>
      <w:szCs w:val="20"/>
      <w:lang w:val="en-US"/>
    </w:rPr>
  </w:style>
  <w:style w:type="character" w:customStyle="1" w:styleId="RTFNum758">
    <w:name w:val="RTF_Num 75 8"/>
    <w:rPr>
      <w:rFonts w:ascii="Arial" w:hAnsi="Arial" w:cs="Arial"/>
      <w:sz w:val="20"/>
      <w:szCs w:val="20"/>
      <w:lang w:val="en-US"/>
    </w:rPr>
  </w:style>
  <w:style w:type="character" w:customStyle="1" w:styleId="RTFNum759">
    <w:name w:val="RTF_Num 75 9"/>
    <w:rPr>
      <w:rFonts w:ascii="Arial" w:hAnsi="Arial" w:cs="Arial"/>
      <w:sz w:val="20"/>
      <w:szCs w:val="20"/>
      <w:lang w:val="en-US"/>
    </w:rPr>
  </w:style>
  <w:style w:type="character" w:customStyle="1" w:styleId="RTFNum761">
    <w:name w:val="RTF_Num 76 1"/>
    <w:rPr>
      <w:sz w:val="24"/>
      <w:szCs w:val="24"/>
      <w:lang w:val="en-US"/>
    </w:rPr>
  </w:style>
  <w:style w:type="character" w:customStyle="1" w:styleId="RTFNum762">
    <w:name w:val="RTF_Num 76 2"/>
    <w:rPr>
      <w:sz w:val="24"/>
      <w:szCs w:val="24"/>
      <w:lang w:val="en-US"/>
    </w:rPr>
  </w:style>
  <w:style w:type="character" w:customStyle="1" w:styleId="RTFNum763">
    <w:name w:val="RTF_Num 76 3"/>
    <w:rPr>
      <w:sz w:val="24"/>
      <w:szCs w:val="24"/>
      <w:lang w:val="en-US"/>
    </w:rPr>
  </w:style>
  <w:style w:type="character" w:customStyle="1" w:styleId="RTFNum764">
    <w:name w:val="RTF_Num 76 4"/>
    <w:rPr>
      <w:sz w:val="24"/>
      <w:szCs w:val="24"/>
      <w:lang w:val="en-US"/>
    </w:rPr>
  </w:style>
  <w:style w:type="character" w:customStyle="1" w:styleId="RTFNum765">
    <w:name w:val="RTF_Num 76 5"/>
    <w:rPr>
      <w:sz w:val="24"/>
      <w:szCs w:val="24"/>
      <w:lang w:val="en-US"/>
    </w:rPr>
  </w:style>
  <w:style w:type="character" w:customStyle="1" w:styleId="RTFNum766">
    <w:name w:val="RTF_Num 76 6"/>
    <w:rPr>
      <w:sz w:val="24"/>
      <w:szCs w:val="24"/>
      <w:lang w:val="en-US"/>
    </w:rPr>
  </w:style>
  <w:style w:type="character" w:customStyle="1" w:styleId="RTFNum767">
    <w:name w:val="RTF_Num 76 7"/>
    <w:rPr>
      <w:sz w:val="24"/>
      <w:szCs w:val="24"/>
      <w:lang w:val="en-US"/>
    </w:rPr>
  </w:style>
  <w:style w:type="character" w:customStyle="1" w:styleId="RTFNum768">
    <w:name w:val="RTF_Num 76 8"/>
    <w:rPr>
      <w:sz w:val="24"/>
      <w:szCs w:val="24"/>
      <w:lang w:val="en-US"/>
    </w:rPr>
  </w:style>
  <w:style w:type="character" w:customStyle="1" w:styleId="RTFNum769">
    <w:name w:val="RTF_Num 76 9"/>
    <w:rPr>
      <w:sz w:val="24"/>
      <w:szCs w:val="24"/>
      <w:lang w:val="en-US"/>
    </w:rPr>
  </w:style>
  <w:style w:type="character" w:customStyle="1" w:styleId="RTFNum771">
    <w:name w:val="RTF_Num 77 1"/>
    <w:rPr>
      <w:sz w:val="24"/>
      <w:szCs w:val="24"/>
      <w:lang w:val="en-US"/>
    </w:rPr>
  </w:style>
  <w:style w:type="character" w:customStyle="1" w:styleId="RTFNum772">
    <w:name w:val="RTF_Num 77 2"/>
    <w:rPr>
      <w:sz w:val="24"/>
      <w:szCs w:val="24"/>
      <w:lang w:val="en-US"/>
    </w:rPr>
  </w:style>
  <w:style w:type="character" w:customStyle="1" w:styleId="RTFNum773">
    <w:name w:val="RTF_Num 77 3"/>
    <w:rPr>
      <w:sz w:val="24"/>
      <w:szCs w:val="24"/>
      <w:lang w:val="en-US"/>
    </w:rPr>
  </w:style>
  <w:style w:type="character" w:customStyle="1" w:styleId="RTFNum774">
    <w:name w:val="RTF_Num 77 4"/>
    <w:rPr>
      <w:sz w:val="24"/>
      <w:szCs w:val="24"/>
      <w:lang w:val="en-US"/>
    </w:rPr>
  </w:style>
  <w:style w:type="character" w:customStyle="1" w:styleId="RTFNum775">
    <w:name w:val="RTF_Num 77 5"/>
    <w:rPr>
      <w:sz w:val="24"/>
      <w:szCs w:val="24"/>
      <w:lang w:val="en-US"/>
    </w:rPr>
  </w:style>
  <w:style w:type="character" w:customStyle="1" w:styleId="RTFNum776">
    <w:name w:val="RTF_Num 77 6"/>
    <w:rPr>
      <w:sz w:val="24"/>
      <w:szCs w:val="24"/>
      <w:lang w:val="en-US"/>
    </w:rPr>
  </w:style>
  <w:style w:type="character" w:customStyle="1" w:styleId="RTFNum777">
    <w:name w:val="RTF_Num 77 7"/>
    <w:rPr>
      <w:sz w:val="24"/>
      <w:szCs w:val="24"/>
      <w:lang w:val="en-US"/>
    </w:rPr>
  </w:style>
  <w:style w:type="character" w:customStyle="1" w:styleId="RTFNum778">
    <w:name w:val="RTF_Num 77 8"/>
    <w:rPr>
      <w:sz w:val="24"/>
      <w:szCs w:val="24"/>
      <w:lang w:val="en-US"/>
    </w:rPr>
  </w:style>
  <w:style w:type="character" w:customStyle="1" w:styleId="RTFNum779">
    <w:name w:val="RTF_Num 77 9"/>
    <w:rPr>
      <w:sz w:val="24"/>
      <w:szCs w:val="24"/>
      <w:lang w:val="en-US"/>
    </w:rPr>
  </w:style>
  <w:style w:type="character" w:customStyle="1" w:styleId="RTFNum781">
    <w:name w:val="RTF_Num 78 1"/>
    <w:rPr>
      <w:sz w:val="24"/>
      <w:szCs w:val="24"/>
      <w:lang w:val="en-US"/>
    </w:rPr>
  </w:style>
  <w:style w:type="character" w:customStyle="1" w:styleId="RTFNum782">
    <w:name w:val="RTF_Num 78 2"/>
    <w:rPr>
      <w:sz w:val="24"/>
      <w:szCs w:val="24"/>
      <w:lang w:val="en-US"/>
    </w:rPr>
  </w:style>
  <w:style w:type="character" w:customStyle="1" w:styleId="RTFNum783">
    <w:name w:val="RTF_Num 78 3"/>
    <w:rPr>
      <w:sz w:val="24"/>
      <w:szCs w:val="24"/>
      <w:lang w:val="en-US"/>
    </w:rPr>
  </w:style>
  <w:style w:type="character" w:customStyle="1" w:styleId="RTFNum784">
    <w:name w:val="RTF_Num 78 4"/>
    <w:rPr>
      <w:sz w:val="24"/>
      <w:szCs w:val="24"/>
      <w:lang w:val="en-US"/>
    </w:rPr>
  </w:style>
  <w:style w:type="character" w:customStyle="1" w:styleId="RTFNum785">
    <w:name w:val="RTF_Num 78 5"/>
    <w:rPr>
      <w:sz w:val="24"/>
      <w:szCs w:val="24"/>
      <w:lang w:val="en-US"/>
    </w:rPr>
  </w:style>
  <w:style w:type="character" w:customStyle="1" w:styleId="RTFNum786">
    <w:name w:val="RTF_Num 78 6"/>
    <w:rPr>
      <w:sz w:val="24"/>
      <w:szCs w:val="24"/>
      <w:lang w:val="en-US"/>
    </w:rPr>
  </w:style>
  <w:style w:type="character" w:customStyle="1" w:styleId="RTFNum787">
    <w:name w:val="RTF_Num 78 7"/>
    <w:rPr>
      <w:sz w:val="24"/>
      <w:szCs w:val="24"/>
      <w:lang w:val="en-US"/>
    </w:rPr>
  </w:style>
  <w:style w:type="character" w:customStyle="1" w:styleId="RTFNum788">
    <w:name w:val="RTF_Num 78 8"/>
    <w:rPr>
      <w:sz w:val="24"/>
      <w:szCs w:val="24"/>
      <w:lang w:val="en-US"/>
    </w:rPr>
  </w:style>
  <w:style w:type="character" w:customStyle="1" w:styleId="RTFNum789">
    <w:name w:val="RTF_Num 78 9"/>
    <w:rPr>
      <w:sz w:val="24"/>
      <w:szCs w:val="24"/>
      <w:lang w:val="en-US"/>
    </w:rPr>
  </w:style>
  <w:style w:type="character" w:customStyle="1" w:styleId="RTFNum791">
    <w:name w:val="RTF_Num 79 1"/>
    <w:rPr>
      <w:sz w:val="24"/>
      <w:szCs w:val="24"/>
      <w:lang w:val="en-US"/>
    </w:rPr>
  </w:style>
  <w:style w:type="character" w:customStyle="1" w:styleId="RTFNum792">
    <w:name w:val="RTF_Num 79 2"/>
    <w:rPr>
      <w:sz w:val="24"/>
      <w:szCs w:val="24"/>
      <w:lang w:val="en-US"/>
    </w:rPr>
  </w:style>
  <w:style w:type="character" w:customStyle="1" w:styleId="RTFNum793">
    <w:name w:val="RTF_Num 79 3"/>
    <w:rPr>
      <w:sz w:val="24"/>
      <w:szCs w:val="24"/>
      <w:lang w:val="en-US"/>
    </w:rPr>
  </w:style>
  <w:style w:type="character" w:customStyle="1" w:styleId="RTFNum794">
    <w:name w:val="RTF_Num 79 4"/>
    <w:rPr>
      <w:sz w:val="24"/>
      <w:szCs w:val="24"/>
      <w:lang w:val="en-US"/>
    </w:rPr>
  </w:style>
  <w:style w:type="character" w:customStyle="1" w:styleId="RTFNum795">
    <w:name w:val="RTF_Num 79 5"/>
    <w:rPr>
      <w:sz w:val="24"/>
      <w:szCs w:val="24"/>
      <w:lang w:val="en-US"/>
    </w:rPr>
  </w:style>
  <w:style w:type="character" w:customStyle="1" w:styleId="RTFNum796">
    <w:name w:val="RTF_Num 79 6"/>
    <w:rPr>
      <w:sz w:val="24"/>
      <w:szCs w:val="24"/>
      <w:lang w:val="en-US"/>
    </w:rPr>
  </w:style>
  <w:style w:type="character" w:customStyle="1" w:styleId="RTFNum797">
    <w:name w:val="RTF_Num 79 7"/>
    <w:rPr>
      <w:sz w:val="24"/>
      <w:szCs w:val="24"/>
      <w:lang w:val="en-US"/>
    </w:rPr>
  </w:style>
  <w:style w:type="character" w:customStyle="1" w:styleId="RTFNum798">
    <w:name w:val="RTF_Num 79 8"/>
    <w:rPr>
      <w:sz w:val="24"/>
      <w:szCs w:val="24"/>
      <w:lang w:val="en-US"/>
    </w:rPr>
  </w:style>
  <w:style w:type="character" w:customStyle="1" w:styleId="RTFNum799">
    <w:name w:val="RTF_Num 79 9"/>
    <w:rPr>
      <w:sz w:val="24"/>
      <w:szCs w:val="24"/>
      <w:lang w:val="en-US"/>
    </w:rPr>
  </w:style>
  <w:style w:type="character" w:customStyle="1" w:styleId="RTFNum801">
    <w:name w:val="RTF_Num 80 1"/>
    <w:rPr>
      <w:sz w:val="24"/>
      <w:szCs w:val="24"/>
      <w:lang w:val="en-US"/>
    </w:rPr>
  </w:style>
  <w:style w:type="character" w:customStyle="1" w:styleId="RTFNum802">
    <w:name w:val="RTF_Num 80 2"/>
    <w:rPr>
      <w:sz w:val="24"/>
      <w:szCs w:val="24"/>
      <w:lang w:val="en-US"/>
    </w:rPr>
  </w:style>
  <w:style w:type="character" w:customStyle="1" w:styleId="RTFNum803">
    <w:name w:val="RTF_Num 80 3"/>
    <w:rPr>
      <w:sz w:val="24"/>
      <w:szCs w:val="24"/>
      <w:lang w:val="en-US"/>
    </w:rPr>
  </w:style>
  <w:style w:type="character" w:customStyle="1" w:styleId="RTFNum804">
    <w:name w:val="RTF_Num 80 4"/>
    <w:rPr>
      <w:sz w:val="24"/>
      <w:szCs w:val="24"/>
      <w:lang w:val="en-US"/>
    </w:rPr>
  </w:style>
  <w:style w:type="character" w:customStyle="1" w:styleId="RTFNum805">
    <w:name w:val="RTF_Num 80 5"/>
    <w:rPr>
      <w:sz w:val="24"/>
      <w:szCs w:val="24"/>
      <w:lang w:val="en-US"/>
    </w:rPr>
  </w:style>
  <w:style w:type="character" w:customStyle="1" w:styleId="RTFNum806">
    <w:name w:val="RTF_Num 80 6"/>
    <w:rPr>
      <w:sz w:val="24"/>
      <w:szCs w:val="24"/>
      <w:lang w:val="en-US"/>
    </w:rPr>
  </w:style>
  <w:style w:type="character" w:customStyle="1" w:styleId="RTFNum807">
    <w:name w:val="RTF_Num 80 7"/>
    <w:rPr>
      <w:sz w:val="24"/>
      <w:szCs w:val="24"/>
      <w:lang w:val="en-US"/>
    </w:rPr>
  </w:style>
  <w:style w:type="character" w:customStyle="1" w:styleId="RTFNum808">
    <w:name w:val="RTF_Num 80 8"/>
    <w:rPr>
      <w:sz w:val="24"/>
      <w:szCs w:val="24"/>
      <w:lang w:val="en-US"/>
    </w:rPr>
  </w:style>
  <w:style w:type="character" w:customStyle="1" w:styleId="RTFNum809">
    <w:name w:val="RTF_Num 80 9"/>
    <w:rPr>
      <w:sz w:val="24"/>
      <w:szCs w:val="24"/>
      <w:lang w:val="en-US"/>
    </w:rPr>
  </w:style>
  <w:style w:type="character" w:customStyle="1" w:styleId="RTFNum811">
    <w:name w:val="RTF_Num 81 1"/>
    <w:rPr>
      <w:sz w:val="24"/>
      <w:szCs w:val="24"/>
      <w:lang w:val="en-US"/>
    </w:rPr>
  </w:style>
  <w:style w:type="character" w:customStyle="1" w:styleId="RTFNum812">
    <w:name w:val="RTF_Num 81 2"/>
    <w:rPr>
      <w:sz w:val="24"/>
      <w:szCs w:val="24"/>
      <w:lang w:val="en-US"/>
    </w:rPr>
  </w:style>
  <w:style w:type="character" w:customStyle="1" w:styleId="RTFNum813">
    <w:name w:val="RTF_Num 81 3"/>
    <w:rPr>
      <w:sz w:val="24"/>
      <w:szCs w:val="24"/>
      <w:lang w:val="en-US"/>
    </w:rPr>
  </w:style>
  <w:style w:type="character" w:customStyle="1" w:styleId="RTFNum814">
    <w:name w:val="RTF_Num 81 4"/>
    <w:rPr>
      <w:sz w:val="24"/>
      <w:szCs w:val="24"/>
      <w:lang w:val="en-US"/>
    </w:rPr>
  </w:style>
  <w:style w:type="character" w:customStyle="1" w:styleId="RTFNum815">
    <w:name w:val="RTF_Num 81 5"/>
    <w:rPr>
      <w:sz w:val="24"/>
      <w:szCs w:val="24"/>
      <w:lang w:val="en-US"/>
    </w:rPr>
  </w:style>
  <w:style w:type="character" w:customStyle="1" w:styleId="RTFNum816">
    <w:name w:val="RTF_Num 81 6"/>
    <w:rPr>
      <w:sz w:val="24"/>
      <w:szCs w:val="24"/>
      <w:lang w:val="en-US"/>
    </w:rPr>
  </w:style>
  <w:style w:type="character" w:customStyle="1" w:styleId="RTFNum817">
    <w:name w:val="RTF_Num 81 7"/>
    <w:rPr>
      <w:sz w:val="24"/>
      <w:szCs w:val="24"/>
      <w:lang w:val="en-US"/>
    </w:rPr>
  </w:style>
  <w:style w:type="character" w:customStyle="1" w:styleId="RTFNum818">
    <w:name w:val="RTF_Num 81 8"/>
    <w:rPr>
      <w:sz w:val="24"/>
      <w:szCs w:val="24"/>
      <w:lang w:val="en-US"/>
    </w:rPr>
  </w:style>
  <w:style w:type="character" w:customStyle="1" w:styleId="RTFNum819">
    <w:name w:val="RTF_Num 81 9"/>
    <w:rPr>
      <w:sz w:val="24"/>
      <w:szCs w:val="24"/>
      <w:lang w:val="en-US"/>
    </w:rPr>
  </w:style>
  <w:style w:type="character" w:customStyle="1" w:styleId="RTFNum821">
    <w:name w:val="RTF_Num 82 1"/>
    <w:rPr>
      <w:sz w:val="24"/>
      <w:szCs w:val="24"/>
      <w:lang w:val="en-US"/>
    </w:rPr>
  </w:style>
  <w:style w:type="character" w:customStyle="1" w:styleId="Nmerodepgina1">
    <w:name w:val="Número de página1"/>
    <w:rPr>
      <w:sz w:val="24"/>
      <w:szCs w:val="24"/>
    </w:rPr>
  </w:style>
  <w:style w:type="character" w:customStyle="1" w:styleId="CaracteresdeNotadeRodap">
    <w:name w:val="Caracteres de Nota de Rodapé"/>
    <w:rPr>
      <w:sz w:val="24"/>
      <w:szCs w:val="24"/>
      <w:lang w:val="en-US"/>
    </w:rPr>
  </w:style>
  <w:style w:type="character" w:customStyle="1" w:styleId="Refdenotaderodap1">
    <w:name w:val="Ref. de nota de rodapé1"/>
    <w:rPr>
      <w:sz w:val="24"/>
      <w:szCs w:val="24"/>
      <w:lang w:val="en-US"/>
    </w:rPr>
  </w:style>
  <w:style w:type="character" w:customStyle="1" w:styleId="CaracteresdeNotadeFim">
    <w:name w:val="Caracteres de Nota de Fim"/>
    <w:rPr>
      <w:sz w:val="24"/>
      <w:szCs w:val="24"/>
      <w:lang w:val="en-US"/>
    </w:rPr>
  </w:style>
  <w:style w:type="character" w:customStyle="1" w:styleId="SmbolosdeNumerao">
    <w:name w:val="Símbolos de Numeração"/>
    <w:rPr>
      <w:sz w:val="24"/>
      <w:szCs w:val="24"/>
      <w:lang w:val="en-US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customStyle="1" w:styleId="Smbolosdenumerao0">
    <w:name w:val="Símbolos de numeração"/>
  </w:style>
  <w:style w:type="character" w:customStyle="1" w:styleId="WW8Num1173z0">
    <w:name w:val="WW8Num1173z0"/>
    <w:rPr>
      <w:rFonts w:ascii="Symbol" w:hAnsi="Symbol" w:cs="Symbol"/>
    </w:rPr>
  </w:style>
  <w:style w:type="character" w:customStyle="1" w:styleId="TextodebaloChar">
    <w:name w:val="Texto de balão Char"/>
    <w:rPr>
      <w:rFonts w:ascii="Tahoma" w:hAnsi="Tahoma" w:cs="Tahoma"/>
      <w:sz w:val="16"/>
      <w:szCs w:val="16"/>
      <w:lang w:eastAsia="ar-SA"/>
    </w:rPr>
  </w:style>
  <w:style w:type="character" w:customStyle="1" w:styleId="TextodoEspaoReservado1">
    <w:name w:val="Texto do Espaço Reservado1"/>
    <w:rPr>
      <w:color w:val="808080"/>
    </w:rPr>
  </w:style>
  <w:style w:type="character" w:styleId="Hyperlink">
    <w:name w:val="Hyperlink"/>
    <w:rPr>
      <w:color w:val="0000FF"/>
      <w:u w:val="single"/>
    </w:rPr>
  </w:style>
  <w:style w:type="character" w:customStyle="1" w:styleId="Forte1">
    <w:name w:val="Forte1"/>
    <w:rPr>
      <w:b/>
      <w:bCs/>
    </w:rPr>
  </w:style>
  <w:style w:type="character" w:customStyle="1" w:styleId="HiperlinkVisitado1">
    <w:name w:val="HiperlinkVisitado1"/>
    <w:rPr>
      <w:color w:val="800080"/>
      <w:u w:val="single"/>
    </w:rPr>
  </w:style>
  <w:style w:type="character" w:customStyle="1" w:styleId="TtuloChar">
    <w:name w:val="Título Char"/>
    <w:rPr>
      <w:rFonts w:ascii="Nimbus Sans L" w:eastAsia="Nimbus Sans L" w:hAnsi="Nimbus Sans L" w:cs="Lucidasans"/>
      <w:sz w:val="28"/>
      <w:szCs w:val="28"/>
      <w:lang w:eastAsia="ar-SA"/>
    </w:rPr>
  </w:style>
  <w:style w:type="character" w:customStyle="1" w:styleId="Caracteresdenotaderodap0">
    <w:name w:val="Caracteres de nota de rodapé"/>
    <w:rPr>
      <w:vertAlign w:val="superscript"/>
    </w:rPr>
  </w:style>
  <w:style w:type="character" w:customStyle="1" w:styleId="FootnoteCharacters">
    <w:name w:val="Footnote Characters"/>
    <w:rPr>
      <w:vertAlign w:val="superscript"/>
    </w:rPr>
  </w:style>
  <w:style w:type="character" w:customStyle="1" w:styleId="CabealhoChar">
    <w:name w:val="Cabeçalho Char"/>
    <w:rPr>
      <w:sz w:val="24"/>
      <w:szCs w:val="24"/>
      <w:lang w:eastAsia="ar-SA"/>
    </w:rPr>
  </w:style>
  <w:style w:type="character" w:customStyle="1" w:styleId="ListLabel1">
    <w:name w:val="ListLabel 1"/>
    <w:rPr>
      <w:b w:val="0"/>
      <w:bCs w:val="0"/>
      <w:i w:val="0"/>
      <w:iCs w:val="0"/>
      <w:caps w:val="0"/>
      <w:smallCaps w:val="0"/>
      <w:strike w:val="0"/>
      <w:dstrike w:val="0"/>
      <w:color w:val="00000A"/>
      <w:spacing w:val="0"/>
      <w:w w:val="100"/>
      <w:kern w:val="1"/>
      <w:position w:val="0"/>
      <w:sz w:val="24"/>
      <w:u w:val="none"/>
      <w:vertAlign w:val="baseline"/>
      <w:em w:val="none"/>
    </w:rPr>
  </w:style>
  <w:style w:type="character" w:customStyle="1" w:styleId="ListLabel2">
    <w:name w:val="ListLabel 2"/>
    <w:rPr>
      <w:b w:val="0"/>
    </w:rPr>
  </w:style>
  <w:style w:type="character" w:customStyle="1" w:styleId="ListLabel3">
    <w:name w:val="ListLabel 3"/>
    <w:rPr>
      <w:sz w:val="22"/>
    </w:rPr>
  </w:style>
  <w:style w:type="character" w:customStyle="1" w:styleId="ListLabel4">
    <w:name w:val="ListLabel 4"/>
    <w:rPr>
      <w:rFonts w:cs="Times New Roman"/>
      <w:b w:val="0"/>
      <w:sz w:val="20"/>
      <w:szCs w:val="20"/>
    </w:rPr>
  </w:style>
  <w:style w:type="character" w:customStyle="1" w:styleId="ListLabel5">
    <w:name w:val="ListLabel 5"/>
    <w:rPr>
      <w:rFonts w:eastAsia="Times New Roman" w:cs="Times New Roman"/>
    </w:rPr>
  </w:style>
  <w:style w:type="character" w:customStyle="1" w:styleId="ListLabel6">
    <w:name w:val="ListLabel 6"/>
    <w:rPr>
      <w:color w:val="00000A"/>
    </w:rPr>
  </w:style>
  <w:style w:type="character" w:customStyle="1" w:styleId="ListLabel7">
    <w:name w:val="ListLabel 7"/>
    <w:rPr>
      <w:b w:val="0"/>
    </w:rPr>
  </w:style>
  <w:style w:type="character" w:customStyle="1" w:styleId="ListLabel8">
    <w:name w:val="ListLabel 8"/>
    <w:rPr>
      <w:b w:val="0"/>
    </w:rPr>
  </w:style>
  <w:style w:type="character" w:customStyle="1" w:styleId="ListLabel9">
    <w:name w:val="ListLabel 9"/>
    <w:rPr>
      <w:b w:val="0"/>
    </w:rPr>
  </w:style>
  <w:style w:type="character" w:customStyle="1" w:styleId="ListLabel10">
    <w:name w:val="ListLabel 10"/>
    <w:rPr>
      <w:rFonts w:cs="Arial"/>
      <w:color w:val="00000A"/>
      <w:sz w:val="22"/>
    </w:rPr>
  </w:style>
  <w:style w:type="character" w:customStyle="1" w:styleId="ListLabel11">
    <w:name w:val="ListLabel 11"/>
    <w:rPr>
      <w:rFonts w:ascii="Arial" w:hAnsi="Arial" w:cs="Arial"/>
      <w:b/>
      <w:color w:val="00000A"/>
      <w:sz w:val="24"/>
    </w:rPr>
  </w:style>
  <w:style w:type="character" w:customStyle="1" w:styleId="ListLabel12">
    <w:name w:val="ListLabel 12"/>
    <w:rPr>
      <w:rFonts w:cs="Arial"/>
      <w:color w:val="00000A"/>
      <w:sz w:val="22"/>
    </w:rPr>
  </w:style>
  <w:style w:type="character" w:customStyle="1" w:styleId="ListLabel13">
    <w:name w:val="ListLabel 13"/>
    <w:rPr>
      <w:rFonts w:cs="Arial"/>
      <w:color w:val="00000A"/>
      <w:sz w:val="22"/>
    </w:rPr>
  </w:style>
  <w:style w:type="character" w:customStyle="1" w:styleId="ListLabel14">
    <w:name w:val="ListLabel 14"/>
    <w:rPr>
      <w:rFonts w:cs="Arial"/>
      <w:color w:val="00000A"/>
      <w:sz w:val="22"/>
    </w:rPr>
  </w:style>
  <w:style w:type="character" w:customStyle="1" w:styleId="ListLabel15">
    <w:name w:val="ListLabel 15"/>
    <w:rPr>
      <w:rFonts w:cs="Arial"/>
      <w:color w:val="00000A"/>
      <w:sz w:val="22"/>
    </w:rPr>
  </w:style>
  <w:style w:type="character" w:customStyle="1" w:styleId="ListLabel16">
    <w:name w:val="ListLabel 16"/>
    <w:rPr>
      <w:rFonts w:cs="Arial"/>
      <w:color w:val="00000A"/>
      <w:sz w:val="22"/>
    </w:rPr>
  </w:style>
  <w:style w:type="character" w:customStyle="1" w:styleId="ListLabel17">
    <w:name w:val="ListLabel 17"/>
    <w:rPr>
      <w:rFonts w:cs="Arial"/>
      <w:color w:val="00000A"/>
      <w:sz w:val="22"/>
    </w:rPr>
  </w:style>
  <w:style w:type="character" w:customStyle="1" w:styleId="ListLabel18">
    <w:name w:val="ListLabel 18"/>
    <w:rPr>
      <w:rFonts w:cs="Arial"/>
      <w:color w:val="00000A"/>
      <w:sz w:val="22"/>
    </w:rPr>
  </w:style>
  <w:style w:type="character" w:customStyle="1" w:styleId="ListLabel19">
    <w:name w:val="ListLabel 19"/>
    <w:rPr>
      <w:b w:val="0"/>
    </w:rPr>
  </w:style>
  <w:style w:type="character" w:customStyle="1" w:styleId="ListLabel20">
    <w:name w:val="ListLabel 20"/>
    <w:rPr>
      <w:rFonts w:ascii="Arial" w:hAnsi="Arial" w:cs="Arial"/>
      <w:b/>
      <w:sz w:val="24"/>
    </w:rPr>
  </w:style>
  <w:style w:type="character" w:customStyle="1" w:styleId="ListLabel21">
    <w:name w:val="ListLabel 21"/>
    <w:rPr>
      <w:b w:val="0"/>
    </w:rPr>
  </w:style>
  <w:style w:type="character" w:customStyle="1" w:styleId="ListLabel22">
    <w:name w:val="ListLabel 22"/>
    <w:rPr>
      <w:b w:val="0"/>
    </w:rPr>
  </w:style>
  <w:style w:type="character" w:customStyle="1" w:styleId="ListLabel23">
    <w:name w:val="ListLabel 23"/>
    <w:rPr>
      <w:b w:val="0"/>
    </w:rPr>
  </w:style>
  <w:style w:type="character" w:customStyle="1" w:styleId="ListLabel24">
    <w:name w:val="ListLabel 24"/>
    <w:rPr>
      <w:b w:val="0"/>
    </w:rPr>
  </w:style>
  <w:style w:type="character" w:customStyle="1" w:styleId="ListLabel25">
    <w:name w:val="ListLabel 25"/>
    <w:rPr>
      <w:b w:val="0"/>
    </w:rPr>
  </w:style>
  <w:style w:type="character" w:customStyle="1" w:styleId="ListLabel26">
    <w:name w:val="ListLabel 26"/>
    <w:rPr>
      <w:b w:val="0"/>
    </w:rPr>
  </w:style>
  <w:style w:type="character" w:customStyle="1" w:styleId="ListLabel27">
    <w:name w:val="ListLabel 27"/>
    <w:rPr>
      <w:b w:val="0"/>
    </w:rPr>
  </w:style>
  <w:style w:type="character" w:customStyle="1" w:styleId="ListLabel28">
    <w:name w:val="ListLabel 28"/>
    <w:rPr>
      <w:b/>
    </w:rPr>
  </w:style>
  <w:style w:type="character" w:customStyle="1" w:styleId="ListLabel29">
    <w:name w:val="ListLabel 29"/>
    <w:rPr>
      <w:rFonts w:ascii="Arial" w:hAnsi="Arial" w:cs="Arial"/>
      <w:b w:val="0"/>
      <w:sz w:val="24"/>
    </w:rPr>
  </w:style>
  <w:style w:type="character" w:customStyle="1" w:styleId="ListLabel30">
    <w:name w:val="ListLabel 30"/>
    <w:rPr>
      <w:b/>
    </w:rPr>
  </w:style>
  <w:style w:type="character" w:customStyle="1" w:styleId="ListLabel31">
    <w:name w:val="ListLabel 31"/>
    <w:rPr>
      <w:b/>
    </w:rPr>
  </w:style>
  <w:style w:type="character" w:customStyle="1" w:styleId="ListLabel32">
    <w:name w:val="ListLabel 32"/>
    <w:rPr>
      <w:b/>
    </w:rPr>
  </w:style>
  <w:style w:type="character" w:customStyle="1" w:styleId="ListLabel33">
    <w:name w:val="ListLabel 33"/>
    <w:rPr>
      <w:b/>
    </w:rPr>
  </w:style>
  <w:style w:type="character" w:customStyle="1" w:styleId="ListLabel34">
    <w:name w:val="ListLabel 34"/>
    <w:rPr>
      <w:b/>
    </w:rPr>
  </w:style>
  <w:style w:type="character" w:customStyle="1" w:styleId="ListLabel35">
    <w:name w:val="ListLabel 35"/>
    <w:rPr>
      <w:b/>
    </w:rPr>
  </w:style>
  <w:style w:type="character" w:customStyle="1" w:styleId="ListLabel36">
    <w:name w:val="ListLabel 36"/>
    <w:rPr>
      <w:b/>
    </w:rPr>
  </w:style>
  <w:style w:type="character" w:customStyle="1" w:styleId="ListLabel37">
    <w:name w:val="ListLabel 37"/>
    <w:rPr>
      <w:rFonts w:ascii="Arial" w:hAnsi="Arial" w:cs="Arial"/>
      <w:b/>
      <w:lang w:val="pt-BR"/>
    </w:rPr>
  </w:style>
  <w:style w:type="paragraph" w:customStyle="1" w:styleId="Ttulo10">
    <w:name w:val="Título1"/>
    <w:basedOn w:val="Normal"/>
    <w:next w:val="Corpodetexto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detexto">
    <w:name w:val="Body Text"/>
    <w:basedOn w:val="Normal"/>
    <w:rPr>
      <w:rFonts w:ascii="Arial" w:hAnsi="Arial" w:cs="Arial"/>
      <w:sz w:val="36"/>
      <w:szCs w:val="36"/>
      <w:lang w:val="en-US"/>
    </w:rPr>
  </w:style>
  <w:style w:type="paragraph" w:styleId="Lista">
    <w:name w:val="List"/>
    <w:pPr>
      <w:widowControl w:val="0"/>
      <w:suppressAutoHyphens/>
    </w:pPr>
    <w:rPr>
      <w:kern w:val="1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ndice">
    <w:name w:val="Índice"/>
    <w:pPr>
      <w:widowControl w:val="0"/>
      <w:suppressAutoHyphens/>
    </w:pPr>
    <w:rPr>
      <w:kern w:val="1"/>
    </w:rPr>
  </w:style>
  <w:style w:type="paragraph" w:customStyle="1" w:styleId="Captulo">
    <w:name w:val="Capítulo"/>
    <w:basedOn w:val="Normal"/>
    <w:pPr>
      <w:keepNext/>
      <w:spacing w:before="240"/>
    </w:pPr>
    <w:rPr>
      <w:rFonts w:ascii="Arial" w:eastAsia="Lucida Sans Unicode" w:hAnsi="Arial" w:cs="MS Mincho"/>
      <w:sz w:val="28"/>
      <w:szCs w:val="28"/>
    </w:rPr>
  </w:style>
  <w:style w:type="paragraph" w:customStyle="1" w:styleId="Legenda4">
    <w:name w:val="Legenda4"/>
    <w:basedOn w:val="Normal"/>
    <w:pPr>
      <w:suppressLineNumbers/>
      <w:spacing w:before="120"/>
    </w:pPr>
    <w:rPr>
      <w:rFonts w:cs="Tahoma"/>
      <w:i/>
      <w:iCs/>
      <w:sz w:val="24"/>
      <w:szCs w:val="24"/>
    </w:rPr>
  </w:style>
  <w:style w:type="paragraph" w:customStyle="1" w:styleId="WW-Padro">
    <w:name w:val="WW-Padrão"/>
    <w:pPr>
      <w:widowControl w:val="0"/>
      <w:suppressAutoHyphens/>
    </w:pPr>
    <w:rPr>
      <w:kern w:val="1"/>
      <w:sz w:val="24"/>
      <w:szCs w:val="24"/>
      <w:lang w:val="en-US" w:eastAsia="ar-SA"/>
    </w:rPr>
  </w:style>
  <w:style w:type="paragraph" w:customStyle="1" w:styleId="Corpodotexto">
    <w:name w:val="Corpo do texto"/>
    <w:basedOn w:val="WW-Padro"/>
    <w:rPr>
      <w:lang w:val="pt-BR"/>
    </w:rPr>
  </w:style>
  <w:style w:type="paragraph" w:styleId="Ttulo">
    <w:name w:val="Title"/>
    <w:basedOn w:val="Normal"/>
    <w:next w:val="Corpodetexto"/>
    <w:qFormat/>
    <w:pPr>
      <w:keepNext/>
      <w:spacing w:before="240"/>
    </w:pPr>
    <w:rPr>
      <w:rFonts w:ascii="Nimbus Sans L" w:eastAsia="Nimbus Sans L" w:hAnsi="Nimbus Sans L" w:cs="Lucidasans"/>
      <w:sz w:val="28"/>
      <w:szCs w:val="28"/>
    </w:rPr>
  </w:style>
  <w:style w:type="paragraph" w:styleId="Subttulo">
    <w:name w:val="Subtitle"/>
    <w:next w:val="Corpodetexto"/>
    <w:qFormat/>
    <w:pPr>
      <w:widowControl w:val="0"/>
      <w:suppressAutoHyphens/>
      <w:jc w:val="center"/>
    </w:pPr>
    <w:rPr>
      <w:i/>
      <w:iCs/>
      <w:kern w:val="1"/>
    </w:rPr>
  </w:style>
  <w:style w:type="paragraph" w:customStyle="1" w:styleId="WW-Ttulo">
    <w:name w:val="WW-Título"/>
    <w:basedOn w:val="Normal"/>
    <w:pPr>
      <w:keepNext/>
      <w:spacing w:before="240"/>
    </w:pPr>
    <w:rPr>
      <w:rFonts w:ascii="Arial" w:eastAsia="MS Mincho" w:hAnsi="Arial" w:cs="MS Mincho"/>
      <w:sz w:val="28"/>
      <w:szCs w:val="28"/>
    </w:rPr>
  </w:style>
  <w:style w:type="paragraph" w:customStyle="1" w:styleId="Legenda3">
    <w:name w:val="Legenda3"/>
    <w:basedOn w:val="Normal"/>
    <w:pPr>
      <w:suppressLineNumbers/>
      <w:spacing w:before="120"/>
    </w:pPr>
    <w:rPr>
      <w:rFonts w:cs="Tahoma"/>
      <w:i/>
      <w:iCs/>
      <w:sz w:val="24"/>
      <w:szCs w:val="24"/>
    </w:rPr>
  </w:style>
  <w:style w:type="paragraph" w:customStyle="1" w:styleId="Legenda2">
    <w:name w:val="Legenda2"/>
    <w:basedOn w:val="Normal"/>
    <w:pPr>
      <w:suppressLineNumbers/>
      <w:spacing w:before="120"/>
    </w:pPr>
    <w:rPr>
      <w:rFonts w:cs="Tahoma"/>
      <w:i/>
      <w:iCs/>
      <w:sz w:val="24"/>
      <w:szCs w:val="24"/>
    </w:rPr>
  </w:style>
  <w:style w:type="paragraph" w:customStyle="1" w:styleId="Legenda1">
    <w:name w:val="Legenda1"/>
    <w:basedOn w:val="WW-Padro"/>
    <w:pPr>
      <w:spacing w:before="120"/>
    </w:pPr>
    <w:rPr>
      <w:i/>
      <w:iCs/>
      <w:sz w:val="20"/>
      <w:szCs w:val="20"/>
      <w:lang w:val="pt-BR"/>
    </w:rPr>
  </w:style>
  <w:style w:type="paragraph" w:customStyle="1" w:styleId="Commarcadores1">
    <w:name w:val="Com marcadores1"/>
    <w:basedOn w:val="Normal"/>
    <w:pPr>
      <w:tabs>
        <w:tab w:val="left" w:pos="927"/>
      </w:tabs>
      <w:spacing w:before="120"/>
      <w:ind w:left="927" w:hanging="360"/>
    </w:pPr>
    <w:rPr>
      <w:rFonts w:ascii="Arial" w:hAnsi="Arial" w:cs="Arial"/>
      <w:i/>
      <w:iCs/>
      <w:sz w:val="24"/>
      <w:szCs w:val="24"/>
      <w:lang w:val="en-US"/>
    </w:rPr>
  </w:style>
  <w:style w:type="paragraph" w:customStyle="1" w:styleId="WW-Ttulo1">
    <w:name w:val="WW-Título1"/>
    <w:basedOn w:val="Normal"/>
    <w:pPr>
      <w:jc w:val="center"/>
    </w:pPr>
    <w:rPr>
      <w:rFonts w:ascii="Courier" w:hAnsi="Courier" w:cs="Courier"/>
      <w:b/>
      <w:bCs/>
      <w:sz w:val="28"/>
      <w:szCs w:val="28"/>
      <w:lang w:val="en-US"/>
    </w:rPr>
  </w:style>
  <w:style w:type="paragraph" w:customStyle="1" w:styleId="Corpodetexto31">
    <w:name w:val="Corpo de texto 31"/>
    <w:basedOn w:val="Normal"/>
    <w:rPr>
      <w:sz w:val="24"/>
      <w:szCs w:val="24"/>
      <w:lang w:val="en-US"/>
    </w:rPr>
  </w:style>
  <w:style w:type="paragraph" w:customStyle="1" w:styleId="TTULOCAPTULO">
    <w:name w:val="TÍTULO CAPÍTULO"/>
    <w:basedOn w:val="Normal"/>
    <w:pPr>
      <w:keepNext/>
      <w:spacing w:before="1440" w:after="480" w:line="240" w:lineRule="exact"/>
      <w:jc w:val="center"/>
    </w:pPr>
    <w:rPr>
      <w:rFonts w:ascii="Courier" w:hAnsi="Courier" w:cs="Courier"/>
      <w:b/>
      <w:bCs/>
      <w:caps/>
      <w:sz w:val="24"/>
      <w:szCs w:val="24"/>
      <w:lang w:val="en-US"/>
    </w:rPr>
  </w:style>
  <w:style w:type="paragraph" w:customStyle="1" w:styleId="Recuodecorpodetexto21">
    <w:name w:val="Recuo de corpo de texto 21"/>
    <w:basedOn w:val="Normal"/>
    <w:pPr>
      <w:ind w:left="142"/>
    </w:pPr>
    <w:rPr>
      <w:sz w:val="28"/>
      <w:szCs w:val="28"/>
      <w:lang w:val="en-US"/>
    </w:rPr>
  </w:style>
  <w:style w:type="paragraph" w:customStyle="1" w:styleId="Recuodecorpodetexto31">
    <w:name w:val="Recuo de corpo de texto 31"/>
    <w:basedOn w:val="Normal"/>
    <w:pPr>
      <w:tabs>
        <w:tab w:val="left" w:pos="720"/>
      </w:tabs>
      <w:ind w:right="1" w:firstLine="992"/>
    </w:pPr>
    <w:rPr>
      <w:rFonts w:ascii="Arial" w:hAnsi="Arial" w:cs="Arial"/>
      <w:sz w:val="24"/>
      <w:szCs w:val="24"/>
      <w:lang w:val="en-US"/>
    </w:rPr>
  </w:style>
  <w:style w:type="paragraph" w:customStyle="1" w:styleId="Blockquote">
    <w:name w:val="Blockquote"/>
    <w:basedOn w:val="Normal"/>
    <w:pPr>
      <w:spacing w:before="100" w:after="100"/>
      <w:ind w:left="360" w:right="360"/>
    </w:pPr>
    <w:rPr>
      <w:sz w:val="24"/>
      <w:szCs w:val="24"/>
      <w:lang w:val="en-US"/>
    </w:rPr>
  </w:style>
  <w:style w:type="paragraph" w:styleId="Recuodecorpodetexto">
    <w:name w:val="Body Text Indent"/>
    <w:basedOn w:val="Normal"/>
    <w:pPr>
      <w:ind w:firstLine="2410"/>
    </w:pPr>
    <w:rPr>
      <w:rFonts w:ascii="Arial" w:hAnsi="Arial" w:cs="Arial"/>
      <w:sz w:val="24"/>
      <w:szCs w:val="24"/>
      <w:lang w:val="en-US"/>
    </w:rPr>
  </w:style>
  <w:style w:type="paragraph" w:customStyle="1" w:styleId="Commarcadores21">
    <w:name w:val="Com marcadores 21"/>
    <w:basedOn w:val="Normal"/>
    <w:pPr>
      <w:spacing w:before="120"/>
      <w:ind w:hanging="142"/>
      <w:jc w:val="center"/>
    </w:pPr>
    <w:rPr>
      <w:rFonts w:ascii="Arial" w:hAnsi="Arial" w:cs="Arial"/>
      <w:b/>
      <w:bCs/>
      <w:sz w:val="24"/>
      <w:szCs w:val="24"/>
      <w:lang w:val="en-US"/>
    </w:rPr>
  </w:style>
  <w:style w:type="paragraph" w:styleId="Cabealho">
    <w:name w:val="header"/>
    <w:basedOn w:val="WW-Padro"/>
    <w:pPr>
      <w:tabs>
        <w:tab w:val="center" w:pos="4818"/>
        <w:tab w:val="right" w:pos="9637"/>
      </w:tabs>
    </w:pPr>
    <w:rPr>
      <w:lang w:val="pt-BR"/>
    </w:rPr>
  </w:style>
  <w:style w:type="paragraph" w:styleId="Rodap">
    <w:name w:val="footer"/>
    <w:basedOn w:val="WW-Padro"/>
    <w:link w:val="RodapChar"/>
    <w:uiPriority w:val="99"/>
    <w:pPr>
      <w:tabs>
        <w:tab w:val="center" w:pos="4818"/>
        <w:tab w:val="right" w:pos="9637"/>
      </w:tabs>
    </w:pPr>
    <w:rPr>
      <w:lang w:val="pt-BR"/>
    </w:rPr>
  </w:style>
  <w:style w:type="paragraph" w:customStyle="1" w:styleId="texto-nivel-1">
    <w:name w:val="texto-nivel-1"/>
    <w:basedOn w:val="Normal"/>
    <w:pPr>
      <w:ind w:firstLine="709"/>
    </w:pPr>
    <w:rPr>
      <w:sz w:val="24"/>
      <w:szCs w:val="24"/>
      <w:lang w:val="en-US"/>
    </w:rPr>
  </w:style>
  <w:style w:type="paragraph" w:customStyle="1" w:styleId="p1">
    <w:name w:val="p1"/>
    <w:basedOn w:val="Commarcadores1"/>
    <w:pPr>
      <w:tabs>
        <w:tab w:val="clear" w:pos="927"/>
        <w:tab w:val="left" w:pos="567"/>
        <w:tab w:val="left" w:pos="1134"/>
      </w:tabs>
      <w:spacing w:before="0"/>
      <w:ind w:left="567" w:hanging="567"/>
    </w:pPr>
    <w:rPr>
      <w:rFonts w:ascii="Times New Roman" w:hAnsi="Times New Roman" w:cs="Times New Roman"/>
      <w:i w:val="0"/>
      <w:iCs w:val="0"/>
      <w:lang w:val="pt-BR"/>
    </w:rPr>
  </w:style>
  <w:style w:type="paragraph" w:customStyle="1" w:styleId="Default">
    <w:name w:val="Default"/>
    <w:basedOn w:val="Normal"/>
    <w:rPr>
      <w:rFonts w:ascii="Arial" w:hAnsi="Arial" w:cs="Arial"/>
      <w:sz w:val="24"/>
      <w:szCs w:val="24"/>
      <w:lang w:val="en-US"/>
    </w:rPr>
  </w:style>
  <w:style w:type="paragraph" w:customStyle="1" w:styleId="Textoembloco1">
    <w:name w:val="Texto em bloco1"/>
    <w:basedOn w:val="Normal"/>
    <w:pPr>
      <w:ind w:left="284" w:right="170" w:firstLine="425"/>
    </w:pPr>
    <w:rPr>
      <w:sz w:val="24"/>
      <w:szCs w:val="24"/>
      <w:lang w:val="en-US"/>
    </w:rPr>
  </w:style>
  <w:style w:type="paragraph" w:customStyle="1" w:styleId="m2">
    <w:name w:val="m2"/>
    <w:basedOn w:val="Commarcadores1"/>
    <w:pPr>
      <w:tabs>
        <w:tab w:val="clear" w:pos="927"/>
        <w:tab w:val="left" w:pos="567"/>
        <w:tab w:val="left" w:pos="1134"/>
      </w:tabs>
      <w:spacing w:before="0"/>
      <w:ind w:left="567" w:hanging="567"/>
    </w:pPr>
    <w:rPr>
      <w:rFonts w:ascii="Times New Roman" w:hAnsi="Times New Roman" w:cs="Times New Roman"/>
      <w:i w:val="0"/>
      <w:iCs w:val="0"/>
      <w:lang w:val="pt-BR"/>
    </w:rPr>
  </w:style>
  <w:style w:type="paragraph" w:customStyle="1" w:styleId="Modelos">
    <w:name w:val="Modelos"/>
    <w:basedOn w:val="Normal"/>
    <w:rPr>
      <w:sz w:val="24"/>
      <w:szCs w:val="24"/>
      <w:lang w:val="en-US"/>
    </w:rPr>
  </w:style>
  <w:style w:type="paragraph" w:customStyle="1" w:styleId="reservado3">
    <w:name w:val="reservado3"/>
    <w:basedOn w:val="Normal"/>
    <w:pPr>
      <w:tabs>
        <w:tab w:val="left" w:pos="0"/>
        <w:tab w:val="left" w:pos="566"/>
        <w:tab w:val="left" w:pos="1133"/>
        <w:tab w:val="left" w:pos="1699"/>
        <w:tab w:val="left" w:pos="2266"/>
        <w:tab w:val="left" w:pos="2832"/>
        <w:tab w:val="left" w:pos="3398"/>
        <w:tab w:val="left" w:pos="3965"/>
        <w:tab w:val="left" w:pos="4531"/>
        <w:tab w:val="left" w:pos="5098"/>
        <w:tab w:val="left" w:pos="5664"/>
        <w:tab w:val="left" w:pos="6230"/>
        <w:tab w:val="left" w:pos="6797"/>
        <w:tab w:val="left" w:pos="7363"/>
        <w:tab w:val="left" w:pos="7930"/>
        <w:tab w:val="left" w:pos="8496"/>
        <w:tab w:val="left" w:pos="9000"/>
        <w:tab w:val="left" w:pos="9062"/>
        <w:tab w:val="right" w:pos="9360"/>
        <w:tab w:val="left" w:pos="9629"/>
        <w:tab w:val="left" w:pos="10195"/>
        <w:tab w:val="left" w:pos="10762"/>
      </w:tabs>
    </w:pPr>
    <w:rPr>
      <w:rFonts w:ascii="Arial" w:hAnsi="Arial" w:cs="Arial"/>
      <w:sz w:val="24"/>
      <w:szCs w:val="24"/>
      <w:lang w:val="en-US"/>
    </w:rPr>
  </w:style>
  <w:style w:type="paragraph" w:customStyle="1" w:styleId="ContedodaTabela">
    <w:name w:val="Conteúdo da Tabela"/>
    <w:basedOn w:val="Corpodotexto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extodenotaderodap">
    <w:name w:val="footnote text"/>
    <w:basedOn w:val="WW-Padro"/>
    <w:pPr>
      <w:ind w:left="283" w:hanging="283"/>
    </w:pPr>
    <w:rPr>
      <w:sz w:val="20"/>
      <w:szCs w:val="20"/>
      <w:lang w:val="pt-BR"/>
    </w:rPr>
  </w:style>
  <w:style w:type="paragraph" w:customStyle="1" w:styleId="NotadeFim">
    <w:name w:val="Nota de Fim"/>
    <w:basedOn w:val="WW-Padro"/>
    <w:pPr>
      <w:ind w:left="283" w:hanging="283"/>
    </w:pPr>
    <w:rPr>
      <w:sz w:val="20"/>
      <w:szCs w:val="20"/>
      <w:lang w:val="pt-BR"/>
    </w:rPr>
  </w:style>
  <w:style w:type="paragraph" w:customStyle="1" w:styleId="Rodapdireita">
    <w:name w:val="Rodapé à direita"/>
    <w:basedOn w:val="WW-Padro"/>
    <w:pPr>
      <w:tabs>
        <w:tab w:val="center" w:pos="4819"/>
        <w:tab w:val="right" w:pos="9639"/>
      </w:tabs>
    </w:pPr>
    <w:rPr>
      <w:lang w:val="pt-BR"/>
    </w:rPr>
  </w:style>
  <w:style w:type="paragraph" w:customStyle="1" w:styleId="TtuloPrincipal">
    <w:name w:val="Título Principal"/>
    <w:basedOn w:val="WW-Padro"/>
    <w:pPr>
      <w:keepNext/>
      <w:spacing w:before="240"/>
    </w:pPr>
    <w:rPr>
      <w:rFonts w:ascii="Arial" w:hAnsi="Arial" w:cs="Arial"/>
      <w:sz w:val="28"/>
      <w:szCs w:val="28"/>
      <w:lang w:val="pt-BR"/>
    </w:rPr>
  </w:style>
  <w:style w:type="paragraph" w:customStyle="1" w:styleId="western">
    <w:name w:val="western"/>
    <w:basedOn w:val="Normal"/>
    <w:pPr>
      <w:spacing w:before="100" w:after="119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Corpodetexto21">
    <w:name w:val="Corpo de texto 21"/>
    <w:basedOn w:val="Normal"/>
    <w:rPr>
      <w:rFonts w:ascii="Arial" w:hAnsi="Arial" w:cs="Arial"/>
    </w:rPr>
  </w:style>
  <w:style w:type="paragraph" w:customStyle="1" w:styleId="Contedodatabela0">
    <w:name w:val="Conteúdo da tabela"/>
    <w:basedOn w:val="Normal"/>
    <w:pPr>
      <w:suppressLineNumbers/>
    </w:pPr>
  </w:style>
  <w:style w:type="paragraph" w:customStyle="1" w:styleId="Ttulodatabela0">
    <w:name w:val="Título da tabela"/>
    <w:basedOn w:val="Contedodatabela0"/>
    <w:pPr>
      <w:jc w:val="center"/>
    </w:pPr>
    <w:rPr>
      <w:b/>
      <w:bCs/>
      <w:i/>
      <w:iCs/>
    </w:rPr>
  </w:style>
  <w:style w:type="paragraph" w:customStyle="1" w:styleId="NormalArial">
    <w:name w:val="Normal + Arial"/>
    <w:basedOn w:val="Normal"/>
    <w:pPr>
      <w:jc w:val="center"/>
    </w:pPr>
    <w:rPr>
      <w:rFonts w:ascii="Arial Narrow" w:hAnsi="Arial Narrow" w:cs="Arial"/>
      <w:b/>
      <w:bCs/>
      <w:color w:val="000000"/>
    </w:rPr>
  </w:style>
  <w:style w:type="paragraph" w:customStyle="1" w:styleId="WW-Textoembloco">
    <w:name w:val="WW-Texto em bloco"/>
    <w:basedOn w:val="Normal"/>
    <w:pPr>
      <w:ind w:left="708" w:right="-51"/>
    </w:pPr>
    <w:rPr>
      <w:b/>
    </w:rPr>
  </w:style>
  <w:style w:type="paragraph" w:styleId="NormalWeb">
    <w:name w:val="Normal (Web)"/>
    <w:basedOn w:val="Normal"/>
    <w:uiPriority w:val="99"/>
    <w:pPr>
      <w:spacing w:before="100" w:after="100"/>
    </w:pPr>
    <w:rPr>
      <w:sz w:val="24"/>
      <w:szCs w:val="24"/>
    </w:rPr>
  </w:style>
  <w:style w:type="paragraph" w:customStyle="1" w:styleId="Recuodecorpodetexto22">
    <w:name w:val="Recuo de corpo de texto 22"/>
    <w:basedOn w:val="Normal"/>
    <w:pPr>
      <w:tabs>
        <w:tab w:val="left" w:pos="607"/>
        <w:tab w:val="left" w:pos="1020"/>
      </w:tabs>
      <w:spacing w:before="120"/>
      <w:ind w:left="40"/>
    </w:pPr>
    <w:rPr>
      <w:rFonts w:ascii="Arial" w:hAnsi="Arial" w:cs="Arial"/>
    </w:rPr>
  </w:style>
  <w:style w:type="paragraph" w:customStyle="1" w:styleId="Recuodecorpodetexto32">
    <w:name w:val="Recuo de corpo de texto 32"/>
    <w:basedOn w:val="Normal"/>
    <w:pPr>
      <w:ind w:left="720" w:hanging="720"/>
    </w:pPr>
    <w:rPr>
      <w:rFonts w:ascii="Arial" w:hAnsi="Arial" w:cs="Arial"/>
      <w:color w:val="000000"/>
      <w:sz w:val="22"/>
      <w:szCs w:val="24"/>
    </w:rPr>
  </w:style>
  <w:style w:type="paragraph" w:customStyle="1" w:styleId="Corpodetexto22">
    <w:name w:val="Corpo de texto 22"/>
    <w:basedOn w:val="Normal"/>
    <w:pPr>
      <w:jc w:val="center"/>
    </w:pPr>
    <w:rPr>
      <w:rFonts w:ascii="Arial" w:hAnsi="Arial" w:cs="Arial"/>
    </w:rPr>
  </w:style>
  <w:style w:type="paragraph" w:customStyle="1" w:styleId="Corpodetexto32">
    <w:name w:val="Corpo de texto 32"/>
    <w:basedOn w:val="Normal"/>
    <w:pPr>
      <w:spacing w:before="120"/>
    </w:pPr>
    <w:rPr>
      <w:rFonts w:ascii="Arial" w:hAnsi="Arial" w:cs="Arial"/>
      <w:color w:val="000000"/>
    </w:rPr>
  </w:style>
  <w:style w:type="paragraph" w:customStyle="1" w:styleId="WW-Corpodetexto2">
    <w:name w:val="WW-Corpo de texto 2"/>
    <w:basedOn w:val="Normal"/>
  </w:style>
  <w:style w:type="paragraph" w:customStyle="1" w:styleId="WW-Recuodecorpodetexto21">
    <w:name w:val="WW-Recuo de corpo de texto 21"/>
    <w:basedOn w:val="Normal"/>
    <w:pPr>
      <w:spacing w:line="220" w:lineRule="exact"/>
      <w:ind w:left="426"/>
    </w:pPr>
    <w:rPr>
      <w:rFonts w:ascii="Arial" w:hAnsi="Arial" w:cs="Arial"/>
      <w:color w:val="000000"/>
    </w:rPr>
  </w:style>
  <w:style w:type="paragraph" w:customStyle="1" w:styleId="Textodebalo1">
    <w:name w:val="Texto de balão1"/>
    <w:basedOn w:val="Normal"/>
    <w:rPr>
      <w:rFonts w:ascii="Tahoma" w:hAnsi="Tahoma" w:cs="Tahoma"/>
      <w:sz w:val="16"/>
      <w:szCs w:val="16"/>
    </w:rPr>
  </w:style>
  <w:style w:type="paragraph" w:customStyle="1" w:styleId="Corpodetexto23">
    <w:name w:val="Corpo de texto 23"/>
    <w:basedOn w:val="Normal"/>
    <w:rPr>
      <w:rFonts w:ascii="Arial" w:hAnsi="Arial" w:cs="Arial"/>
      <w:b/>
      <w:sz w:val="24"/>
    </w:rPr>
  </w:style>
  <w:style w:type="paragraph" w:customStyle="1" w:styleId="PargrafodaLista1">
    <w:name w:val="Parágrafo da Lista1"/>
    <w:basedOn w:val="Normal"/>
    <w:pPr>
      <w:ind w:left="720"/>
      <w:contextualSpacing/>
    </w:pPr>
  </w:style>
  <w:style w:type="paragraph" w:customStyle="1" w:styleId="Corpodetexto24">
    <w:name w:val="Corpo de texto 24"/>
    <w:basedOn w:val="Normal"/>
    <w:rPr>
      <w:rFonts w:ascii="Arial" w:hAnsi="Arial" w:cs="Arial"/>
      <w:b/>
      <w:sz w:val="24"/>
    </w:rPr>
  </w:style>
  <w:style w:type="paragraph" w:customStyle="1" w:styleId="WW-Legenda111">
    <w:name w:val="WW-Legenda111"/>
    <w:basedOn w:val="Normal"/>
    <w:next w:val="Normal"/>
    <w:rPr>
      <w:b/>
    </w:rPr>
  </w:style>
  <w:style w:type="paragraph" w:customStyle="1" w:styleId="WW-Legenda11111">
    <w:name w:val="WW-Legenda11111"/>
    <w:basedOn w:val="Normal"/>
    <w:next w:val="Normal"/>
    <w:rPr>
      <w:b/>
    </w:rPr>
  </w:style>
  <w:style w:type="paragraph" w:customStyle="1" w:styleId="BodyText21">
    <w:name w:val="Body Text 21"/>
    <w:basedOn w:val="Normal"/>
    <w:pPr>
      <w:tabs>
        <w:tab w:val="left" w:pos="709"/>
      </w:tabs>
    </w:pPr>
    <w:rPr>
      <w:rFonts w:ascii="Arial" w:hAnsi="Arial" w:cs="Arial"/>
      <w:sz w:val="24"/>
      <w:lang w:val="pt-PT"/>
    </w:rPr>
  </w:style>
  <w:style w:type="paragraph" w:customStyle="1" w:styleId="Recuodecorpodetexto33">
    <w:name w:val="Recuo de corpo de texto 33"/>
    <w:basedOn w:val="Normal"/>
    <w:pPr>
      <w:ind w:left="709" w:hanging="709"/>
    </w:pPr>
    <w:rPr>
      <w:rFonts w:ascii="Arial" w:hAnsi="Arial" w:cs="Arial"/>
      <w:sz w:val="24"/>
      <w:szCs w:val="24"/>
    </w:rPr>
  </w:style>
  <w:style w:type="paragraph" w:customStyle="1" w:styleId="subitem1">
    <w:name w:val="subitem 1"/>
    <w:basedOn w:val="Normal"/>
    <w:pPr>
      <w:tabs>
        <w:tab w:val="left" w:pos="360"/>
      </w:tabs>
    </w:pPr>
    <w:rPr>
      <w:sz w:val="24"/>
    </w:rPr>
  </w:style>
  <w:style w:type="paragraph" w:customStyle="1" w:styleId="NormalItem">
    <w:name w:val="Normal Item"/>
    <w:basedOn w:val="Normal"/>
    <w:next w:val="Normal"/>
    <w:pPr>
      <w:tabs>
        <w:tab w:val="left" w:pos="360"/>
      </w:tabs>
      <w:spacing w:before="120"/>
    </w:pPr>
    <w:rPr>
      <w:rFonts w:ascii="Arial" w:hAnsi="Arial" w:cs="Arial"/>
      <w:b/>
      <w:caps/>
      <w:sz w:val="24"/>
    </w:rPr>
  </w:style>
  <w:style w:type="paragraph" w:customStyle="1" w:styleId="Basedondiceanaltico">
    <w:name w:val="Base do índice analítico"/>
    <w:basedOn w:val="Normal"/>
    <w:pPr>
      <w:tabs>
        <w:tab w:val="right" w:leader="dot" w:pos="6480"/>
      </w:tabs>
      <w:spacing w:after="240" w:line="240" w:lineRule="atLeast"/>
    </w:pPr>
    <w:rPr>
      <w:rFonts w:ascii="Arial" w:hAnsi="Arial" w:cs="Arial"/>
      <w:spacing w:val="-5"/>
    </w:rPr>
  </w:style>
  <w:style w:type="paragraph" w:customStyle="1" w:styleId="xl65">
    <w:name w:val="xl65"/>
    <w:basedOn w:val="Normal"/>
    <w:pPr>
      <w:spacing w:before="280" w:after="280"/>
      <w:jc w:val="center"/>
      <w:textAlignment w:val="center"/>
    </w:pPr>
    <w:rPr>
      <w:sz w:val="24"/>
      <w:szCs w:val="24"/>
      <w:lang w:eastAsia="pt-BR"/>
    </w:rPr>
  </w:style>
  <w:style w:type="paragraph" w:customStyle="1" w:styleId="xl66">
    <w:name w:val="xl66"/>
    <w:basedOn w:val="Normal"/>
    <w:pPr>
      <w:spacing w:before="280" w:after="280"/>
      <w:jc w:val="center"/>
      <w:textAlignment w:val="center"/>
    </w:pPr>
    <w:rPr>
      <w:color w:val="0070C0"/>
      <w:sz w:val="24"/>
      <w:szCs w:val="24"/>
      <w:lang w:eastAsia="pt-BR"/>
    </w:rPr>
  </w:style>
  <w:style w:type="paragraph" w:customStyle="1" w:styleId="xl67">
    <w:name w:val="xl67"/>
    <w:basedOn w:val="Normal"/>
    <w:pPr>
      <w:spacing w:before="280" w:after="280"/>
      <w:textAlignment w:val="center"/>
    </w:pPr>
    <w:rPr>
      <w:color w:val="FF0000"/>
      <w:sz w:val="24"/>
      <w:szCs w:val="24"/>
      <w:lang w:eastAsia="pt-BR"/>
    </w:rPr>
  </w:style>
  <w:style w:type="paragraph" w:customStyle="1" w:styleId="xl68">
    <w:name w:val="xl68"/>
    <w:basedOn w:val="Normal"/>
    <w:pPr>
      <w:spacing w:before="280" w:after="280"/>
      <w:jc w:val="center"/>
      <w:textAlignment w:val="center"/>
    </w:pPr>
    <w:rPr>
      <w:color w:val="FF0000"/>
      <w:sz w:val="24"/>
      <w:szCs w:val="24"/>
      <w:lang w:eastAsia="pt-BR"/>
    </w:rPr>
  </w:style>
  <w:style w:type="paragraph" w:customStyle="1" w:styleId="xl69">
    <w:name w:val="xl69"/>
    <w:basedOn w:val="Normal"/>
    <w:pPr>
      <w:spacing w:before="280" w:after="280"/>
      <w:jc w:val="center"/>
      <w:textAlignment w:val="center"/>
    </w:pPr>
    <w:rPr>
      <w:color w:val="FF0000"/>
      <w:sz w:val="24"/>
      <w:szCs w:val="24"/>
      <w:lang w:eastAsia="pt-BR"/>
    </w:rPr>
  </w:style>
  <w:style w:type="paragraph" w:customStyle="1" w:styleId="xl70">
    <w:name w:val="xl70"/>
    <w:basedOn w:val="Normal"/>
    <w:pPr>
      <w:spacing w:before="280" w:after="280"/>
      <w:jc w:val="center"/>
      <w:textAlignment w:val="center"/>
    </w:pPr>
    <w:rPr>
      <w:sz w:val="24"/>
      <w:szCs w:val="24"/>
      <w:lang w:eastAsia="pt-BR"/>
    </w:rPr>
  </w:style>
  <w:style w:type="paragraph" w:customStyle="1" w:styleId="xl71">
    <w:name w:val="xl71"/>
    <w:basedOn w:val="Normal"/>
    <w:pPr>
      <w:spacing w:before="280" w:after="280"/>
      <w:jc w:val="center"/>
      <w:textAlignment w:val="center"/>
    </w:pPr>
    <w:rPr>
      <w:sz w:val="24"/>
      <w:szCs w:val="24"/>
      <w:lang w:eastAsia="pt-BR"/>
    </w:rPr>
  </w:style>
  <w:style w:type="paragraph" w:customStyle="1" w:styleId="xl72">
    <w:name w:val="xl72"/>
    <w:basedOn w:val="Normal"/>
    <w:pPr>
      <w:spacing w:before="280" w:after="280"/>
      <w:jc w:val="center"/>
      <w:textAlignment w:val="center"/>
    </w:pPr>
    <w:rPr>
      <w:lang w:eastAsia="pt-BR"/>
    </w:rPr>
  </w:style>
  <w:style w:type="paragraph" w:customStyle="1" w:styleId="xl73">
    <w:name w:val="xl73"/>
    <w:basedOn w:val="Normal"/>
    <w:pPr>
      <w:spacing w:before="280" w:after="280"/>
      <w:textAlignment w:val="center"/>
    </w:pPr>
    <w:rPr>
      <w:color w:val="FF0000"/>
      <w:lang w:eastAsia="pt-BR"/>
    </w:rPr>
  </w:style>
  <w:style w:type="paragraph" w:customStyle="1" w:styleId="xl74">
    <w:name w:val="xl74"/>
    <w:basedOn w:val="Normal"/>
    <w:pPr>
      <w:spacing w:before="280" w:after="280"/>
      <w:jc w:val="center"/>
      <w:textAlignment w:val="center"/>
    </w:pPr>
    <w:rPr>
      <w:color w:val="FF0000"/>
      <w:lang w:eastAsia="pt-BR"/>
    </w:rPr>
  </w:style>
  <w:style w:type="paragraph" w:customStyle="1" w:styleId="xl75">
    <w:name w:val="xl75"/>
    <w:basedOn w:val="Normal"/>
    <w:pPr>
      <w:spacing w:before="280" w:after="280"/>
      <w:jc w:val="center"/>
      <w:textAlignment w:val="center"/>
    </w:pPr>
    <w:rPr>
      <w:color w:val="FF0000"/>
      <w:lang w:eastAsia="pt-BR"/>
    </w:rPr>
  </w:style>
  <w:style w:type="paragraph" w:customStyle="1" w:styleId="xl76">
    <w:name w:val="xl76"/>
    <w:basedOn w:val="Normal"/>
    <w:pPr>
      <w:spacing w:before="280" w:after="280"/>
      <w:jc w:val="center"/>
      <w:textAlignment w:val="center"/>
    </w:pPr>
    <w:rPr>
      <w:lang w:eastAsia="pt-BR"/>
    </w:rPr>
  </w:style>
  <w:style w:type="paragraph" w:customStyle="1" w:styleId="xl77">
    <w:name w:val="xl77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b/>
      <w:bCs/>
      <w:lang w:eastAsia="pt-BR"/>
    </w:rPr>
  </w:style>
  <w:style w:type="paragraph" w:customStyle="1" w:styleId="xl78">
    <w:name w:val="xl78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b/>
      <w:bCs/>
      <w:lang w:eastAsia="pt-BR"/>
    </w:rPr>
  </w:style>
  <w:style w:type="paragraph" w:customStyle="1" w:styleId="xl79">
    <w:name w:val="xl79"/>
    <w:basedOn w:val="Normal"/>
    <w:pPr>
      <w:pBdr>
        <w:top w:val="single" w:sz="4" w:space="0" w:color="00000A"/>
        <w:left w:val="single" w:sz="4" w:space="0" w:color="00000A"/>
        <w:bottom w:val="none" w:sz="0" w:space="0" w:color="000000"/>
        <w:right w:val="single" w:sz="4" w:space="0" w:color="00000A"/>
      </w:pBdr>
      <w:spacing w:before="280" w:after="280"/>
      <w:jc w:val="center"/>
      <w:textAlignment w:val="center"/>
    </w:pPr>
    <w:rPr>
      <w:b/>
      <w:bCs/>
      <w:color w:val="FF0000"/>
      <w:lang w:eastAsia="pt-BR"/>
    </w:rPr>
  </w:style>
  <w:style w:type="paragraph" w:customStyle="1" w:styleId="xl80">
    <w:name w:val="xl80"/>
    <w:basedOn w:val="Normal"/>
    <w:pPr>
      <w:pBdr>
        <w:top w:val="single" w:sz="4" w:space="0" w:color="00000A"/>
        <w:left w:val="single" w:sz="4" w:space="0" w:color="00000A"/>
        <w:bottom w:val="none" w:sz="0" w:space="0" w:color="000000"/>
        <w:right w:val="single" w:sz="4" w:space="0" w:color="00000A"/>
      </w:pBdr>
      <w:spacing w:before="280" w:after="280"/>
      <w:jc w:val="center"/>
      <w:textAlignment w:val="center"/>
    </w:pPr>
    <w:rPr>
      <w:b/>
      <w:bCs/>
      <w:lang w:eastAsia="pt-BR"/>
    </w:rPr>
  </w:style>
  <w:style w:type="paragraph" w:customStyle="1" w:styleId="xl81">
    <w:name w:val="xl81"/>
    <w:basedOn w:val="Normal"/>
    <w:pPr>
      <w:pBdr>
        <w:top w:val="single" w:sz="4" w:space="0" w:color="00000A"/>
        <w:left w:val="single" w:sz="4" w:space="0" w:color="00000A"/>
        <w:bottom w:val="none" w:sz="0" w:space="0" w:color="000000"/>
        <w:right w:val="single" w:sz="4" w:space="0" w:color="00000A"/>
      </w:pBdr>
      <w:spacing w:before="280" w:after="280"/>
      <w:jc w:val="center"/>
      <w:textAlignment w:val="center"/>
    </w:pPr>
    <w:rPr>
      <w:b/>
      <w:bCs/>
      <w:color w:val="FF0000"/>
      <w:lang w:eastAsia="pt-BR"/>
    </w:rPr>
  </w:style>
  <w:style w:type="paragraph" w:customStyle="1" w:styleId="xl82">
    <w:name w:val="xl82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b/>
      <w:bCs/>
      <w:color w:val="FF0000"/>
      <w:lang w:eastAsia="pt-BR"/>
    </w:rPr>
  </w:style>
  <w:style w:type="paragraph" w:customStyle="1" w:styleId="xl83">
    <w:name w:val="xl83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lang w:eastAsia="pt-BR"/>
    </w:rPr>
  </w:style>
  <w:style w:type="paragraph" w:customStyle="1" w:styleId="xl84">
    <w:name w:val="xl84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textAlignment w:val="center"/>
    </w:pPr>
    <w:rPr>
      <w:color w:val="FF0000"/>
      <w:lang w:eastAsia="pt-BR"/>
    </w:rPr>
  </w:style>
  <w:style w:type="paragraph" w:customStyle="1" w:styleId="xl85">
    <w:name w:val="xl85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lang w:eastAsia="pt-BR"/>
    </w:rPr>
  </w:style>
  <w:style w:type="paragraph" w:customStyle="1" w:styleId="xl86">
    <w:name w:val="xl86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color w:val="FF0000"/>
      <w:lang w:eastAsia="pt-BR"/>
    </w:rPr>
  </w:style>
  <w:style w:type="paragraph" w:customStyle="1" w:styleId="xl87">
    <w:name w:val="xl87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color w:val="FF0000"/>
      <w:lang w:eastAsia="pt-BR"/>
    </w:rPr>
  </w:style>
  <w:style w:type="paragraph" w:customStyle="1" w:styleId="xl88">
    <w:name w:val="xl88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jc w:val="center"/>
      <w:textAlignment w:val="center"/>
    </w:pPr>
    <w:rPr>
      <w:lang w:eastAsia="pt-BR"/>
    </w:rPr>
  </w:style>
  <w:style w:type="paragraph" w:customStyle="1" w:styleId="xl89">
    <w:name w:val="xl89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hd w:val="clear" w:color="auto" w:fill="FFFFFF"/>
      <w:spacing w:before="280" w:after="280"/>
      <w:textAlignment w:val="center"/>
    </w:pPr>
    <w:rPr>
      <w:color w:val="FF0000"/>
      <w:lang w:eastAsia="pt-BR"/>
    </w:rPr>
  </w:style>
  <w:style w:type="paragraph" w:customStyle="1" w:styleId="xl90">
    <w:name w:val="xl90"/>
    <w:basedOn w:val="Normal"/>
    <w:pPr>
      <w:spacing w:before="280" w:after="280"/>
      <w:jc w:val="center"/>
      <w:textAlignment w:val="center"/>
    </w:pPr>
    <w:rPr>
      <w:lang w:eastAsia="pt-BR"/>
    </w:rPr>
  </w:style>
  <w:style w:type="paragraph" w:customStyle="1" w:styleId="xl91">
    <w:name w:val="xl91"/>
    <w:basedOn w:val="Normal"/>
    <w:pPr>
      <w:spacing w:before="280" w:after="280"/>
      <w:textAlignment w:val="center"/>
    </w:pPr>
    <w:rPr>
      <w:b/>
      <w:bCs/>
      <w:lang w:eastAsia="pt-BR"/>
    </w:rPr>
  </w:style>
  <w:style w:type="paragraph" w:customStyle="1" w:styleId="Corpodetexto25">
    <w:name w:val="Corpo de texto 25"/>
    <w:basedOn w:val="Normal"/>
    <w:pPr>
      <w:widowControl w:val="0"/>
    </w:pPr>
    <w:rPr>
      <w:rFonts w:ascii="Arial" w:hAnsi="Arial" w:cs="Arial"/>
      <w:b/>
      <w:sz w:val="24"/>
    </w:rPr>
  </w:style>
  <w:style w:type="paragraph" w:customStyle="1" w:styleId="Corpodetexto27">
    <w:name w:val="Corpo de texto 27"/>
    <w:basedOn w:val="Normal"/>
    <w:pPr>
      <w:widowControl w:val="0"/>
    </w:pPr>
    <w:rPr>
      <w:rFonts w:ascii="Arial" w:hAnsi="Arial" w:cs="Arial"/>
      <w:b/>
      <w:sz w:val="24"/>
      <w:lang w:eastAsia="pt-BR"/>
    </w:rPr>
  </w:style>
  <w:style w:type="paragraph" w:customStyle="1" w:styleId="WW-Corpodetexto21">
    <w:name w:val="WW-Corpo de texto 21"/>
    <w:basedOn w:val="Normal"/>
    <w:rPr>
      <w:rFonts w:ascii="Arial" w:hAnsi="Arial" w:cs="Arial"/>
      <w:sz w:val="22"/>
      <w:szCs w:val="24"/>
    </w:rPr>
  </w:style>
  <w:style w:type="paragraph" w:customStyle="1" w:styleId="font5">
    <w:name w:val="font5"/>
    <w:basedOn w:val="Normal"/>
    <w:pPr>
      <w:spacing w:before="280" w:after="280"/>
      <w:ind w:left="0" w:firstLine="0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92">
    <w:name w:val="xl92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ind w:left="0" w:firstLine="0"/>
      <w:jc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93">
    <w:name w:val="xl93"/>
    <w:basedOn w:val="Normal"/>
    <w:pPr>
      <w:pBdr>
        <w:top w:val="single" w:sz="4" w:space="0" w:color="00000A"/>
        <w:left w:val="single" w:sz="4" w:space="0" w:color="00000A"/>
        <w:bottom w:val="none" w:sz="0" w:space="0" w:color="000000"/>
        <w:right w:val="single" w:sz="4" w:space="0" w:color="00000A"/>
      </w:pBdr>
      <w:spacing w:before="280" w:after="280"/>
      <w:ind w:left="0" w:firstLine="0"/>
    </w:pPr>
    <w:rPr>
      <w:rFonts w:ascii="Arial" w:hAnsi="Arial" w:cs="Arial"/>
      <w:sz w:val="18"/>
      <w:szCs w:val="18"/>
      <w:lang w:eastAsia="pt-BR"/>
    </w:rPr>
  </w:style>
  <w:style w:type="paragraph" w:customStyle="1" w:styleId="xl94">
    <w:name w:val="xl94"/>
    <w:basedOn w:val="Normal"/>
    <w:pPr>
      <w:pBdr>
        <w:top w:val="single" w:sz="4" w:space="0" w:color="00000A"/>
        <w:left w:val="single" w:sz="4" w:space="0" w:color="00000A"/>
        <w:bottom w:val="none" w:sz="0" w:space="0" w:color="000000"/>
        <w:right w:val="single" w:sz="4" w:space="0" w:color="00000A"/>
      </w:pBdr>
      <w:spacing w:before="280" w:after="280"/>
      <w:ind w:left="0" w:firstLine="0"/>
      <w:jc w:val="center"/>
      <w:textAlignment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95">
    <w:name w:val="xl95"/>
    <w:basedOn w:val="Normal"/>
    <w:pPr>
      <w:pBdr>
        <w:top w:val="single" w:sz="4" w:space="0" w:color="00000A"/>
        <w:left w:val="single" w:sz="4" w:space="0" w:color="00000A"/>
        <w:bottom w:val="none" w:sz="0" w:space="0" w:color="000000"/>
        <w:right w:val="single" w:sz="4" w:space="0" w:color="00000A"/>
      </w:pBdr>
      <w:spacing w:before="280" w:after="280"/>
      <w:ind w:left="0" w:firstLine="0"/>
      <w:jc w:val="center"/>
      <w:textAlignment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96">
    <w:name w:val="xl96"/>
    <w:basedOn w:val="Normal"/>
    <w:pPr>
      <w:pBdr>
        <w:top w:val="single" w:sz="4" w:space="0" w:color="00000A"/>
        <w:left w:val="single" w:sz="4" w:space="0" w:color="00000A"/>
        <w:bottom w:val="none" w:sz="0" w:space="0" w:color="000000"/>
        <w:right w:val="single" w:sz="4" w:space="0" w:color="00000A"/>
      </w:pBdr>
      <w:spacing w:before="280" w:after="280"/>
      <w:ind w:left="0" w:firstLine="0"/>
      <w:jc w:val="center"/>
      <w:textAlignment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97">
    <w:name w:val="xl97"/>
    <w:basedOn w:val="Normal"/>
    <w:pPr>
      <w:pBdr>
        <w:top w:val="single" w:sz="4" w:space="0" w:color="00000A"/>
        <w:left w:val="single" w:sz="4" w:space="0" w:color="00000A"/>
        <w:bottom w:val="none" w:sz="0" w:space="0" w:color="000000"/>
        <w:right w:val="single" w:sz="4" w:space="0" w:color="00000A"/>
      </w:pBdr>
      <w:spacing w:before="280" w:after="280"/>
      <w:ind w:left="0" w:firstLine="0"/>
      <w:jc w:val="center"/>
      <w:textAlignment w:val="center"/>
    </w:pPr>
    <w:rPr>
      <w:rFonts w:ascii="Arial" w:hAnsi="Arial" w:cs="Arial"/>
      <w:sz w:val="18"/>
      <w:szCs w:val="18"/>
      <w:lang w:eastAsia="pt-BR"/>
    </w:rPr>
  </w:style>
  <w:style w:type="paragraph" w:customStyle="1" w:styleId="xl98">
    <w:name w:val="xl98"/>
    <w:basedOn w:val="Normal"/>
    <w:pPr>
      <w:spacing w:before="280" w:after="280"/>
      <w:ind w:left="0" w:firstLine="0"/>
      <w:textAlignment w:val="center"/>
    </w:pPr>
    <w:rPr>
      <w:rFonts w:ascii="Arial" w:hAnsi="Arial" w:cs="Arial"/>
      <w:b/>
      <w:bCs/>
      <w:sz w:val="18"/>
      <w:szCs w:val="18"/>
      <w:lang w:eastAsia="pt-BR"/>
    </w:rPr>
  </w:style>
  <w:style w:type="paragraph" w:customStyle="1" w:styleId="xl99">
    <w:name w:val="xl99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ind w:left="0" w:firstLine="0"/>
      <w:jc w:val="center"/>
      <w:textAlignment w:val="top"/>
    </w:pPr>
    <w:rPr>
      <w:rFonts w:ascii="Arial" w:hAnsi="Arial" w:cs="Arial"/>
      <w:color w:val="000000"/>
      <w:sz w:val="18"/>
      <w:szCs w:val="18"/>
      <w:lang w:eastAsia="pt-BR"/>
    </w:rPr>
  </w:style>
  <w:style w:type="paragraph" w:customStyle="1" w:styleId="xl100">
    <w:name w:val="xl100"/>
    <w:basedOn w:val="Normal"/>
    <w:pPr>
      <w:pBdr>
        <w:top w:val="single" w:sz="4" w:space="0" w:color="00000A"/>
        <w:left w:val="single" w:sz="4" w:space="0" w:color="00000A"/>
        <w:bottom w:val="none" w:sz="0" w:space="0" w:color="000000"/>
        <w:right w:val="single" w:sz="4" w:space="0" w:color="00000A"/>
      </w:pBdr>
      <w:spacing w:before="280" w:after="280"/>
      <w:ind w:left="0" w:firstLine="0"/>
      <w:jc w:val="center"/>
      <w:textAlignment w:val="top"/>
    </w:pPr>
    <w:rPr>
      <w:rFonts w:ascii="Arial" w:hAnsi="Arial" w:cs="Arial"/>
      <w:color w:val="000000"/>
      <w:sz w:val="18"/>
      <w:szCs w:val="18"/>
      <w:lang w:eastAsia="pt-BR"/>
    </w:rPr>
  </w:style>
  <w:style w:type="paragraph" w:customStyle="1" w:styleId="xl101">
    <w:name w:val="xl101"/>
    <w:basedOn w:val="Normal"/>
    <w:pPr>
      <w:pBdr>
        <w:top w:val="single" w:sz="4" w:space="0" w:color="00000A"/>
        <w:left w:val="single" w:sz="4" w:space="0" w:color="00000A"/>
        <w:bottom w:val="single" w:sz="4" w:space="0" w:color="00000A"/>
        <w:right w:val="single" w:sz="4" w:space="0" w:color="00000A"/>
      </w:pBdr>
      <w:spacing w:before="280" w:after="280"/>
      <w:ind w:left="0" w:firstLine="0"/>
      <w:jc w:val="center"/>
      <w:textAlignment w:val="top"/>
    </w:pPr>
    <w:rPr>
      <w:rFonts w:ascii="Arial" w:hAnsi="Arial" w:cs="Arial"/>
      <w:sz w:val="18"/>
      <w:szCs w:val="18"/>
      <w:lang w:eastAsia="pt-BR"/>
    </w:rPr>
  </w:style>
  <w:style w:type="paragraph" w:customStyle="1" w:styleId="SemEspaamento1">
    <w:name w:val="Sem Espaçamento1"/>
    <w:pPr>
      <w:suppressAutoHyphens/>
    </w:pPr>
    <w:rPr>
      <w:kern w:val="1"/>
      <w:lang w:eastAsia="ar-SA"/>
    </w:rPr>
  </w:style>
  <w:style w:type="paragraph" w:customStyle="1" w:styleId="Ttulodetabela">
    <w:name w:val="Título de tabela"/>
    <w:basedOn w:val="Contedodatabela0"/>
    <w:pPr>
      <w:jc w:val="center"/>
    </w:pPr>
    <w:rPr>
      <w:b/>
      <w:bCs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styleId="Refdecomentrio">
    <w:name w:val="annotation reference"/>
    <w:basedOn w:val="Fontepargpadro"/>
    <w:uiPriority w:val="99"/>
    <w:semiHidden/>
    <w:unhideWhenUsed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Pr>
      <w:kern w:val="1"/>
      <w:lang w:eastAsia="ar-SA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Pr>
      <w:b/>
      <w:bCs/>
      <w:kern w:val="1"/>
      <w:lang w:eastAsia="ar-SA"/>
    </w:rPr>
  </w:style>
  <w:style w:type="paragraph" w:styleId="Textodebalo">
    <w:name w:val="Balloon Text"/>
    <w:basedOn w:val="Normal"/>
    <w:link w:val="TextodebaloChar1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TextodebaloChar1">
    <w:name w:val="Texto de balão Char1"/>
    <w:basedOn w:val="Fontepargpadro"/>
    <w:link w:val="Textodebalo"/>
    <w:uiPriority w:val="99"/>
    <w:semiHidden/>
    <w:rPr>
      <w:rFonts w:ascii="Segoe UI" w:hAnsi="Segoe UI" w:cs="Segoe UI"/>
      <w:kern w:val="1"/>
      <w:sz w:val="18"/>
      <w:szCs w:val="18"/>
      <w:lang w:eastAsia="ar-SA"/>
    </w:rPr>
  </w:style>
  <w:style w:type="table" w:styleId="Tabelacomgrade">
    <w:name w:val="Table Grid"/>
    <w:basedOn w:val="Tabela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basedOn w:val="Fontepargpadro"/>
    <w:link w:val="Rodap"/>
    <w:uiPriority w:val="99"/>
    <w:rPr>
      <w:kern w:val="1"/>
      <w:sz w:val="24"/>
      <w:szCs w:val="24"/>
      <w:lang w:eastAsia="ar-SA"/>
    </w:rPr>
  </w:style>
  <w:style w:type="paragraph" w:styleId="SemEspaamento">
    <w:name w:val="No Spacing"/>
    <w:uiPriority w:val="1"/>
    <w:qFormat/>
    <w:pPr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Liberation Serif" w:eastAsia="SimSun" w:hAnsi="Liberation Serif" w:cs="Mangal"/>
      <w:kern w:val="2"/>
      <w:position w:val="-1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89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PREGÃO PRESENCIAL Nº 001/2005-CRE</vt:lpstr>
    </vt:vector>
  </TitlesOfParts>
  <Company>SEAB</Company>
  <LinksUpToDate>false</LinksUpToDate>
  <CharactersWithSpaces>720</CharactersWithSpaces>
  <SharedDoc>false</SharedDoc>
  <HLinks>
    <vt:vector size="6" baseType="variant">
      <vt:variant>
        <vt:i4>1310820</vt:i4>
      </vt:variant>
      <vt:variant>
        <vt:i4>0</vt:i4>
      </vt:variant>
      <vt:variant>
        <vt:i4>0</vt:i4>
      </vt:variant>
      <vt:variant>
        <vt:i4>5</vt:i4>
      </vt:variant>
      <vt:variant>
        <vt:lpwstr>mailto:seguro.rural@seab.pr.gov.br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PREGÃO PRESENCIAL Nº 001/2005-CRE</dc:title>
  <dc:creator>sefa</dc:creator>
  <cp:lastModifiedBy>Fernanda Marie Yonamini</cp:lastModifiedBy>
  <cp:revision>3</cp:revision>
  <cp:lastPrinted>2025-03-14T19:20:00Z</cp:lastPrinted>
  <dcterms:created xsi:type="dcterms:W3CDTF">2025-03-26T12:06:00Z</dcterms:created>
  <dcterms:modified xsi:type="dcterms:W3CDTF">2025-03-26T12:08:00Z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afpr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