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>
      <w:pPr>
        <w:pStyle w:val="Ttulo5"/>
        <w:spacing w:line="276" w:lineRule="auto"/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ANEXO IV – </w:t>
      </w:r>
      <w:r>
        <w:rPr>
          <w:bCs w:val="0"/>
          <w:sz w:val="22"/>
          <w:szCs w:val="22"/>
          <w:lang w:val="pt-BR"/>
        </w:rPr>
        <w:t>DECLARAÇÃO LGPD</w:t>
      </w:r>
    </w:p>
    <w:p>
      <w:p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..................................., inscrito no CNPJ nº ...................., por intermédio de seu representante legal, </w:t>
      </w:r>
      <w:proofErr w:type="gramStart"/>
      <w:r>
        <w:rPr>
          <w:rFonts w:ascii="Arial" w:hAnsi="Arial" w:cs="Arial"/>
          <w:sz w:val="22"/>
          <w:szCs w:val="22"/>
        </w:rPr>
        <w:t>Sr.(</w:t>
      </w:r>
      <w:proofErr w:type="gramEnd"/>
      <w:r>
        <w:rPr>
          <w:rFonts w:ascii="Arial" w:hAnsi="Arial" w:cs="Arial"/>
          <w:sz w:val="22"/>
          <w:szCs w:val="22"/>
        </w:rPr>
        <w:t xml:space="preserve">a) ........................., portador(a) da Carteira de Identidade n.º ......................... </w:t>
      </w: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do CPF nº ................................, </w:t>
      </w:r>
      <w:r>
        <w:rPr>
          <w:rFonts w:ascii="Arial" w:hAnsi="Arial" w:cs="Arial"/>
          <w:b/>
          <w:sz w:val="22"/>
          <w:szCs w:val="22"/>
        </w:rPr>
        <w:t>DECLARA</w:t>
      </w:r>
      <w:r>
        <w:rPr>
          <w:rFonts w:ascii="Arial" w:hAnsi="Arial" w:cs="Arial"/>
          <w:sz w:val="22"/>
          <w:szCs w:val="22"/>
        </w:rPr>
        <w:t xml:space="preserve">, para os devidos fins, que </w:t>
      </w:r>
      <w:r>
        <w:rPr>
          <w:rFonts w:ascii="Arial" w:hAnsi="Arial" w:cs="Arial"/>
          <w:sz w:val="22"/>
        </w:rPr>
        <w:t>tem pleno conhecimento das regras contidas no edital de chamamento público e que possui as condições de habilitação previstas no edital, bem como tem ciência de que:</w:t>
      </w:r>
    </w:p>
    <w:p>
      <w:pPr>
        <w:pStyle w:val="western"/>
        <w:shd w:val="clear" w:color="auto" w:fill="FFFFFF"/>
        <w:spacing w:after="240"/>
        <w:ind w:left="17" w:hanging="17"/>
        <w:jc w:val="both"/>
        <w:rPr>
          <w:sz w:val="22"/>
        </w:rPr>
      </w:pP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 </w:t>
      </w:r>
      <w:r>
        <w:rPr>
          <w:rFonts w:ascii="Arial" w:hAnsi="Arial" w:cs="Arial"/>
          <w:sz w:val="22"/>
        </w:rPr>
        <w:t xml:space="preserve">Como condição para participar deste chamamento público, </w:t>
      </w:r>
      <w:proofErr w:type="gramStart"/>
      <w:r>
        <w:rPr>
          <w:rFonts w:ascii="Arial" w:hAnsi="Arial" w:cs="Arial"/>
          <w:sz w:val="22"/>
        </w:rPr>
        <w:t>o(</w:t>
      </w:r>
      <w:proofErr w:type="gramEnd"/>
      <w:r>
        <w:rPr>
          <w:rFonts w:ascii="Arial" w:hAnsi="Arial" w:cs="Arial"/>
          <w:sz w:val="22"/>
        </w:rPr>
        <w:t>a) interessado(a) deve fornecer para a Administração Pública diversos dados pessoais, entre eles: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1.1. </w:t>
      </w:r>
      <w:proofErr w:type="gramStart"/>
      <w:r>
        <w:rPr>
          <w:rFonts w:ascii="Arial" w:hAnsi="Arial" w:cs="Arial"/>
          <w:sz w:val="22"/>
        </w:rPr>
        <w:t>aqueles</w:t>
      </w:r>
      <w:proofErr w:type="gramEnd"/>
      <w:r>
        <w:rPr>
          <w:rFonts w:ascii="Arial" w:hAnsi="Arial" w:cs="Arial"/>
          <w:sz w:val="22"/>
        </w:rPr>
        <w:t xml:space="preserve"> inerentes a documentos de identificação;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>1.2.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referentes</w:t>
      </w:r>
      <w:proofErr w:type="gramEnd"/>
      <w:r>
        <w:rPr>
          <w:rFonts w:ascii="Arial" w:hAnsi="Arial" w:cs="Arial"/>
          <w:sz w:val="22"/>
        </w:rPr>
        <w:t xml:space="preserve"> a participações societárias;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1.3. </w:t>
      </w:r>
      <w:proofErr w:type="gramStart"/>
      <w:r>
        <w:rPr>
          <w:rFonts w:ascii="Arial" w:hAnsi="Arial" w:cs="Arial"/>
          <w:sz w:val="22"/>
        </w:rPr>
        <w:t>informações</w:t>
      </w:r>
      <w:proofErr w:type="gramEnd"/>
      <w:r>
        <w:rPr>
          <w:rFonts w:ascii="Arial" w:hAnsi="Arial" w:cs="Arial"/>
          <w:sz w:val="22"/>
        </w:rPr>
        <w:t xml:space="preserve"> inseridas em contratos sociais;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1.4. </w:t>
      </w:r>
      <w:proofErr w:type="gramStart"/>
      <w:r>
        <w:rPr>
          <w:rFonts w:ascii="Arial" w:hAnsi="Arial" w:cs="Arial"/>
          <w:sz w:val="22"/>
        </w:rPr>
        <w:t>endereços</w:t>
      </w:r>
      <w:proofErr w:type="gramEnd"/>
      <w:r>
        <w:rPr>
          <w:rFonts w:ascii="Arial" w:hAnsi="Arial" w:cs="Arial"/>
          <w:sz w:val="22"/>
        </w:rPr>
        <w:t xml:space="preserve"> físicos e eletrônicos;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>1.5.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estado</w:t>
      </w:r>
      <w:proofErr w:type="gramEnd"/>
      <w:r>
        <w:rPr>
          <w:rFonts w:ascii="Arial" w:hAnsi="Arial" w:cs="Arial"/>
          <w:sz w:val="22"/>
        </w:rPr>
        <w:t xml:space="preserve"> civil;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1.6. </w:t>
      </w:r>
      <w:proofErr w:type="gramStart"/>
      <w:r>
        <w:rPr>
          <w:rFonts w:ascii="Arial" w:hAnsi="Arial" w:cs="Arial"/>
          <w:sz w:val="22"/>
        </w:rPr>
        <w:t>eventuais</w:t>
      </w:r>
      <w:proofErr w:type="gramEnd"/>
      <w:r>
        <w:rPr>
          <w:rFonts w:ascii="Arial" w:hAnsi="Arial" w:cs="Arial"/>
          <w:sz w:val="22"/>
        </w:rPr>
        <w:t xml:space="preserve"> informações sobre cônjuges;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1.7. </w:t>
      </w:r>
      <w:proofErr w:type="gramStart"/>
      <w:r>
        <w:rPr>
          <w:rFonts w:ascii="Arial" w:hAnsi="Arial" w:cs="Arial"/>
          <w:sz w:val="22"/>
        </w:rPr>
        <w:t>relações</w:t>
      </w:r>
      <w:proofErr w:type="gramEnd"/>
      <w:r>
        <w:rPr>
          <w:rFonts w:ascii="Arial" w:hAnsi="Arial" w:cs="Arial"/>
          <w:sz w:val="22"/>
        </w:rPr>
        <w:t xml:space="preserve"> de parentesco;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1.8. </w:t>
      </w:r>
      <w:proofErr w:type="gramStart"/>
      <w:r>
        <w:rPr>
          <w:rFonts w:ascii="Arial" w:hAnsi="Arial" w:cs="Arial"/>
          <w:sz w:val="22"/>
        </w:rPr>
        <w:t>número</w:t>
      </w:r>
      <w:proofErr w:type="gramEnd"/>
      <w:r>
        <w:rPr>
          <w:rFonts w:ascii="Arial" w:hAnsi="Arial" w:cs="Arial"/>
          <w:sz w:val="22"/>
        </w:rPr>
        <w:t xml:space="preserve"> de telefone;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1.9. </w:t>
      </w:r>
      <w:proofErr w:type="gramStart"/>
      <w:r>
        <w:rPr>
          <w:rFonts w:ascii="Arial" w:hAnsi="Arial" w:cs="Arial"/>
          <w:sz w:val="22"/>
        </w:rPr>
        <w:t>sanções</w:t>
      </w:r>
      <w:proofErr w:type="gramEnd"/>
      <w:r>
        <w:rPr>
          <w:rFonts w:ascii="Arial" w:hAnsi="Arial" w:cs="Arial"/>
          <w:sz w:val="22"/>
        </w:rPr>
        <w:t xml:space="preserve"> administrativas que esteja cumprindo perante a Administração Pública;</w:t>
      </w:r>
    </w:p>
    <w:p>
      <w:pPr>
        <w:pStyle w:val="western"/>
        <w:shd w:val="clear" w:color="auto" w:fill="FFFFFF"/>
        <w:spacing w:after="57"/>
        <w:ind w:left="17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1.10. </w:t>
      </w:r>
      <w:proofErr w:type="gramStart"/>
      <w:r>
        <w:rPr>
          <w:rFonts w:ascii="Arial" w:hAnsi="Arial" w:cs="Arial"/>
          <w:sz w:val="22"/>
        </w:rPr>
        <w:t>informações</w:t>
      </w:r>
      <w:proofErr w:type="gramEnd"/>
      <w:r>
        <w:rPr>
          <w:rFonts w:ascii="Arial" w:hAnsi="Arial" w:cs="Arial"/>
          <w:sz w:val="22"/>
        </w:rPr>
        <w:t xml:space="preserve"> sobre eventuais condenações no plano criminal ou por improbidade administrativa; dentre outros necessários à contratação.</w:t>
      </w:r>
    </w:p>
    <w:p>
      <w:pPr>
        <w:pStyle w:val="western"/>
        <w:shd w:val="clear" w:color="auto" w:fill="FFFFFF"/>
        <w:spacing w:after="240"/>
        <w:ind w:left="17" w:hanging="17"/>
        <w:jc w:val="both"/>
        <w:rPr>
          <w:sz w:val="22"/>
        </w:rPr>
      </w:pPr>
    </w:p>
    <w:p>
      <w:pPr>
        <w:pStyle w:val="western"/>
        <w:shd w:val="clear" w:color="auto" w:fill="FFFFFF"/>
        <w:spacing w:after="0"/>
        <w:ind w:left="0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>2.</w:t>
      </w:r>
      <w:r>
        <w:rPr>
          <w:rFonts w:ascii="Arial" w:hAnsi="Arial" w:cs="Arial"/>
          <w:sz w:val="22"/>
        </w:rPr>
        <w:t xml:space="preserve"> Essas informações constarão do processo administrativo e serão objeto de tratamento por parte da Administração Pública.</w:t>
      </w:r>
    </w:p>
    <w:p>
      <w:pPr>
        <w:pStyle w:val="western"/>
        <w:shd w:val="clear" w:color="auto" w:fill="FFFFFF"/>
        <w:spacing w:after="0"/>
        <w:ind w:left="0" w:hanging="17"/>
        <w:jc w:val="both"/>
        <w:rPr>
          <w:rFonts w:ascii="Arial" w:hAnsi="Arial" w:cs="Arial"/>
          <w:b/>
          <w:bCs/>
          <w:sz w:val="22"/>
        </w:rPr>
      </w:pPr>
    </w:p>
    <w:p>
      <w:pPr>
        <w:pStyle w:val="western"/>
        <w:shd w:val="clear" w:color="auto" w:fill="FFFFFF"/>
        <w:spacing w:after="0"/>
        <w:ind w:left="0" w:hanging="17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>3.</w:t>
      </w:r>
      <w:r>
        <w:rPr>
          <w:rFonts w:ascii="Arial" w:hAnsi="Arial" w:cs="Arial"/>
          <w:sz w:val="22"/>
        </w:rPr>
        <w:t xml:space="preserve"> O tratamento dos dados pessoais relacionados aos processos de contratação se presume válido, legítimo e, portanto, juridicamente adequado.</w:t>
      </w:r>
    </w:p>
    <w:p>
      <w:pPr>
        <w:pStyle w:val="western"/>
        <w:shd w:val="clear" w:color="auto" w:fill="FFFFFF"/>
        <w:spacing w:after="0"/>
        <w:ind w:left="266" w:right="-11"/>
        <w:jc w:val="both"/>
      </w:pPr>
    </w:p>
    <w:p>
      <w:pPr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Local, data e assinatura)</w:t>
      </w:r>
    </w:p>
    <w:p>
      <w:pPr>
        <w:pStyle w:val="western"/>
        <w:shd w:val="clear" w:color="auto" w:fill="FFFFFF"/>
        <w:spacing w:after="0"/>
        <w:ind w:left="266" w:right="-11"/>
        <w:jc w:val="center"/>
      </w:pPr>
    </w:p>
    <w:p>
      <w:pPr>
        <w:pStyle w:val="western"/>
        <w:shd w:val="clear" w:color="auto" w:fill="FFFFFF"/>
        <w:spacing w:after="57"/>
        <w:ind w:left="17"/>
        <w:rPr>
          <w:rFonts w:ascii="Arial" w:hAnsi="Arial" w:cs="Arial"/>
          <w:sz w:val="22"/>
          <w:szCs w:val="22"/>
        </w:rPr>
      </w:pPr>
    </w:p>
    <w:p>
      <w:pPr>
        <w:pStyle w:val="western"/>
        <w:shd w:val="clear" w:color="auto" w:fill="FFFFFF"/>
        <w:spacing w:after="57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t xml:space="preserve"> </w:t>
      </w:r>
    </w:p>
    <w:sectPr>
      <w:headerReference w:type="default" r:id="rId7"/>
      <w:footerReference w:type="default" r:id="rId8"/>
      <w:pgSz w:w="11906" w:h="16838"/>
      <w:pgMar w:top="2506" w:right="1134" w:bottom="1134" w:left="1701" w:header="567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S Gothic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9032588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1632585</wp:posOffset>
          </wp:positionH>
          <wp:positionV relativeFrom="paragraph">
            <wp:posOffset>-10795</wp:posOffset>
          </wp:positionV>
          <wp:extent cx="1959610" cy="110680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" t="-250" r="-142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1106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Cabealho"/>
    </w:pPr>
  </w:p>
  <w:p>
    <w:pPr>
      <w:pStyle w:val="Cabealho"/>
    </w:pPr>
  </w:p>
  <w:p>
    <w:pPr>
      <w:pStyle w:val="Cabealho"/>
    </w:pPr>
  </w:p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Arial"/>
        <w:color w:val="00000A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Arial" w:hAnsi="Arial" w:cs="Arial"/>
        <w:b/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/>
        <w:color w:val="00000A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/>
        <w:color w:val="00000A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/>
        <w:color w:val="00000A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/>
        <w:color w:val="00000A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/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/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/>
        <w:color w:val="00000A"/>
        <w:sz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B8F2B95C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1170247C"/>
    <w:multiLevelType w:val="hybridMultilevel"/>
    <w:tmpl w:val="C57EFB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36EE"/>
    <w:multiLevelType w:val="multilevel"/>
    <w:tmpl w:val="07129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792779"/>
    <w:multiLevelType w:val="hybridMultilevel"/>
    <w:tmpl w:val="07C09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D3FD5"/>
    <w:multiLevelType w:val="hybridMultilevel"/>
    <w:tmpl w:val="DCAE7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62F9"/>
    <w:multiLevelType w:val="hybridMultilevel"/>
    <w:tmpl w:val="5BBED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E70A6"/>
    <w:multiLevelType w:val="hybridMultilevel"/>
    <w:tmpl w:val="4CBE85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D25A0"/>
    <w:multiLevelType w:val="multilevel"/>
    <w:tmpl w:val="BE5A1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D23859"/>
    <w:multiLevelType w:val="hybridMultilevel"/>
    <w:tmpl w:val="7464AF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075D9"/>
    <w:multiLevelType w:val="multilevel"/>
    <w:tmpl w:val="83B8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1C2421"/>
    <w:multiLevelType w:val="multilevel"/>
    <w:tmpl w:val="5F800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14F"/>
    <w:multiLevelType w:val="multilevel"/>
    <w:tmpl w:val="72129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0"/>
  </w:num>
  <w:num w:numId="15">
    <w:abstractNumId w:val="15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5:docId w15:val="{CE8E19ED-B7DC-4404-85DB-1A40AA17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="567" w:hanging="567"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rFonts w:ascii="Arial" w:hAnsi="Arial" w:cs="Arial"/>
      <w:color w:val="000000"/>
      <w:sz w:val="28"/>
      <w:szCs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spacing w:before="120" w:line="240" w:lineRule="exact"/>
      <w:ind w:left="567" w:right="1" w:hanging="567"/>
      <w:jc w:val="center"/>
      <w:outlineLvl w:val="1"/>
    </w:pPr>
    <w:rPr>
      <w:rFonts w:ascii="Arial" w:hAnsi="Arial" w:cs="Arial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spacing w:line="240" w:lineRule="exact"/>
      <w:jc w:val="center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1" w:space="1" w:color="000001"/>
        <w:left w:val="single" w:sz="1" w:space="0" w:color="000001"/>
        <w:bottom w:val="single" w:sz="1" w:space="1" w:color="000001"/>
        <w:right w:val="single" w:sz="1" w:space="21" w:color="000001"/>
      </w:pBdr>
      <w:spacing w:before="120"/>
      <w:jc w:val="center"/>
      <w:outlineLvl w:val="3"/>
    </w:pPr>
    <w:rPr>
      <w:rFonts w:ascii="Arial" w:hAnsi="Arial" w:cs="Arial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1" w:space="1" w:color="000001"/>
        <w:left w:val="single" w:sz="1" w:space="1" w:color="000001"/>
        <w:bottom w:val="single" w:sz="1" w:space="1" w:color="000001"/>
        <w:right w:val="single" w:sz="1" w:space="1" w:color="000001"/>
      </w:pBdr>
      <w:jc w:val="center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24"/>
      <w:szCs w:val="24"/>
      <w:lang w:val="en-US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ind w:left="567" w:right="992" w:hanging="567"/>
      <w:outlineLvl w:val="6"/>
    </w:pPr>
    <w:rPr>
      <w:rFonts w:ascii="Arial" w:hAnsi="Arial" w:cs="Arial"/>
      <w:b/>
      <w:bCs/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color w:val="00000A"/>
      <w:sz w:val="22"/>
    </w:rPr>
  </w:style>
  <w:style w:type="character" w:customStyle="1" w:styleId="WW8Num5z1">
    <w:name w:val="WW8Num5z1"/>
    <w:rPr>
      <w:rFonts w:ascii="Arial" w:hAnsi="Arial" w:cs="Arial"/>
      <w:b/>
      <w:color w:val="00000A"/>
      <w:sz w:val="24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  <w:rPr>
      <w:rFonts w:ascii="Arial" w:hAnsi="Arial" w:cs="Arial"/>
      <w:b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 w:val="0"/>
      <w:sz w:val="24"/>
      <w:szCs w:val="24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4">
    <w:name w:val="Fonte parág. padrã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Fontepargpadro111">
    <w:name w:val="WW-Fonte parág. padrão111"/>
  </w:style>
  <w:style w:type="character" w:customStyle="1" w:styleId="Fontepargpadro3">
    <w:name w:val="Fonte parág. padrão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epargpadro10">
    <w:name w:val="Fonte parág. padrão1"/>
  </w:style>
  <w:style w:type="character" w:customStyle="1" w:styleId="RTFNum21">
    <w:name w:val="RTF_Num 2 1"/>
    <w:rPr>
      <w:sz w:val="24"/>
      <w:szCs w:val="24"/>
      <w:lang w:val="en-US"/>
    </w:rPr>
  </w:style>
  <w:style w:type="character" w:customStyle="1" w:styleId="RTFNum22">
    <w:name w:val="RTF_Num 2 2"/>
    <w:rPr>
      <w:sz w:val="24"/>
      <w:szCs w:val="24"/>
      <w:lang w:val="en-US"/>
    </w:rPr>
  </w:style>
  <w:style w:type="character" w:customStyle="1" w:styleId="RTFNum23">
    <w:name w:val="RTF_Num 2 3"/>
    <w:rPr>
      <w:sz w:val="24"/>
      <w:szCs w:val="24"/>
      <w:lang w:val="en-US"/>
    </w:rPr>
  </w:style>
  <w:style w:type="character" w:customStyle="1" w:styleId="RTFNum24">
    <w:name w:val="RTF_Num 2 4"/>
    <w:rPr>
      <w:sz w:val="24"/>
      <w:szCs w:val="24"/>
      <w:lang w:val="en-US"/>
    </w:rPr>
  </w:style>
  <w:style w:type="character" w:customStyle="1" w:styleId="RTFNum25">
    <w:name w:val="RTF_Num 2 5"/>
    <w:rPr>
      <w:sz w:val="24"/>
      <w:szCs w:val="24"/>
      <w:lang w:val="en-US"/>
    </w:rPr>
  </w:style>
  <w:style w:type="character" w:customStyle="1" w:styleId="RTFNum26">
    <w:name w:val="RTF_Num 2 6"/>
    <w:rPr>
      <w:sz w:val="24"/>
      <w:szCs w:val="24"/>
      <w:lang w:val="en-US"/>
    </w:rPr>
  </w:style>
  <w:style w:type="character" w:customStyle="1" w:styleId="RTFNum27">
    <w:name w:val="RTF_Num 2 7"/>
    <w:rPr>
      <w:sz w:val="24"/>
      <w:szCs w:val="24"/>
      <w:lang w:val="en-US"/>
    </w:rPr>
  </w:style>
  <w:style w:type="character" w:customStyle="1" w:styleId="RTFNum28">
    <w:name w:val="RTF_Num 2 8"/>
    <w:rPr>
      <w:sz w:val="24"/>
      <w:szCs w:val="24"/>
      <w:lang w:val="en-US"/>
    </w:rPr>
  </w:style>
  <w:style w:type="character" w:customStyle="1" w:styleId="RTFNum29">
    <w:name w:val="RTF_Num 2 9"/>
    <w:rPr>
      <w:sz w:val="24"/>
      <w:szCs w:val="24"/>
      <w:lang w:val="en-US"/>
    </w:rPr>
  </w:style>
  <w:style w:type="character" w:customStyle="1" w:styleId="RTFNum210">
    <w:name w:val="RTF_Num 2 10"/>
    <w:rPr>
      <w:sz w:val="24"/>
      <w:szCs w:val="24"/>
    </w:rPr>
  </w:style>
  <w:style w:type="character" w:customStyle="1" w:styleId="RTFNum31">
    <w:name w:val="RTF_Num 3 1"/>
    <w:rPr>
      <w:sz w:val="24"/>
      <w:szCs w:val="24"/>
      <w:lang w:val="en-US"/>
    </w:rPr>
  </w:style>
  <w:style w:type="character" w:customStyle="1" w:styleId="RTFNum32">
    <w:name w:val="RTF_Num 3 2"/>
    <w:rPr>
      <w:b/>
      <w:bCs/>
      <w:sz w:val="24"/>
      <w:szCs w:val="24"/>
      <w:lang w:val="en-US"/>
    </w:rPr>
  </w:style>
  <w:style w:type="character" w:customStyle="1" w:styleId="RTFNum33">
    <w:name w:val="RTF_Num 3 3"/>
    <w:rPr>
      <w:b/>
      <w:bCs/>
      <w:sz w:val="24"/>
      <w:szCs w:val="24"/>
      <w:lang w:val="en-US"/>
    </w:rPr>
  </w:style>
  <w:style w:type="character" w:customStyle="1" w:styleId="RTFNum34">
    <w:name w:val="RTF_Num 3 4"/>
    <w:rPr>
      <w:sz w:val="24"/>
      <w:szCs w:val="24"/>
      <w:lang w:val="en-US"/>
    </w:rPr>
  </w:style>
  <w:style w:type="character" w:customStyle="1" w:styleId="RTFNum35">
    <w:name w:val="RTF_Num 3 5"/>
    <w:rPr>
      <w:sz w:val="24"/>
      <w:szCs w:val="24"/>
      <w:lang w:val="en-US"/>
    </w:rPr>
  </w:style>
  <w:style w:type="character" w:customStyle="1" w:styleId="RTFNum36">
    <w:name w:val="RTF_Num 3 6"/>
    <w:rPr>
      <w:sz w:val="24"/>
      <w:szCs w:val="24"/>
      <w:lang w:val="en-US"/>
    </w:rPr>
  </w:style>
  <w:style w:type="character" w:customStyle="1" w:styleId="RTFNum37">
    <w:name w:val="RTF_Num 3 7"/>
    <w:rPr>
      <w:sz w:val="24"/>
      <w:szCs w:val="24"/>
      <w:lang w:val="en-US"/>
    </w:rPr>
  </w:style>
  <w:style w:type="character" w:customStyle="1" w:styleId="RTFNum38">
    <w:name w:val="RTF_Num 3 8"/>
    <w:rPr>
      <w:sz w:val="24"/>
      <w:szCs w:val="24"/>
      <w:lang w:val="en-US"/>
    </w:rPr>
  </w:style>
  <w:style w:type="character" w:customStyle="1" w:styleId="RTFNum39">
    <w:name w:val="RTF_Num 3 9"/>
    <w:rPr>
      <w:sz w:val="24"/>
      <w:szCs w:val="24"/>
      <w:lang w:val="en-US"/>
    </w:rPr>
  </w:style>
  <w:style w:type="character" w:customStyle="1" w:styleId="RTFNum41">
    <w:name w:val="RTF_Num 4 1"/>
    <w:rPr>
      <w:sz w:val="24"/>
      <w:szCs w:val="24"/>
      <w:lang w:val="en-US"/>
    </w:rPr>
  </w:style>
  <w:style w:type="character" w:customStyle="1" w:styleId="RTFNum42">
    <w:name w:val="RTF_Num 4 2"/>
    <w:rPr>
      <w:sz w:val="24"/>
      <w:szCs w:val="24"/>
      <w:lang w:val="en-US"/>
    </w:rPr>
  </w:style>
  <w:style w:type="character" w:customStyle="1" w:styleId="RTFNum43">
    <w:name w:val="RTF_Num 4 3"/>
    <w:rPr>
      <w:sz w:val="24"/>
      <w:szCs w:val="24"/>
      <w:lang w:val="en-US"/>
    </w:rPr>
  </w:style>
  <w:style w:type="character" w:customStyle="1" w:styleId="RTFNum44">
    <w:name w:val="RTF_Num 4 4"/>
    <w:rPr>
      <w:sz w:val="24"/>
      <w:szCs w:val="24"/>
      <w:lang w:val="en-US"/>
    </w:rPr>
  </w:style>
  <w:style w:type="character" w:customStyle="1" w:styleId="RTFNum45">
    <w:name w:val="RTF_Num 4 5"/>
    <w:rPr>
      <w:sz w:val="24"/>
      <w:szCs w:val="24"/>
      <w:lang w:val="en-US"/>
    </w:rPr>
  </w:style>
  <w:style w:type="character" w:customStyle="1" w:styleId="RTFNum46">
    <w:name w:val="RTF_Num 4 6"/>
    <w:rPr>
      <w:sz w:val="24"/>
      <w:szCs w:val="24"/>
      <w:lang w:val="en-US"/>
    </w:rPr>
  </w:style>
  <w:style w:type="character" w:customStyle="1" w:styleId="RTFNum47">
    <w:name w:val="RTF_Num 4 7"/>
    <w:rPr>
      <w:sz w:val="24"/>
      <w:szCs w:val="24"/>
      <w:lang w:val="en-US"/>
    </w:rPr>
  </w:style>
  <w:style w:type="character" w:customStyle="1" w:styleId="RTFNum48">
    <w:name w:val="RTF_Num 4 8"/>
    <w:rPr>
      <w:sz w:val="24"/>
      <w:szCs w:val="24"/>
      <w:lang w:val="en-US"/>
    </w:rPr>
  </w:style>
  <w:style w:type="character" w:customStyle="1" w:styleId="RTFNum49">
    <w:name w:val="RTF_Num 4 9"/>
    <w:rPr>
      <w:sz w:val="24"/>
      <w:szCs w:val="24"/>
      <w:lang w:val="en-US"/>
    </w:rPr>
  </w:style>
  <w:style w:type="character" w:customStyle="1" w:styleId="RTFNum51">
    <w:name w:val="RTF_Num 5 1"/>
    <w:rPr>
      <w:sz w:val="24"/>
      <w:szCs w:val="24"/>
      <w:lang w:val="en-US"/>
    </w:rPr>
  </w:style>
  <w:style w:type="character" w:customStyle="1" w:styleId="RTFNum52">
    <w:name w:val="RTF_Num 5 2"/>
    <w:rPr>
      <w:sz w:val="24"/>
      <w:szCs w:val="24"/>
      <w:lang w:val="en-US"/>
    </w:rPr>
  </w:style>
  <w:style w:type="character" w:customStyle="1" w:styleId="RTFNum53">
    <w:name w:val="RTF_Num 5 3"/>
    <w:rPr>
      <w:sz w:val="24"/>
      <w:szCs w:val="24"/>
      <w:lang w:val="en-US"/>
    </w:rPr>
  </w:style>
  <w:style w:type="character" w:customStyle="1" w:styleId="RTFNum54">
    <w:name w:val="RTF_Num 5 4"/>
    <w:rPr>
      <w:sz w:val="24"/>
      <w:szCs w:val="24"/>
      <w:lang w:val="en-US"/>
    </w:rPr>
  </w:style>
  <w:style w:type="character" w:customStyle="1" w:styleId="RTFNum55">
    <w:name w:val="RTF_Num 5 5"/>
    <w:rPr>
      <w:sz w:val="24"/>
      <w:szCs w:val="24"/>
      <w:lang w:val="en-US"/>
    </w:rPr>
  </w:style>
  <w:style w:type="character" w:customStyle="1" w:styleId="RTFNum56">
    <w:name w:val="RTF_Num 5 6"/>
    <w:rPr>
      <w:sz w:val="24"/>
      <w:szCs w:val="24"/>
      <w:lang w:val="en-US"/>
    </w:rPr>
  </w:style>
  <w:style w:type="character" w:customStyle="1" w:styleId="RTFNum57">
    <w:name w:val="RTF_Num 5 7"/>
    <w:rPr>
      <w:sz w:val="24"/>
      <w:szCs w:val="24"/>
      <w:lang w:val="en-US"/>
    </w:rPr>
  </w:style>
  <w:style w:type="character" w:customStyle="1" w:styleId="RTFNum58">
    <w:name w:val="RTF_Num 5 8"/>
    <w:rPr>
      <w:sz w:val="24"/>
      <w:szCs w:val="24"/>
      <w:lang w:val="en-US"/>
    </w:rPr>
  </w:style>
  <w:style w:type="character" w:customStyle="1" w:styleId="RTFNum59">
    <w:name w:val="RTF_Num 5 9"/>
    <w:rPr>
      <w:sz w:val="24"/>
      <w:szCs w:val="24"/>
      <w:lang w:val="en-US"/>
    </w:rPr>
  </w:style>
  <w:style w:type="character" w:customStyle="1" w:styleId="RTFNum61">
    <w:name w:val="RTF_Num 6 1"/>
    <w:rPr>
      <w:b/>
      <w:bCs/>
      <w:sz w:val="24"/>
      <w:szCs w:val="24"/>
      <w:lang w:val="en-US"/>
    </w:rPr>
  </w:style>
  <w:style w:type="character" w:customStyle="1" w:styleId="RTFNum62">
    <w:name w:val="RTF_Num 6 2"/>
    <w:rPr>
      <w:b/>
      <w:bCs/>
      <w:sz w:val="24"/>
      <w:szCs w:val="24"/>
      <w:lang w:val="en-US"/>
    </w:rPr>
  </w:style>
  <w:style w:type="character" w:customStyle="1" w:styleId="RTFNum63">
    <w:name w:val="RTF_Num 6 3"/>
    <w:rPr>
      <w:b/>
      <w:bCs/>
      <w:sz w:val="24"/>
      <w:szCs w:val="24"/>
      <w:lang w:val="en-US"/>
    </w:rPr>
  </w:style>
  <w:style w:type="character" w:customStyle="1" w:styleId="RTFNum64">
    <w:name w:val="RTF_Num 6 4"/>
    <w:rPr>
      <w:b/>
      <w:bCs/>
      <w:sz w:val="24"/>
      <w:szCs w:val="24"/>
      <w:lang w:val="en-US"/>
    </w:rPr>
  </w:style>
  <w:style w:type="character" w:customStyle="1" w:styleId="RTFNum65">
    <w:name w:val="RTF_Num 6 5"/>
    <w:rPr>
      <w:b/>
      <w:bCs/>
      <w:sz w:val="24"/>
      <w:szCs w:val="24"/>
      <w:lang w:val="en-US"/>
    </w:rPr>
  </w:style>
  <w:style w:type="character" w:customStyle="1" w:styleId="RTFNum66">
    <w:name w:val="RTF_Num 6 6"/>
    <w:rPr>
      <w:b/>
      <w:bCs/>
      <w:sz w:val="24"/>
      <w:szCs w:val="24"/>
      <w:lang w:val="en-US"/>
    </w:rPr>
  </w:style>
  <w:style w:type="character" w:customStyle="1" w:styleId="RTFNum67">
    <w:name w:val="RTF_Num 6 7"/>
    <w:rPr>
      <w:b/>
      <w:bCs/>
      <w:sz w:val="24"/>
      <w:szCs w:val="24"/>
      <w:lang w:val="en-US"/>
    </w:rPr>
  </w:style>
  <w:style w:type="character" w:customStyle="1" w:styleId="RTFNum68">
    <w:name w:val="RTF_Num 6 8"/>
    <w:rPr>
      <w:b/>
      <w:bCs/>
      <w:sz w:val="24"/>
      <w:szCs w:val="24"/>
      <w:lang w:val="en-US"/>
    </w:rPr>
  </w:style>
  <w:style w:type="character" w:customStyle="1" w:styleId="RTFNum69">
    <w:name w:val="RTF_Num 6 9"/>
    <w:rPr>
      <w:b/>
      <w:bCs/>
      <w:sz w:val="24"/>
      <w:szCs w:val="24"/>
      <w:lang w:val="en-US"/>
    </w:rPr>
  </w:style>
  <w:style w:type="character" w:customStyle="1" w:styleId="RTFNum71">
    <w:name w:val="RTF_Num 7 1"/>
    <w:rPr>
      <w:rFonts w:ascii="Symbol" w:hAnsi="Symbol" w:cs="Symbol"/>
      <w:sz w:val="24"/>
      <w:szCs w:val="24"/>
      <w:lang w:val="en-US"/>
    </w:rPr>
  </w:style>
  <w:style w:type="character" w:customStyle="1" w:styleId="RTFNum72">
    <w:name w:val="RTF_Num 7 2"/>
    <w:rPr>
      <w:sz w:val="24"/>
      <w:szCs w:val="24"/>
      <w:lang w:val="en-US"/>
    </w:rPr>
  </w:style>
  <w:style w:type="character" w:customStyle="1" w:styleId="RTFNum73">
    <w:name w:val="RTF_Num 7 3"/>
    <w:rPr>
      <w:sz w:val="24"/>
      <w:szCs w:val="24"/>
      <w:lang w:val="en-US"/>
    </w:rPr>
  </w:style>
  <w:style w:type="character" w:customStyle="1" w:styleId="RTFNum74">
    <w:name w:val="RTF_Num 7 4"/>
    <w:rPr>
      <w:sz w:val="24"/>
      <w:szCs w:val="24"/>
      <w:lang w:val="en-US"/>
    </w:rPr>
  </w:style>
  <w:style w:type="character" w:customStyle="1" w:styleId="RTFNum75">
    <w:name w:val="RTF_Num 7 5"/>
    <w:rPr>
      <w:sz w:val="24"/>
      <w:szCs w:val="24"/>
      <w:lang w:val="en-US"/>
    </w:rPr>
  </w:style>
  <w:style w:type="character" w:customStyle="1" w:styleId="RTFNum76">
    <w:name w:val="RTF_Num 7 6"/>
    <w:rPr>
      <w:sz w:val="24"/>
      <w:szCs w:val="24"/>
      <w:lang w:val="en-US"/>
    </w:rPr>
  </w:style>
  <w:style w:type="character" w:customStyle="1" w:styleId="RTFNum77">
    <w:name w:val="RTF_Num 7 7"/>
    <w:rPr>
      <w:sz w:val="24"/>
      <w:szCs w:val="24"/>
      <w:lang w:val="en-US"/>
    </w:rPr>
  </w:style>
  <w:style w:type="character" w:customStyle="1" w:styleId="RTFNum78">
    <w:name w:val="RTF_Num 7 8"/>
    <w:rPr>
      <w:sz w:val="24"/>
      <w:szCs w:val="24"/>
      <w:lang w:val="en-US"/>
    </w:rPr>
  </w:style>
  <w:style w:type="character" w:customStyle="1" w:styleId="RTFNum79">
    <w:name w:val="RTF_Num 7 9"/>
    <w:rPr>
      <w:sz w:val="24"/>
      <w:szCs w:val="24"/>
      <w:lang w:val="en-US"/>
    </w:rPr>
  </w:style>
  <w:style w:type="character" w:customStyle="1" w:styleId="RTFNum81">
    <w:name w:val="RTF_Num 8 1"/>
    <w:rPr>
      <w:sz w:val="22"/>
      <w:szCs w:val="22"/>
      <w:lang w:val="en-US"/>
    </w:rPr>
  </w:style>
  <w:style w:type="character" w:customStyle="1" w:styleId="RTFNum82">
    <w:name w:val="RTF_Num 8 2"/>
    <w:rPr>
      <w:sz w:val="22"/>
      <w:szCs w:val="22"/>
      <w:lang w:val="en-US"/>
    </w:rPr>
  </w:style>
  <w:style w:type="character" w:customStyle="1" w:styleId="RTFNum83">
    <w:name w:val="RTF_Num 8 3"/>
    <w:rPr>
      <w:sz w:val="22"/>
      <w:szCs w:val="22"/>
      <w:lang w:val="en-US"/>
    </w:rPr>
  </w:style>
  <w:style w:type="character" w:customStyle="1" w:styleId="RTFNum84">
    <w:name w:val="RTF_Num 8 4"/>
    <w:rPr>
      <w:sz w:val="22"/>
      <w:szCs w:val="22"/>
      <w:lang w:val="en-US"/>
    </w:rPr>
  </w:style>
  <w:style w:type="character" w:customStyle="1" w:styleId="RTFNum85">
    <w:name w:val="RTF_Num 8 5"/>
    <w:rPr>
      <w:sz w:val="22"/>
      <w:szCs w:val="22"/>
      <w:lang w:val="en-US"/>
    </w:rPr>
  </w:style>
  <w:style w:type="character" w:customStyle="1" w:styleId="RTFNum86">
    <w:name w:val="RTF_Num 8 6"/>
    <w:rPr>
      <w:sz w:val="22"/>
      <w:szCs w:val="22"/>
      <w:lang w:val="en-US"/>
    </w:rPr>
  </w:style>
  <w:style w:type="character" w:customStyle="1" w:styleId="RTFNum87">
    <w:name w:val="RTF_Num 8 7"/>
    <w:rPr>
      <w:sz w:val="22"/>
      <w:szCs w:val="22"/>
      <w:lang w:val="en-US"/>
    </w:rPr>
  </w:style>
  <w:style w:type="character" w:customStyle="1" w:styleId="RTFNum88">
    <w:name w:val="RTF_Num 8 8"/>
    <w:rPr>
      <w:sz w:val="22"/>
      <w:szCs w:val="22"/>
      <w:lang w:val="en-US"/>
    </w:rPr>
  </w:style>
  <w:style w:type="character" w:customStyle="1" w:styleId="RTFNum89">
    <w:name w:val="RTF_Num 8 9"/>
    <w:rPr>
      <w:sz w:val="22"/>
      <w:szCs w:val="22"/>
      <w:lang w:val="en-US"/>
    </w:rPr>
  </w:style>
  <w:style w:type="character" w:customStyle="1" w:styleId="RTFNum91">
    <w:name w:val="RTF_Num 9 1"/>
    <w:rPr>
      <w:color w:val="000000"/>
      <w:sz w:val="24"/>
      <w:szCs w:val="24"/>
      <w:lang w:val="en-US"/>
    </w:rPr>
  </w:style>
  <w:style w:type="character" w:customStyle="1" w:styleId="RTFNum92">
    <w:name w:val="RTF_Num 9 2"/>
    <w:rPr>
      <w:sz w:val="24"/>
      <w:szCs w:val="24"/>
      <w:lang w:val="en-US"/>
    </w:rPr>
  </w:style>
  <w:style w:type="character" w:customStyle="1" w:styleId="RTFNum93">
    <w:name w:val="RTF_Num 9 3"/>
    <w:rPr>
      <w:sz w:val="24"/>
      <w:szCs w:val="24"/>
      <w:lang w:val="en-US"/>
    </w:rPr>
  </w:style>
  <w:style w:type="character" w:customStyle="1" w:styleId="RTFNum94">
    <w:name w:val="RTF_Num 9 4"/>
    <w:rPr>
      <w:sz w:val="24"/>
      <w:szCs w:val="24"/>
      <w:lang w:val="en-US"/>
    </w:rPr>
  </w:style>
  <w:style w:type="character" w:customStyle="1" w:styleId="RTFNum95">
    <w:name w:val="RTF_Num 9 5"/>
    <w:rPr>
      <w:sz w:val="24"/>
      <w:szCs w:val="24"/>
      <w:lang w:val="en-US"/>
    </w:rPr>
  </w:style>
  <w:style w:type="character" w:customStyle="1" w:styleId="RTFNum96">
    <w:name w:val="RTF_Num 9 6"/>
    <w:rPr>
      <w:sz w:val="24"/>
      <w:szCs w:val="24"/>
      <w:lang w:val="en-US"/>
    </w:rPr>
  </w:style>
  <w:style w:type="character" w:customStyle="1" w:styleId="RTFNum97">
    <w:name w:val="RTF_Num 9 7"/>
    <w:rPr>
      <w:sz w:val="24"/>
      <w:szCs w:val="24"/>
      <w:lang w:val="en-US"/>
    </w:rPr>
  </w:style>
  <w:style w:type="character" w:customStyle="1" w:styleId="RTFNum98">
    <w:name w:val="RTF_Num 9 8"/>
    <w:rPr>
      <w:sz w:val="24"/>
      <w:szCs w:val="24"/>
      <w:lang w:val="en-US"/>
    </w:rPr>
  </w:style>
  <w:style w:type="character" w:customStyle="1" w:styleId="RTFNum99">
    <w:name w:val="RTF_Num 9 9"/>
    <w:rPr>
      <w:sz w:val="24"/>
      <w:szCs w:val="24"/>
      <w:lang w:val="en-US"/>
    </w:rPr>
  </w:style>
  <w:style w:type="character" w:customStyle="1" w:styleId="RTFNum101">
    <w:name w:val="RTF_Num 10 1"/>
    <w:rPr>
      <w:sz w:val="24"/>
      <w:szCs w:val="24"/>
      <w:lang w:val="en-US"/>
    </w:rPr>
  </w:style>
  <w:style w:type="character" w:customStyle="1" w:styleId="RTFNum102">
    <w:name w:val="RTF_Num 10 2"/>
    <w:rPr>
      <w:sz w:val="24"/>
      <w:szCs w:val="24"/>
      <w:lang w:val="en-US"/>
    </w:rPr>
  </w:style>
  <w:style w:type="character" w:customStyle="1" w:styleId="RTFNum103">
    <w:name w:val="RTF_Num 10 3"/>
    <w:rPr>
      <w:sz w:val="24"/>
      <w:szCs w:val="24"/>
      <w:lang w:val="en-US"/>
    </w:rPr>
  </w:style>
  <w:style w:type="character" w:customStyle="1" w:styleId="RTFNum104">
    <w:name w:val="RTF_Num 10 4"/>
    <w:rPr>
      <w:sz w:val="24"/>
      <w:szCs w:val="24"/>
      <w:lang w:val="en-US"/>
    </w:rPr>
  </w:style>
  <w:style w:type="character" w:customStyle="1" w:styleId="RTFNum105">
    <w:name w:val="RTF_Num 10 5"/>
    <w:rPr>
      <w:sz w:val="24"/>
      <w:szCs w:val="24"/>
      <w:lang w:val="en-US"/>
    </w:rPr>
  </w:style>
  <w:style w:type="character" w:customStyle="1" w:styleId="RTFNum106">
    <w:name w:val="RTF_Num 10 6"/>
    <w:rPr>
      <w:sz w:val="24"/>
      <w:szCs w:val="24"/>
      <w:lang w:val="en-US"/>
    </w:rPr>
  </w:style>
  <w:style w:type="character" w:customStyle="1" w:styleId="RTFNum107">
    <w:name w:val="RTF_Num 10 7"/>
    <w:rPr>
      <w:sz w:val="24"/>
      <w:szCs w:val="24"/>
      <w:lang w:val="en-US"/>
    </w:rPr>
  </w:style>
  <w:style w:type="character" w:customStyle="1" w:styleId="RTFNum108">
    <w:name w:val="RTF_Num 10 8"/>
    <w:rPr>
      <w:sz w:val="24"/>
      <w:szCs w:val="24"/>
      <w:lang w:val="en-US"/>
    </w:rPr>
  </w:style>
  <w:style w:type="character" w:customStyle="1" w:styleId="RTFNum109">
    <w:name w:val="RTF_Num 10 9"/>
    <w:rPr>
      <w:sz w:val="24"/>
      <w:szCs w:val="24"/>
      <w:lang w:val="en-US"/>
    </w:rPr>
  </w:style>
  <w:style w:type="character" w:customStyle="1" w:styleId="RTFNum111">
    <w:name w:val="RTF_Num 11 1"/>
    <w:rPr>
      <w:sz w:val="24"/>
      <w:szCs w:val="24"/>
      <w:lang w:val="en-US"/>
    </w:rPr>
  </w:style>
  <w:style w:type="character" w:customStyle="1" w:styleId="RTFNum112">
    <w:name w:val="RTF_Num 11 2"/>
    <w:rPr>
      <w:sz w:val="24"/>
      <w:szCs w:val="24"/>
      <w:lang w:val="en-US"/>
    </w:rPr>
  </w:style>
  <w:style w:type="character" w:customStyle="1" w:styleId="RTFNum113">
    <w:name w:val="RTF_Num 11 3"/>
    <w:rPr>
      <w:sz w:val="24"/>
      <w:szCs w:val="24"/>
      <w:lang w:val="en-US"/>
    </w:rPr>
  </w:style>
  <w:style w:type="character" w:customStyle="1" w:styleId="RTFNum114">
    <w:name w:val="RTF_Num 11 4"/>
    <w:rPr>
      <w:sz w:val="24"/>
      <w:szCs w:val="24"/>
      <w:lang w:val="en-US"/>
    </w:rPr>
  </w:style>
  <w:style w:type="character" w:customStyle="1" w:styleId="RTFNum115">
    <w:name w:val="RTF_Num 11 5"/>
    <w:rPr>
      <w:sz w:val="24"/>
      <w:szCs w:val="24"/>
      <w:lang w:val="en-US"/>
    </w:rPr>
  </w:style>
  <w:style w:type="character" w:customStyle="1" w:styleId="RTFNum116">
    <w:name w:val="RTF_Num 11 6"/>
    <w:rPr>
      <w:sz w:val="24"/>
      <w:szCs w:val="24"/>
      <w:lang w:val="en-US"/>
    </w:rPr>
  </w:style>
  <w:style w:type="character" w:customStyle="1" w:styleId="RTFNum117">
    <w:name w:val="RTF_Num 11 7"/>
    <w:rPr>
      <w:sz w:val="24"/>
      <w:szCs w:val="24"/>
      <w:lang w:val="en-US"/>
    </w:rPr>
  </w:style>
  <w:style w:type="character" w:customStyle="1" w:styleId="RTFNum118">
    <w:name w:val="RTF_Num 11 8"/>
    <w:rPr>
      <w:sz w:val="24"/>
      <w:szCs w:val="24"/>
      <w:lang w:val="en-US"/>
    </w:rPr>
  </w:style>
  <w:style w:type="character" w:customStyle="1" w:styleId="RTFNum119">
    <w:name w:val="RTF_Num 11 9"/>
    <w:rPr>
      <w:sz w:val="24"/>
      <w:szCs w:val="24"/>
      <w:lang w:val="en-US"/>
    </w:rPr>
  </w:style>
  <w:style w:type="character" w:customStyle="1" w:styleId="RTFNum121">
    <w:name w:val="RTF_Num 12 1"/>
    <w:rPr>
      <w:sz w:val="24"/>
      <w:szCs w:val="24"/>
      <w:lang w:val="en-US"/>
    </w:rPr>
  </w:style>
  <w:style w:type="character" w:customStyle="1" w:styleId="RTFNum122">
    <w:name w:val="RTF_Num 12 2"/>
    <w:rPr>
      <w:sz w:val="24"/>
      <w:szCs w:val="24"/>
      <w:lang w:val="en-US"/>
    </w:rPr>
  </w:style>
  <w:style w:type="character" w:customStyle="1" w:styleId="RTFNum123">
    <w:name w:val="RTF_Num 12 3"/>
    <w:rPr>
      <w:sz w:val="24"/>
      <w:szCs w:val="24"/>
      <w:lang w:val="en-US"/>
    </w:rPr>
  </w:style>
  <w:style w:type="character" w:customStyle="1" w:styleId="RTFNum124">
    <w:name w:val="RTF_Num 12 4"/>
    <w:rPr>
      <w:sz w:val="24"/>
      <w:szCs w:val="24"/>
      <w:lang w:val="en-US"/>
    </w:rPr>
  </w:style>
  <w:style w:type="character" w:customStyle="1" w:styleId="RTFNum125">
    <w:name w:val="RTF_Num 12 5"/>
    <w:rPr>
      <w:sz w:val="24"/>
      <w:szCs w:val="24"/>
      <w:lang w:val="en-US"/>
    </w:rPr>
  </w:style>
  <w:style w:type="character" w:customStyle="1" w:styleId="RTFNum126">
    <w:name w:val="RTF_Num 12 6"/>
    <w:rPr>
      <w:sz w:val="24"/>
      <w:szCs w:val="24"/>
      <w:lang w:val="en-US"/>
    </w:rPr>
  </w:style>
  <w:style w:type="character" w:customStyle="1" w:styleId="RTFNum127">
    <w:name w:val="RTF_Num 12 7"/>
    <w:rPr>
      <w:sz w:val="24"/>
      <w:szCs w:val="24"/>
      <w:lang w:val="en-US"/>
    </w:rPr>
  </w:style>
  <w:style w:type="character" w:customStyle="1" w:styleId="RTFNum128">
    <w:name w:val="RTF_Num 12 8"/>
    <w:rPr>
      <w:sz w:val="24"/>
      <w:szCs w:val="24"/>
      <w:lang w:val="en-US"/>
    </w:rPr>
  </w:style>
  <w:style w:type="character" w:customStyle="1" w:styleId="RTFNum129">
    <w:name w:val="RTF_Num 12 9"/>
    <w:rPr>
      <w:sz w:val="24"/>
      <w:szCs w:val="24"/>
      <w:lang w:val="en-US"/>
    </w:rPr>
  </w:style>
  <w:style w:type="character" w:customStyle="1" w:styleId="RTFNum131">
    <w:name w:val="RTF_Num 13 1"/>
    <w:rPr>
      <w:sz w:val="24"/>
      <w:szCs w:val="24"/>
      <w:lang w:val="en-US"/>
    </w:rPr>
  </w:style>
  <w:style w:type="character" w:customStyle="1" w:styleId="RTFNum132">
    <w:name w:val="RTF_Num 13 2"/>
    <w:rPr>
      <w:sz w:val="24"/>
      <w:szCs w:val="24"/>
      <w:lang w:val="en-US"/>
    </w:rPr>
  </w:style>
  <w:style w:type="character" w:customStyle="1" w:styleId="RTFNum133">
    <w:name w:val="RTF_Num 13 3"/>
    <w:rPr>
      <w:sz w:val="24"/>
      <w:szCs w:val="24"/>
      <w:lang w:val="en-US"/>
    </w:rPr>
  </w:style>
  <w:style w:type="character" w:customStyle="1" w:styleId="RTFNum134">
    <w:name w:val="RTF_Num 13 4"/>
    <w:rPr>
      <w:sz w:val="24"/>
      <w:szCs w:val="24"/>
      <w:lang w:val="en-US"/>
    </w:rPr>
  </w:style>
  <w:style w:type="character" w:customStyle="1" w:styleId="RTFNum135">
    <w:name w:val="RTF_Num 13 5"/>
    <w:rPr>
      <w:sz w:val="24"/>
      <w:szCs w:val="24"/>
      <w:lang w:val="en-US"/>
    </w:rPr>
  </w:style>
  <w:style w:type="character" w:customStyle="1" w:styleId="RTFNum136">
    <w:name w:val="RTF_Num 13 6"/>
    <w:rPr>
      <w:sz w:val="24"/>
      <w:szCs w:val="24"/>
      <w:lang w:val="en-US"/>
    </w:rPr>
  </w:style>
  <w:style w:type="character" w:customStyle="1" w:styleId="RTFNum137">
    <w:name w:val="RTF_Num 13 7"/>
    <w:rPr>
      <w:sz w:val="24"/>
      <w:szCs w:val="24"/>
      <w:lang w:val="en-US"/>
    </w:rPr>
  </w:style>
  <w:style w:type="character" w:customStyle="1" w:styleId="RTFNum138">
    <w:name w:val="RTF_Num 13 8"/>
    <w:rPr>
      <w:sz w:val="24"/>
      <w:szCs w:val="24"/>
      <w:lang w:val="en-US"/>
    </w:rPr>
  </w:style>
  <w:style w:type="character" w:customStyle="1" w:styleId="RTFNum139">
    <w:name w:val="RTF_Num 13 9"/>
    <w:rPr>
      <w:sz w:val="24"/>
      <w:szCs w:val="24"/>
      <w:lang w:val="en-US"/>
    </w:rPr>
  </w:style>
  <w:style w:type="character" w:customStyle="1" w:styleId="RTFNum141">
    <w:name w:val="RTF_Num 14 1"/>
    <w:rPr>
      <w:sz w:val="24"/>
      <w:szCs w:val="24"/>
      <w:lang w:val="en-US"/>
    </w:rPr>
  </w:style>
  <w:style w:type="character" w:customStyle="1" w:styleId="RTFNum142">
    <w:name w:val="RTF_Num 14 2"/>
    <w:rPr>
      <w:b/>
      <w:bCs/>
      <w:sz w:val="24"/>
      <w:szCs w:val="24"/>
      <w:lang w:val="en-US"/>
    </w:rPr>
  </w:style>
  <w:style w:type="character" w:customStyle="1" w:styleId="RTFNum143">
    <w:name w:val="RTF_Num 14 3"/>
    <w:rPr>
      <w:sz w:val="24"/>
      <w:szCs w:val="24"/>
      <w:lang w:val="en-US"/>
    </w:rPr>
  </w:style>
  <w:style w:type="character" w:customStyle="1" w:styleId="RTFNum144">
    <w:name w:val="RTF_Num 14 4"/>
    <w:rPr>
      <w:sz w:val="24"/>
      <w:szCs w:val="24"/>
      <w:lang w:val="en-US"/>
    </w:rPr>
  </w:style>
  <w:style w:type="character" w:customStyle="1" w:styleId="RTFNum145">
    <w:name w:val="RTF_Num 14 5"/>
    <w:rPr>
      <w:sz w:val="24"/>
      <w:szCs w:val="24"/>
      <w:lang w:val="en-US"/>
    </w:rPr>
  </w:style>
  <w:style w:type="character" w:customStyle="1" w:styleId="RTFNum146">
    <w:name w:val="RTF_Num 14 6"/>
    <w:rPr>
      <w:sz w:val="24"/>
      <w:szCs w:val="24"/>
      <w:lang w:val="en-US"/>
    </w:rPr>
  </w:style>
  <w:style w:type="character" w:customStyle="1" w:styleId="RTFNum147">
    <w:name w:val="RTF_Num 14 7"/>
    <w:rPr>
      <w:sz w:val="24"/>
      <w:szCs w:val="24"/>
      <w:lang w:val="en-US"/>
    </w:rPr>
  </w:style>
  <w:style w:type="character" w:customStyle="1" w:styleId="RTFNum148">
    <w:name w:val="RTF_Num 14 8"/>
    <w:rPr>
      <w:sz w:val="24"/>
      <w:szCs w:val="24"/>
      <w:lang w:val="en-US"/>
    </w:rPr>
  </w:style>
  <w:style w:type="character" w:customStyle="1" w:styleId="RTFNum149">
    <w:name w:val="RTF_Num 14 9"/>
    <w:rPr>
      <w:sz w:val="24"/>
      <w:szCs w:val="24"/>
      <w:lang w:val="en-US"/>
    </w:rPr>
  </w:style>
  <w:style w:type="character" w:customStyle="1" w:styleId="RTFNum151">
    <w:name w:val="RTF_Num 15 1"/>
    <w:rPr>
      <w:color w:val="000000"/>
      <w:sz w:val="24"/>
      <w:szCs w:val="24"/>
      <w:lang w:val="en-US"/>
    </w:rPr>
  </w:style>
  <w:style w:type="character" w:customStyle="1" w:styleId="RTFNum152">
    <w:name w:val="RTF_Num 15 2"/>
    <w:rPr>
      <w:color w:val="000000"/>
      <w:sz w:val="24"/>
      <w:szCs w:val="24"/>
      <w:lang w:val="en-US"/>
    </w:rPr>
  </w:style>
  <w:style w:type="character" w:customStyle="1" w:styleId="RTFNum153">
    <w:name w:val="RTF_Num 15 3"/>
    <w:rPr>
      <w:color w:val="000000"/>
      <w:sz w:val="24"/>
      <w:szCs w:val="24"/>
      <w:lang w:val="en-US"/>
    </w:rPr>
  </w:style>
  <w:style w:type="character" w:customStyle="1" w:styleId="RTFNum154">
    <w:name w:val="RTF_Num 15 4"/>
    <w:rPr>
      <w:color w:val="000000"/>
      <w:sz w:val="24"/>
      <w:szCs w:val="24"/>
      <w:lang w:val="en-US"/>
    </w:rPr>
  </w:style>
  <w:style w:type="character" w:customStyle="1" w:styleId="RTFNum155">
    <w:name w:val="RTF_Num 15 5"/>
    <w:rPr>
      <w:color w:val="000000"/>
      <w:sz w:val="24"/>
      <w:szCs w:val="24"/>
      <w:lang w:val="en-US"/>
    </w:rPr>
  </w:style>
  <w:style w:type="character" w:customStyle="1" w:styleId="RTFNum156">
    <w:name w:val="RTF_Num 15 6"/>
    <w:rPr>
      <w:color w:val="000000"/>
      <w:sz w:val="24"/>
      <w:szCs w:val="24"/>
      <w:lang w:val="en-US"/>
    </w:rPr>
  </w:style>
  <w:style w:type="character" w:customStyle="1" w:styleId="RTFNum157">
    <w:name w:val="RTF_Num 15 7"/>
    <w:rPr>
      <w:color w:val="000000"/>
      <w:sz w:val="24"/>
      <w:szCs w:val="24"/>
      <w:lang w:val="en-US"/>
    </w:rPr>
  </w:style>
  <w:style w:type="character" w:customStyle="1" w:styleId="RTFNum158">
    <w:name w:val="RTF_Num 15 8"/>
    <w:rPr>
      <w:color w:val="000000"/>
      <w:sz w:val="24"/>
      <w:szCs w:val="24"/>
      <w:lang w:val="en-US"/>
    </w:rPr>
  </w:style>
  <w:style w:type="character" w:customStyle="1" w:styleId="RTFNum159">
    <w:name w:val="RTF_Num 15 9"/>
    <w:rPr>
      <w:color w:val="000000"/>
      <w:sz w:val="24"/>
      <w:szCs w:val="24"/>
      <w:lang w:val="en-US"/>
    </w:rPr>
  </w:style>
  <w:style w:type="character" w:customStyle="1" w:styleId="RTFNum161">
    <w:name w:val="RTF_Num 16 1"/>
    <w:rPr>
      <w:sz w:val="24"/>
      <w:szCs w:val="24"/>
      <w:lang w:val="en-US"/>
    </w:rPr>
  </w:style>
  <w:style w:type="character" w:customStyle="1" w:styleId="RTFNum162">
    <w:name w:val="RTF_Num 16 2"/>
    <w:rPr>
      <w:sz w:val="24"/>
      <w:szCs w:val="24"/>
      <w:lang w:val="en-US"/>
    </w:rPr>
  </w:style>
  <w:style w:type="character" w:customStyle="1" w:styleId="RTFNum163">
    <w:name w:val="RTF_Num 16 3"/>
    <w:rPr>
      <w:sz w:val="24"/>
      <w:szCs w:val="24"/>
      <w:lang w:val="en-US"/>
    </w:rPr>
  </w:style>
  <w:style w:type="character" w:customStyle="1" w:styleId="RTFNum164">
    <w:name w:val="RTF_Num 16 4"/>
    <w:rPr>
      <w:sz w:val="24"/>
      <w:szCs w:val="24"/>
      <w:lang w:val="en-US"/>
    </w:rPr>
  </w:style>
  <w:style w:type="character" w:customStyle="1" w:styleId="RTFNum165">
    <w:name w:val="RTF_Num 16 5"/>
    <w:rPr>
      <w:sz w:val="24"/>
      <w:szCs w:val="24"/>
      <w:lang w:val="en-US"/>
    </w:rPr>
  </w:style>
  <w:style w:type="character" w:customStyle="1" w:styleId="RTFNum166">
    <w:name w:val="RTF_Num 16 6"/>
    <w:rPr>
      <w:sz w:val="24"/>
      <w:szCs w:val="24"/>
      <w:lang w:val="en-US"/>
    </w:rPr>
  </w:style>
  <w:style w:type="character" w:customStyle="1" w:styleId="RTFNum167">
    <w:name w:val="RTF_Num 16 7"/>
    <w:rPr>
      <w:sz w:val="24"/>
      <w:szCs w:val="24"/>
      <w:lang w:val="en-US"/>
    </w:rPr>
  </w:style>
  <w:style w:type="character" w:customStyle="1" w:styleId="RTFNum168">
    <w:name w:val="RTF_Num 16 8"/>
    <w:rPr>
      <w:sz w:val="24"/>
      <w:szCs w:val="24"/>
      <w:lang w:val="en-US"/>
    </w:rPr>
  </w:style>
  <w:style w:type="character" w:customStyle="1" w:styleId="RTFNum169">
    <w:name w:val="RTF_Num 16 9"/>
    <w:rPr>
      <w:sz w:val="24"/>
      <w:szCs w:val="24"/>
      <w:lang w:val="en-US"/>
    </w:rPr>
  </w:style>
  <w:style w:type="character" w:customStyle="1" w:styleId="RTFNum171">
    <w:name w:val="RTF_Num 17 1"/>
    <w:rPr>
      <w:sz w:val="22"/>
      <w:szCs w:val="22"/>
      <w:lang w:val="en-US"/>
    </w:rPr>
  </w:style>
  <w:style w:type="character" w:customStyle="1" w:styleId="RTFNum172">
    <w:name w:val="RTF_Num 17 2"/>
    <w:rPr>
      <w:sz w:val="22"/>
      <w:szCs w:val="22"/>
      <w:lang w:val="en-US"/>
    </w:rPr>
  </w:style>
  <w:style w:type="character" w:customStyle="1" w:styleId="RTFNum173">
    <w:name w:val="RTF_Num 17 3"/>
    <w:rPr>
      <w:sz w:val="22"/>
      <w:szCs w:val="22"/>
      <w:lang w:val="en-US"/>
    </w:rPr>
  </w:style>
  <w:style w:type="character" w:customStyle="1" w:styleId="RTFNum174">
    <w:name w:val="RTF_Num 17 4"/>
    <w:rPr>
      <w:sz w:val="22"/>
      <w:szCs w:val="22"/>
      <w:lang w:val="en-US"/>
    </w:rPr>
  </w:style>
  <w:style w:type="character" w:customStyle="1" w:styleId="RTFNum175">
    <w:name w:val="RTF_Num 17 5"/>
    <w:rPr>
      <w:sz w:val="22"/>
      <w:szCs w:val="22"/>
      <w:lang w:val="en-US"/>
    </w:rPr>
  </w:style>
  <w:style w:type="character" w:customStyle="1" w:styleId="RTFNum176">
    <w:name w:val="RTF_Num 17 6"/>
    <w:rPr>
      <w:sz w:val="22"/>
      <w:szCs w:val="22"/>
      <w:lang w:val="en-US"/>
    </w:rPr>
  </w:style>
  <w:style w:type="character" w:customStyle="1" w:styleId="RTFNum177">
    <w:name w:val="RTF_Num 17 7"/>
    <w:rPr>
      <w:sz w:val="22"/>
      <w:szCs w:val="22"/>
      <w:lang w:val="en-US"/>
    </w:rPr>
  </w:style>
  <w:style w:type="character" w:customStyle="1" w:styleId="RTFNum178">
    <w:name w:val="RTF_Num 17 8"/>
    <w:rPr>
      <w:sz w:val="22"/>
      <w:szCs w:val="22"/>
      <w:lang w:val="en-US"/>
    </w:rPr>
  </w:style>
  <w:style w:type="character" w:customStyle="1" w:styleId="RTFNum179">
    <w:name w:val="RTF_Num 17 9"/>
    <w:rPr>
      <w:sz w:val="22"/>
      <w:szCs w:val="22"/>
      <w:lang w:val="en-US"/>
    </w:rPr>
  </w:style>
  <w:style w:type="character" w:customStyle="1" w:styleId="RTFNum181">
    <w:name w:val="RTF_Num 18 1"/>
    <w:rPr>
      <w:rFonts w:ascii="Symbol" w:hAnsi="Symbol" w:cs="Symbol"/>
      <w:sz w:val="24"/>
      <w:szCs w:val="24"/>
      <w:lang w:val="en-US"/>
    </w:rPr>
  </w:style>
  <w:style w:type="character" w:customStyle="1" w:styleId="RTFNum182">
    <w:name w:val="RTF_Num 18 2"/>
    <w:rPr>
      <w:sz w:val="24"/>
      <w:szCs w:val="24"/>
      <w:lang w:val="en-US"/>
    </w:rPr>
  </w:style>
  <w:style w:type="character" w:customStyle="1" w:styleId="RTFNum183">
    <w:name w:val="RTF_Num 18 3"/>
    <w:rPr>
      <w:sz w:val="24"/>
      <w:szCs w:val="24"/>
      <w:lang w:val="en-US"/>
    </w:rPr>
  </w:style>
  <w:style w:type="character" w:customStyle="1" w:styleId="RTFNum184">
    <w:name w:val="RTF_Num 18 4"/>
    <w:rPr>
      <w:sz w:val="24"/>
      <w:szCs w:val="24"/>
      <w:lang w:val="en-US"/>
    </w:rPr>
  </w:style>
  <w:style w:type="character" w:customStyle="1" w:styleId="RTFNum185">
    <w:name w:val="RTF_Num 18 5"/>
    <w:rPr>
      <w:sz w:val="24"/>
      <w:szCs w:val="24"/>
      <w:lang w:val="en-US"/>
    </w:rPr>
  </w:style>
  <w:style w:type="character" w:customStyle="1" w:styleId="RTFNum186">
    <w:name w:val="RTF_Num 18 6"/>
    <w:rPr>
      <w:sz w:val="24"/>
      <w:szCs w:val="24"/>
      <w:lang w:val="en-US"/>
    </w:rPr>
  </w:style>
  <w:style w:type="character" w:customStyle="1" w:styleId="RTFNum187">
    <w:name w:val="RTF_Num 18 7"/>
    <w:rPr>
      <w:sz w:val="24"/>
      <w:szCs w:val="24"/>
      <w:lang w:val="en-US"/>
    </w:rPr>
  </w:style>
  <w:style w:type="character" w:customStyle="1" w:styleId="RTFNum188">
    <w:name w:val="RTF_Num 18 8"/>
    <w:rPr>
      <w:sz w:val="24"/>
      <w:szCs w:val="24"/>
      <w:lang w:val="en-US"/>
    </w:rPr>
  </w:style>
  <w:style w:type="character" w:customStyle="1" w:styleId="RTFNum189">
    <w:name w:val="RTF_Num 18 9"/>
    <w:rPr>
      <w:sz w:val="24"/>
      <w:szCs w:val="24"/>
      <w:lang w:val="en-US"/>
    </w:rPr>
  </w:style>
  <w:style w:type="character" w:customStyle="1" w:styleId="RTFNum191">
    <w:name w:val="RTF_Num 19 1"/>
    <w:rPr>
      <w:color w:val="000000"/>
      <w:sz w:val="24"/>
      <w:szCs w:val="24"/>
      <w:lang w:val="en-US"/>
    </w:rPr>
  </w:style>
  <w:style w:type="character" w:customStyle="1" w:styleId="RTFNum192">
    <w:name w:val="RTF_Num 19 2"/>
    <w:rPr>
      <w:sz w:val="24"/>
      <w:szCs w:val="24"/>
      <w:lang w:val="en-US"/>
    </w:rPr>
  </w:style>
  <w:style w:type="character" w:customStyle="1" w:styleId="RTFNum193">
    <w:name w:val="RTF_Num 19 3"/>
    <w:rPr>
      <w:sz w:val="24"/>
      <w:szCs w:val="24"/>
      <w:lang w:val="en-US"/>
    </w:rPr>
  </w:style>
  <w:style w:type="character" w:customStyle="1" w:styleId="RTFNum194">
    <w:name w:val="RTF_Num 19 4"/>
    <w:rPr>
      <w:sz w:val="24"/>
      <w:szCs w:val="24"/>
      <w:lang w:val="en-US"/>
    </w:rPr>
  </w:style>
  <w:style w:type="character" w:customStyle="1" w:styleId="RTFNum195">
    <w:name w:val="RTF_Num 19 5"/>
    <w:rPr>
      <w:sz w:val="24"/>
      <w:szCs w:val="24"/>
      <w:lang w:val="en-US"/>
    </w:rPr>
  </w:style>
  <w:style w:type="character" w:customStyle="1" w:styleId="RTFNum196">
    <w:name w:val="RTF_Num 19 6"/>
    <w:rPr>
      <w:sz w:val="24"/>
      <w:szCs w:val="24"/>
      <w:lang w:val="en-US"/>
    </w:rPr>
  </w:style>
  <w:style w:type="character" w:customStyle="1" w:styleId="RTFNum197">
    <w:name w:val="RTF_Num 19 7"/>
    <w:rPr>
      <w:sz w:val="24"/>
      <w:szCs w:val="24"/>
      <w:lang w:val="en-US"/>
    </w:rPr>
  </w:style>
  <w:style w:type="character" w:customStyle="1" w:styleId="RTFNum198">
    <w:name w:val="RTF_Num 19 8"/>
    <w:rPr>
      <w:sz w:val="24"/>
      <w:szCs w:val="24"/>
      <w:lang w:val="en-US"/>
    </w:rPr>
  </w:style>
  <w:style w:type="character" w:customStyle="1" w:styleId="RTFNum199">
    <w:name w:val="RTF_Num 19 9"/>
    <w:rPr>
      <w:sz w:val="24"/>
      <w:szCs w:val="24"/>
      <w:lang w:val="en-US"/>
    </w:rPr>
  </w:style>
  <w:style w:type="character" w:customStyle="1" w:styleId="RTFNum201">
    <w:name w:val="RTF_Num 20 1"/>
    <w:rPr>
      <w:sz w:val="24"/>
      <w:szCs w:val="24"/>
      <w:lang w:val="en-US"/>
    </w:rPr>
  </w:style>
  <w:style w:type="character" w:customStyle="1" w:styleId="RTFNum202">
    <w:name w:val="RTF_Num 20 2"/>
    <w:rPr>
      <w:sz w:val="24"/>
      <w:szCs w:val="24"/>
      <w:lang w:val="en-US"/>
    </w:rPr>
  </w:style>
  <w:style w:type="character" w:customStyle="1" w:styleId="RTFNum203">
    <w:name w:val="RTF_Num 20 3"/>
    <w:rPr>
      <w:sz w:val="24"/>
      <w:szCs w:val="24"/>
      <w:lang w:val="en-US"/>
    </w:rPr>
  </w:style>
  <w:style w:type="character" w:customStyle="1" w:styleId="RTFNum204">
    <w:name w:val="RTF_Num 20 4"/>
    <w:rPr>
      <w:sz w:val="24"/>
      <w:szCs w:val="24"/>
      <w:lang w:val="en-US"/>
    </w:rPr>
  </w:style>
  <w:style w:type="character" w:customStyle="1" w:styleId="RTFNum205">
    <w:name w:val="RTF_Num 20 5"/>
    <w:rPr>
      <w:sz w:val="24"/>
      <w:szCs w:val="24"/>
      <w:lang w:val="en-US"/>
    </w:rPr>
  </w:style>
  <w:style w:type="character" w:customStyle="1" w:styleId="RTFNum206">
    <w:name w:val="RTF_Num 20 6"/>
    <w:rPr>
      <w:sz w:val="24"/>
      <w:szCs w:val="24"/>
      <w:lang w:val="en-US"/>
    </w:rPr>
  </w:style>
  <w:style w:type="character" w:customStyle="1" w:styleId="RTFNum207">
    <w:name w:val="RTF_Num 20 7"/>
    <w:rPr>
      <w:sz w:val="24"/>
      <w:szCs w:val="24"/>
      <w:lang w:val="en-US"/>
    </w:rPr>
  </w:style>
  <w:style w:type="character" w:customStyle="1" w:styleId="RTFNum208">
    <w:name w:val="RTF_Num 20 8"/>
    <w:rPr>
      <w:sz w:val="24"/>
      <w:szCs w:val="24"/>
      <w:lang w:val="en-US"/>
    </w:rPr>
  </w:style>
  <w:style w:type="character" w:customStyle="1" w:styleId="RTFNum209">
    <w:name w:val="RTF_Num 20 9"/>
    <w:rPr>
      <w:sz w:val="24"/>
      <w:szCs w:val="24"/>
      <w:lang w:val="en-US"/>
    </w:rPr>
  </w:style>
  <w:style w:type="character" w:customStyle="1" w:styleId="RTFNum211">
    <w:name w:val="RTF_Num 21 1"/>
    <w:rPr>
      <w:sz w:val="24"/>
      <w:szCs w:val="24"/>
      <w:lang w:val="en-US"/>
    </w:rPr>
  </w:style>
  <w:style w:type="character" w:customStyle="1" w:styleId="RTFNum212">
    <w:name w:val="RTF_Num 21 2"/>
    <w:rPr>
      <w:sz w:val="24"/>
      <w:szCs w:val="24"/>
      <w:lang w:val="en-US"/>
    </w:rPr>
  </w:style>
  <w:style w:type="character" w:customStyle="1" w:styleId="RTFNum213">
    <w:name w:val="RTF_Num 21 3"/>
    <w:rPr>
      <w:sz w:val="24"/>
      <w:szCs w:val="24"/>
      <w:lang w:val="en-US"/>
    </w:rPr>
  </w:style>
  <w:style w:type="character" w:customStyle="1" w:styleId="RTFNum214">
    <w:name w:val="RTF_Num 21 4"/>
    <w:rPr>
      <w:sz w:val="24"/>
      <w:szCs w:val="24"/>
      <w:lang w:val="en-US"/>
    </w:rPr>
  </w:style>
  <w:style w:type="character" w:customStyle="1" w:styleId="RTFNum215">
    <w:name w:val="RTF_Num 21 5"/>
    <w:rPr>
      <w:sz w:val="24"/>
      <w:szCs w:val="24"/>
      <w:lang w:val="en-US"/>
    </w:rPr>
  </w:style>
  <w:style w:type="character" w:customStyle="1" w:styleId="RTFNum216">
    <w:name w:val="RTF_Num 21 6"/>
    <w:rPr>
      <w:sz w:val="24"/>
      <w:szCs w:val="24"/>
      <w:lang w:val="en-US"/>
    </w:rPr>
  </w:style>
  <w:style w:type="character" w:customStyle="1" w:styleId="RTFNum217">
    <w:name w:val="RTF_Num 21 7"/>
    <w:rPr>
      <w:sz w:val="24"/>
      <w:szCs w:val="24"/>
      <w:lang w:val="en-US"/>
    </w:rPr>
  </w:style>
  <w:style w:type="character" w:customStyle="1" w:styleId="RTFNum218">
    <w:name w:val="RTF_Num 21 8"/>
    <w:rPr>
      <w:sz w:val="24"/>
      <w:szCs w:val="24"/>
      <w:lang w:val="en-US"/>
    </w:rPr>
  </w:style>
  <w:style w:type="character" w:customStyle="1" w:styleId="RTFNum219">
    <w:name w:val="RTF_Num 21 9"/>
    <w:rPr>
      <w:sz w:val="24"/>
      <w:szCs w:val="24"/>
      <w:lang w:val="en-US"/>
    </w:rPr>
  </w:style>
  <w:style w:type="character" w:customStyle="1" w:styleId="RTFNum221">
    <w:name w:val="RTF_Num 22 1"/>
    <w:rPr>
      <w:sz w:val="24"/>
      <w:szCs w:val="24"/>
      <w:lang w:val="en-US"/>
    </w:rPr>
  </w:style>
  <w:style w:type="character" w:customStyle="1" w:styleId="RTFNum231">
    <w:name w:val="RTF_Num 23 1"/>
    <w:rPr>
      <w:sz w:val="24"/>
      <w:szCs w:val="24"/>
      <w:lang w:val="en-US"/>
    </w:rPr>
  </w:style>
  <w:style w:type="character" w:customStyle="1" w:styleId="RTFNum232">
    <w:name w:val="RTF_Num 23 2"/>
    <w:rPr>
      <w:sz w:val="24"/>
      <w:szCs w:val="24"/>
      <w:lang w:val="en-US"/>
    </w:rPr>
  </w:style>
  <w:style w:type="character" w:customStyle="1" w:styleId="RTFNum233">
    <w:name w:val="RTF_Num 23 3"/>
    <w:rPr>
      <w:sz w:val="24"/>
      <w:szCs w:val="24"/>
      <w:lang w:val="en-US"/>
    </w:rPr>
  </w:style>
  <w:style w:type="character" w:customStyle="1" w:styleId="RTFNum234">
    <w:name w:val="RTF_Num 23 4"/>
    <w:rPr>
      <w:sz w:val="24"/>
      <w:szCs w:val="24"/>
      <w:lang w:val="en-US"/>
    </w:rPr>
  </w:style>
  <w:style w:type="character" w:customStyle="1" w:styleId="RTFNum235">
    <w:name w:val="RTF_Num 23 5"/>
    <w:rPr>
      <w:sz w:val="24"/>
      <w:szCs w:val="24"/>
      <w:lang w:val="en-US"/>
    </w:rPr>
  </w:style>
  <w:style w:type="character" w:customStyle="1" w:styleId="RTFNum236">
    <w:name w:val="RTF_Num 23 6"/>
    <w:rPr>
      <w:sz w:val="24"/>
      <w:szCs w:val="24"/>
      <w:lang w:val="en-US"/>
    </w:rPr>
  </w:style>
  <w:style w:type="character" w:customStyle="1" w:styleId="RTFNum237">
    <w:name w:val="RTF_Num 23 7"/>
    <w:rPr>
      <w:sz w:val="24"/>
      <w:szCs w:val="24"/>
      <w:lang w:val="en-US"/>
    </w:rPr>
  </w:style>
  <w:style w:type="character" w:customStyle="1" w:styleId="RTFNum238">
    <w:name w:val="RTF_Num 23 8"/>
    <w:rPr>
      <w:sz w:val="24"/>
      <w:szCs w:val="24"/>
      <w:lang w:val="en-US"/>
    </w:rPr>
  </w:style>
  <w:style w:type="character" w:customStyle="1" w:styleId="RTFNum239">
    <w:name w:val="RTF_Num 23 9"/>
    <w:rPr>
      <w:sz w:val="24"/>
      <w:szCs w:val="24"/>
      <w:lang w:val="en-US"/>
    </w:rPr>
  </w:style>
  <w:style w:type="character" w:customStyle="1" w:styleId="RTFNum241">
    <w:name w:val="RTF_Num 24 1"/>
    <w:rPr>
      <w:sz w:val="24"/>
      <w:szCs w:val="24"/>
      <w:lang w:val="en-US"/>
    </w:rPr>
  </w:style>
  <w:style w:type="character" w:customStyle="1" w:styleId="RTFNum242">
    <w:name w:val="RTF_Num 24 2"/>
    <w:rPr>
      <w:sz w:val="24"/>
      <w:szCs w:val="24"/>
      <w:lang w:val="en-US"/>
    </w:rPr>
  </w:style>
  <w:style w:type="character" w:customStyle="1" w:styleId="RTFNum243">
    <w:name w:val="RTF_Num 24 3"/>
    <w:rPr>
      <w:sz w:val="24"/>
      <w:szCs w:val="24"/>
      <w:lang w:val="en-US"/>
    </w:rPr>
  </w:style>
  <w:style w:type="character" w:customStyle="1" w:styleId="RTFNum244">
    <w:name w:val="RTF_Num 24 4"/>
    <w:rPr>
      <w:sz w:val="24"/>
      <w:szCs w:val="24"/>
      <w:lang w:val="en-US"/>
    </w:rPr>
  </w:style>
  <w:style w:type="character" w:customStyle="1" w:styleId="RTFNum245">
    <w:name w:val="RTF_Num 24 5"/>
    <w:rPr>
      <w:sz w:val="24"/>
      <w:szCs w:val="24"/>
      <w:lang w:val="en-US"/>
    </w:rPr>
  </w:style>
  <w:style w:type="character" w:customStyle="1" w:styleId="RTFNum246">
    <w:name w:val="RTF_Num 24 6"/>
    <w:rPr>
      <w:sz w:val="24"/>
      <w:szCs w:val="24"/>
      <w:lang w:val="en-US"/>
    </w:rPr>
  </w:style>
  <w:style w:type="character" w:customStyle="1" w:styleId="RTFNum247">
    <w:name w:val="RTF_Num 24 7"/>
    <w:rPr>
      <w:sz w:val="24"/>
      <w:szCs w:val="24"/>
      <w:lang w:val="en-US"/>
    </w:rPr>
  </w:style>
  <w:style w:type="character" w:customStyle="1" w:styleId="RTFNum248">
    <w:name w:val="RTF_Num 24 8"/>
    <w:rPr>
      <w:sz w:val="24"/>
      <w:szCs w:val="24"/>
      <w:lang w:val="en-US"/>
    </w:rPr>
  </w:style>
  <w:style w:type="character" w:customStyle="1" w:styleId="RTFNum249">
    <w:name w:val="RTF_Num 24 9"/>
    <w:rPr>
      <w:sz w:val="24"/>
      <w:szCs w:val="24"/>
      <w:lang w:val="en-US"/>
    </w:rPr>
  </w:style>
  <w:style w:type="character" w:customStyle="1" w:styleId="RTFNum251">
    <w:name w:val="RTF_Num 25 1"/>
    <w:rPr>
      <w:sz w:val="24"/>
      <w:szCs w:val="24"/>
      <w:lang w:val="en-US"/>
    </w:rPr>
  </w:style>
  <w:style w:type="character" w:customStyle="1" w:styleId="RTFNum252">
    <w:name w:val="RTF_Num 25 2"/>
    <w:rPr>
      <w:sz w:val="24"/>
      <w:szCs w:val="24"/>
      <w:lang w:val="en-US"/>
    </w:rPr>
  </w:style>
  <w:style w:type="character" w:customStyle="1" w:styleId="RTFNum253">
    <w:name w:val="RTF_Num 25 3"/>
    <w:rPr>
      <w:sz w:val="24"/>
      <w:szCs w:val="24"/>
      <w:lang w:val="en-US"/>
    </w:rPr>
  </w:style>
  <w:style w:type="character" w:customStyle="1" w:styleId="RTFNum254">
    <w:name w:val="RTF_Num 25 4"/>
    <w:rPr>
      <w:sz w:val="24"/>
      <w:szCs w:val="24"/>
      <w:lang w:val="en-US"/>
    </w:rPr>
  </w:style>
  <w:style w:type="character" w:customStyle="1" w:styleId="RTFNum255">
    <w:name w:val="RTF_Num 25 5"/>
    <w:rPr>
      <w:sz w:val="24"/>
      <w:szCs w:val="24"/>
      <w:lang w:val="en-US"/>
    </w:rPr>
  </w:style>
  <w:style w:type="character" w:customStyle="1" w:styleId="RTFNum256">
    <w:name w:val="RTF_Num 25 6"/>
    <w:rPr>
      <w:sz w:val="24"/>
      <w:szCs w:val="24"/>
      <w:lang w:val="en-US"/>
    </w:rPr>
  </w:style>
  <w:style w:type="character" w:customStyle="1" w:styleId="RTFNum257">
    <w:name w:val="RTF_Num 25 7"/>
    <w:rPr>
      <w:sz w:val="24"/>
      <w:szCs w:val="24"/>
      <w:lang w:val="en-US"/>
    </w:rPr>
  </w:style>
  <w:style w:type="character" w:customStyle="1" w:styleId="RTFNum258">
    <w:name w:val="RTF_Num 25 8"/>
    <w:rPr>
      <w:sz w:val="24"/>
      <w:szCs w:val="24"/>
      <w:lang w:val="en-US"/>
    </w:rPr>
  </w:style>
  <w:style w:type="character" w:customStyle="1" w:styleId="RTFNum259">
    <w:name w:val="RTF_Num 25 9"/>
    <w:rPr>
      <w:sz w:val="24"/>
      <w:szCs w:val="24"/>
      <w:lang w:val="en-US"/>
    </w:rPr>
  </w:style>
  <w:style w:type="character" w:customStyle="1" w:styleId="RTFNum261">
    <w:name w:val="RTF_Num 26 1"/>
    <w:rPr>
      <w:sz w:val="24"/>
      <w:szCs w:val="24"/>
      <w:lang w:val="en-US"/>
    </w:rPr>
  </w:style>
  <w:style w:type="character" w:customStyle="1" w:styleId="RTFNum262">
    <w:name w:val="RTF_Num 26 2"/>
    <w:rPr>
      <w:sz w:val="24"/>
      <w:szCs w:val="24"/>
      <w:lang w:val="en-US"/>
    </w:rPr>
  </w:style>
  <w:style w:type="character" w:customStyle="1" w:styleId="RTFNum263">
    <w:name w:val="RTF_Num 26 3"/>
    <w:rPr>
      <w:sz w:val="24"/>
      <w:szCs w:val="24"/>
      <w:lang w:val="en-US"/>
    </w:rPr>
  </w:style>
  <w:style w:type="character" w:customStyle="1" w:styleId="RTFNum264">
    <w:name w:val="RTF_Num 26 4"/>
    <w:rPr>
      <w:sz w:val="24"/>
      <w:szCs w:val="24"/>
      <w:lang w:val="en-US"/>
    </w:rPr>
  </w:style>
  <w:style w:type="character" w:customStyle="1" w:styleId="RTFNum265">
    <w:name w:val="RTF_Num 26 5"/>
    <w:rPr>
      <w:sz w:val="24"/>
      <w:szCs w:val="24"/>
      <w:lang w:val="en-US"/>
    </w:rPr>
  </w:style>
  <w:style w:type="character" w:customStyle="1" w:styleId="RTFNum266">
    <w:name w:val="RTF_Num 26 6"/>
    <w:rPr>
      <w:sz w:val="24"/>
      <w:szCs w:val="24"/>
      <w:lang w:val="en-US"/>
    </w:rPr>
  </w:style>
  <w:style w:type="character" w:customStyle="1" w:styleId="RTFNum267">
    <w:name w:val="RTF_Num 26 7"/>
    <w:rPr>
      <w:sz w:val="24"/>
      <w:szCs w:val="24"/>
      <w:lang w:val="en-US"/>
    </w:rPr>
  </w:style>
  <w:style w:type="character" w:customStyle="1" w:styleId="RTFNum268">
    <w:name w:val="RTF_Num 26 8"/>
    <w:rPr>
      <w:sz w:val="24"/>
      <w:szCs w:val="24"/>
      <w:lang w:val="en-US"/>
    </w:rPr>
  </w:style>
  <w:style w:type="character" w:customStyle="1" w:styleId="RTFNum269">
    <w:name w:val="RTF_Num 26 9"/>
    <w:rPr>
      <w:sz w:val="24"/>
      <w:szCs w:val="24"/>
      <w:lang w:val="en-US"/>
    </w:rPr>
  </w:style>
  <w:style w:type="character" w:customStyle="1" w:styleId="RTFNum271">
    <w:name w:val="RTF_Num 27 1"/>
    <w:rPr>
      <w:sz w:val="24"/>
      <w:szCs w:val="24"/>
      <w:lang w:val="en-US"/>
    </w:rPr>
  </w:style>
  <w:style w:type="character" w:customStyle="1" w:styleId="RTFNum272">
    <w:name w:val="RTF_Num 27 2"/>
    <w:rPr>
      <w:sz w:val="24"/>
      <w:szCs w:val="24"/>
      <w:lang w:val="en-US"/>
    </w:rPr>
  </w:style>
  <w:style w:type="character" w:customStyle="1" w:styleId="RTFNum273">
    <w:name w:val="RTF_Num 27 3"/>
    <w:rPr>
      <w:sz w:val="24"/>
      <w:szCs w:val="24"/>
      <w:lang w:val="en-US"/>
    </w:rPr>
  </w:style>
  <w:style w:type="character" w:customStyle="1" w:styleId="RTFNum274">
    <w:name w:val="RTF_Num 27 4"/>
    <w:rPr>
      <w:sz w:val="24"/>
      <w:szCs w:val="24"/>
      <w:lang w:val="en-US"/>
    </w:rPr>
  </w:style>
  <w:style w:type="character" w:customStyle="1" w:styleId="RTFNum275">
    <w:name w:val="RTF_Num 27 5"/>
    <w:rPr>
      <w:sz w:val="24"/>
      <w:szCs w:val="24"/>
      <w:lang w:val="en-US"/>
    </w:rPr>
  </w:style>
  <w:style w:type="character" w:customStyle="1" w:styleId="RTFNum276">
    <w:name w:val="RTF_Num 27 6"/>
    <w:rPr>
      <w:sz w:val="24"/>
      <w:szCs w:val="24"/>
      <w:lang w:val="en-US"/>
    </w:rPr>
  </w:style>
  <w:style w:type="character" w:customStyle="1" w:styleId="RTFNum277">
    <w:name w:val="RTF_Num 27 7"/>
    <w:rPr>
      <w:sz w:val="24"/>
      <w:szCs w:val="24"/>
      <w:lang w:val="en-US"/>
    </w:rPr>
  </w:style>
  <w:style w:type="character" w:customStyle="1" w:styleId="RTFNum278">
    <w:name w:val="RTF_Num 27 8"/>
    <w:rPr>
      <w:sz w:val="24"/>
      <w:szCs w:val="24"/>
      <w:lang w:val="en-US"/>
    </w:rPr>
  </w:style>
  <w:style w:type="character" w:customStyle="1" w:styleId="RTFNum279">
    <w:name w:val="RTF_Num 27 9"/>
    <w:rPr>
      <w:sz w:val="24"/>
      <w:szCs w:val="24"/>
      <w:lang w:val="en-US"/>
    </w:rPr>
  </w:style>
  <w:style w:type="character" w:customStyle="1" w:styleId="RTFNum281">
    <w:name w:val="RTF_Num 28 1"/>
    <w:rPr>
      <w:sz w:val="24"/>
      <w:szCs w:val="24"/>
      <w:lang w:val="en-US"/>
    </w:rPr>
  </w:style>
  <w:style w:type="character" w:customStyle="1" w:styleId="RTFNum282">
    <w:name w:val="RTF_Num 28 2"/>
    <w:rPr>
      <w:sz w:val="24"/>
      <w:szCs w:val="24"/>
      <w:lang w:val="en-US"/>
    </w:rPr>
  </w:style>
  <w:style w:type="character" w:customStyle="1" w:styleId="RTFNum283">
    <w:name w:val="RTF_Num 28 3"/>
    <w:rPr>
      <w:sz w:val="24"/>
      <w:szCs w:val="24"/>
      <w:lang w:val="en-US"/>
    </w:rPr>
  </w:style>
  <w:style w:type="character" w:customStyle="1" w:styleId="RTFNum284">
    <w:name w:val="RTF_Num 28 4"/>
    <w:rPr>
      <w:sz w:val="24"/>
      <w:szCs w:val="24"/>
      <w:lang w:val="en-US"/>
    </w:rPr>
  </w:style>
  <w:style w:type="character" w:customStyle="1" w:styleId="RTFNum285">
    <w:name w:val="RTF_Num 28 5"/>
    <w:rPr>
      <w:sz w:val="24"/>
      <w:szCs w:val="24"/>
      <w:lang w:val="en-US"/>
    </w:rPr>
  </w:style>
  <w:style w:type="character" w:customStyle="1" w:styleId="RTFNum286">
    <w:name w:val="RTF_Num 28 6"/>
    <w:rPr>
      <w:sz w:val="24"/>
      <w:szCs w:val="24"/>
      <w:lang w:val="en-US"/>
    </w:rPr>
  </w:style>
  <w:style w:type="character" w:customStyle="1" w:styleId="RTFNum287">
    <w:name w:val="RTF_Num 28 7"/>
    <w:rPr>
      <w:sz w:val="24"/>
      <w:szCs w:val="24"/>
      <w:lang w:val="en-US"/>
    </w:rPr>
  </w:style>
  <w:style w:type="character" w:customStyle="1" w:styleId="RTFNum288">
    <w:name w:val="RTF_Num 28 8"/>
    <w:rPr>
      <w:sz w:val="24"/>
      <w:szCs w:val="24"/>
      <w:lang w:val="en-US"/>
    </w:rPr>
  </w:style>
  <w:style w:type="character" w:customStyle="1" w:styleId="RTFNum289">
    <w:name w:val="RTF_Num 28 9"/>
    <w:rPr>
      <w:sz w:val="24"/>
      <w:szCs w:val="24"/>
      <w:lang w:val="en-US"/>
    </w:rPr>
  </w:style>
  <w:style w:type="character" w:customStyle="1" w:styleId="RTFNum291">
    <w:name w:val="RTF_Num 29 1"/>
    <w:rPr>
      <w:b/>
      <w:bCs/>
      <w:sz w:val="24"/>
      <w:szCs w:val="24"/>
      <w:lang w:val="en-US"/>
    </w:rPr>
  </w:style>
  <w:style w:type="character" w:customStyle="1" w:styleId="RTFNum292">
    <w:name w:val="RTF_Num 29 2"/>
    <w:rPr>
      <w:b/>
      <w:bCs/>
      <w:sz w:val="24"/>
      <w:szCs w:val="24"/>
      <w:lang w:val="en-US"/>
    </w:rPr>
  </w:style>
  <w:style w:type="character" w:customStyle="1" w:styleId="RTFNum293">
    <w:name w:val="RTF_Num 29 3"/>
    <w:rPr>
      <w:sz w:val="24"/>
      <w:szCs w:val="24"/>
      <w:lang w:val="en-US"/>
    </w:rPr>
  </w:style>
  <w:style w:type="character" w:customStyle="1" w:styleId="RTFNum294">
    <w:name w:val="RTF_Num 29 4"/>
    <w:rPr>
      <w:sz w:val="24"/>
      <w:szCs w:val="24"/>
      <w:lang w:val="en-US"/>
    </w:rPr>
  </w:style>
  <w:style w:type="character" w:customStyle="1" w:styleId="RTFNum295">
    <w:name w:val="RTF_Num 29 5"/>
    <w:rPr>
      <w:sz w:val="24"/>
      <w:szCs w:val="24"/>
      <w:lang w:val="en-US"/>
    </w:rPr>
  </w:style>
  <w:style w:type="character" w:customStyle="1" w:styleId="RTFNum296">
    <w:name w:val="RTF_Num 29 6"/>
    <w:rPr>
      <w:sz w:val="24"/>
      <w:szCs w:val="24"/>
      <w:lang w:val="en-US"/>
    </w:rPr>
  </w:style>
  <w:style w:type="character" w:customStyle="1" w:styleId="RTFNum297">
    <w:name w:val="RTF_Num 29 7"/>
    <w:rPr>
      <w:sz w:val="24"/>
      <w:szCs w:val="24"/>
      <w:lang w:val="en-US"/>
    </w:rPr>
  </w:style>
  <w:style w:type="character" w:customStyle="1" w:styleId="RTFNum298">
    <w:name w:val="RTF_Num 29 8"/>
    <w:rPr>
      <w:sz w:val="24"/>
      <w:szCs w:val="24"/>
      <w:lang w:val="en-US"/>
    </w:rPr>
  </w:style>
  <w:style w:type="character" w:customStyle="1" w:styleId="RTFNum299">
    <w:name w:val="RTF_Num 29 9"/>
    <w:rPr>
      <w:sz w:val="24"/>
      <w:szCs w:val="24"/>
      <w:lang w:val="en-US"/>
    </w:rPr>
  </w:style>
  <w:style w:type="character" w:customStyle="1" w:styleId="RTFNum301">
    <w:name w:val="RTF_Num 30 1"/>
    <w:rPr>
      <w:sz w:val="24"/>
      <w:szCs w:val="24"/>
      <w:lang w:val="en-US"/>
    </w:rPr>
  </w:style>
  <w:style w:type="character" w:customStyle="1" w:styleId="RTFNum302">
    <w:name w:val="RTF_Num 30 2"/>
    <w:rPr>
      <w:sz w:val="24"/>
      <w:szCs w:val="24"/>
      <w:lang w:val="en-US"/>
    </w:rPr>
  </w:style>
  <w:style w:type="character" w:customStyle="1" w:styleId="RTFNum303">
    <w:name w:val="RTF_Num 30 3"/>
    <w:rPr>
      <w:sz w:val="24"/>
      <w:szCs w:val="24"/>
      <w:lang w:val="en-US"/>
    </w:rPr>
  </w:style>
  <w:style w:type="character" w:customStyle="1" w:styleId="RTFNum304">
    <w:name w:val="RTF_Num 30 4"/>
    <w:rPr>
      <w:sz w:val="24"/>
      <w:szCs w:val="24"/>
      <w:lang w:val="en-US"/>
    </w:rPr>
  </w:style>
  <w:style w:type="character" w:customStyle="1" w:styleId="RTFNum305">
    <w:name w:val="RTF_Num 30 5"/>
    <w:rPr>
      <w:sz w:val="24"/>
      <w:szCs w:val="24"/>
      <w:lang w:val="en-US"/>
    </w:rPr>
  </w:style>
  <w:style w:type="character" w:customStyle="1" w:styleId="RTFNum306">
    <w:name w:val="RTF_Num 30 6"/>
    <w:rPr>
      <w:sz w:val="24"/>
      <w:szCs w:val="24"/>
      <w:lang w:val="en-US"/>
    </w:rPr>
  </w:style>
  <w:style w:type="character" w:customStyle="1" w:styleId="RTFNum307">
    <w:name w:val="RTF_Num 30 7"/>
    <w:rPr>
      <w:sz w:val="24"/>
      <w:szCs w:val="24"/>
      <w:lang w:val="en-US"/>
    </w:rPr>
  </w:style>
  <w:style w:type="character" w:customStyle="1" w:styleId="RTFNum308">
    <w:name w:val="RTF_Num 30 8"/>
    <w:rPr>
      <w:sz w:val="24"/>
      <w:szCs w:val="24"/>
      <w:lang w:val="en-US"/>
    </w:rPr>
  </w:style>
  <w:style w:type="character" w:customStyle="1" w:styleId="RTFNum309">
    <w:name w:val="RTF_Num 30 9"/>
    <w:rPr>
      <w:sz w:val="24"/>
      <w:szCs w:val="24"/>
      <w:lang w:val="en-US"/>
    </w:rPr>
  </w:style>
  <w:style w:type="character" w:customStyle="1" w:styleId="RTFNum311">
    <w:name w:val="RTF_Num 31 1"/>
    <w:rPr>
      <w:color w:val="000000"/>
      <w:sz w:val="24"/>
      <w:szCs w:val="24"/>
      <w:lang w:val="en-US"/>
    </w:rPr>
  </w:style>
  <w:style w:type="character" w:customStyle="1" w:styleId="RTFNum312">
    <w:name w:val="RTF_Num 31 2"/>
    <w:rPr>
      <w:sz w:val="24"/>
      <w:szCs w:val="24"/>
      <w:lang w:val="en-US"/>
    </w:rPr>
  </w:style>
  <w:style w:type="character" w:customStyle="1" w:styleId="RTFNum313">
    <w:name w:val="RTF_Num 31 3"/>
    <w:rPr>
      <w:sz w:val="24"/>
      <w:szCs w:val="24"/>
      <w:lang w:val="en-US"/>
    </w:rPr>
  </w:style>
  <w:style w:type="character" w:customStyle="1" w:styleId="RTFNum314">
    <w:name w:val="RTF_Num 31 4"/>
    <w:rPr>
      <w:sz w:val="24"/>
      <w:szCs w:val="24"/>
      <w:lang w:val="en-US"/>
    </w:rPr>
  </w:style>
  <w:style w:type="character" w:customStyle="1" w:styleId="RTFNum315">
    <w:name w:val="RTF_Num 31 5"/>
    <w:rPr>
      <w:sz w:val="24"/>
      <w:szCs w:val="24"/>
      <w:lang w:val="en-US"/>
    </w:rPr>
  </w:style>
  <w:style w:type="character" w:customStyle="1" w:styleId="RTFNum316">
    <w:name w:val="RTF_Num 31 6"/>
    <w:rPr>
      <w:sz w:val="24"/>
      <w:szCs w:val="24"/>
      <w:lang w:val="en-US"/>
    </w:rPr>
  </w:style>
  <w:style w:type="character" w:customStyle="1" w:styleId="RTFNum317">
    <w:name w:val="RTF_Num 31 7"/>
    <w:rPr>
      <w:sz w:val="24"/>
      <w:szCs w:val="24"/>
      <w:lang w:val="en-US"/>
    </w:rPr>
  </w:style>
  <w:style w:type="character" w:customStyle="1" w:styleId="RTFNum318">
    <w:name w:val="RTF_Num 31 8"/>
    <w:rPr>
      <w:sz w:val="24"/>
      <w:szCs w:val="24"/>
      <w:lang w:val="en-US"/>
    </w:rPr>
  </w:style>
  <w:style w:type="character" w:customStyle="1" w:styleId="RTFNum319">
    <w:name w:val="RTF_Num 31 9"/>
    <w:rPr>
      <w:sz w:val="24"/>
      <w:szCs w:val="24"/>
      <w:lang w:val="en-US"/>
    </w:rPr>
  </w:style>
  <w:style w:type="character" w:customStyle="1" w:styleId="RTFNum321">
    <w:name w:val="RTF_Num 32 1"/>
    <w:rPr>
      <w:sz w:val="24"/>
      <w:szCs w:val="24"/>
      <w:lang w:val="en-US"/>
    </w:rPr>
  </w:style>
  <w:style w:type="character" w:customStyle="1" w:styleId="RTFNum322">
    <w:name w:val="RTF_Num 32 2"/>
    <w:rPr>
      <w:sz w:val="24"/>
      <w:szCs w:val="24"/>
      <w:lang w:val="en-US"/>
    </w:rPr>
  </w:style>
  <w:style w:type="character" w:customStyle="1" w:styleId="RTFNum323">
    <w:name w:val="RTF_Num 32 3"/>
    <w:rPr>
      <w:sz w:val="24"/>
      <w:szCs w:val="24"/>
      <w:lang w:val="en-US"/>
    </w:rPr>
  </w:style>
  <w:style w:type="character" w:customStyle="1" w:styleId="RTFNum324">
    <w:name w:val="RTF_Num 32 4"/>
    <w:rPr>
      <w:sz w:val="24"/>
      <w:szCs w:val="24"/>
      <w:lang w:val="en-US"/>
    </w:rPr>
  </w:style>
  <w:style w:type="character" w:customStyle="1" w:styleId="RTFNum325">
    <w:name w:val="RTF_Num 32 5"/>
    <w:rPr>
      <w:sz w:val="24"/>
      <w:szCs w:val="24"/>
      <w:lang w:val="en-US"/>
    </w:rPr>
  </w:style>
  <w:style w:type="character" w:customStyle="1" w:styleId="RTFNum326">
    <w:name w:val="RTF_Num 32 6"/>
    <w:rPr>
      <w:sz w:val="24"/>
      <w:szCs w:val="24"/>
      <w:lang w:val="en-US"/>
    </w:rPr>
  </w:style>
  <w:style w:type="character" w:customStyle="1" w:styleId="RTFNum327">
    <w:name w:val="RTF_Num 32 7"/>
    <w:rPr>
      <w:sz w:val="24"/>
      <w:szCs w:val="24"/>
      <w:lang w:val="en-US"/>
    </w:rPr>
  </w:style>
  <w:style w:type="character" w:customStyle="1" w:styleId="RTFNum328">
    <w:name w:val="RTF_Num 32 8"/>
    <w:rPr>
      <w:sz w:val="24"/>
      <w:szCs w:val="24"/>
      <w:lang w:val="en-US"/>
    </w:rPr>
  </w:style>
  <w:style w:type="character" w:customStyle="1" w:styleId="RTFNum329">
    <w:name w:val="RTF_Num 32 9"/>
    <w:rPr>
      <w:sz w:val="24"/>
      <w:szCs w:val="24"/>
      <w:lang w:val="en-US"/>
    </w:rPr>
  </w:style>
  <w:style w:type="character" w:customStyle="1" w:styleId="RTFNum331">
    <w:name w:val="RTF_Num 33 1"/>
    <w:rPr>
      <w:sz w:val="24"/>
      <w:szCs w:val="24"/>
      <w:lang w:val="en-US"/>
    </w:rPr>
  </w:style>
  <w:style w:type="character" w:customStyle="1" w:styleId="RTFNum332">
    <w:name w:val="RTF_Num 33 2"/>
    <w:rPr>
      <w:sz w:val="24"/>
      <w:szCs w:val="24"/>
      <w:lang w:val="en-US"/>
    </w:rPr>
  </w:style>
  <w:style w:type="character" w:customStyle="1" w:styleId="RTFNum333">
    <w:name w:val="RTF_Num 33 3"/>
    <w:rPr>
      <w:sz w:val="24"/>
      <w:szCs w:val="24"/>
      <w:lang w:val="en-US"/>
    </w:rPr>
  </w:style>
  <w:style w:type="character" w:customStyle="1" w:styleId="RTFNum334">
    <w:name w:val="RTF_Num 33 4"/>
    <w:rPr>
      <w:sz w:val="24"/>
      <w:szCs w:val="24"/>
      <w:lang w:val="en-US"/>
    </w:rPr>
  </w:style>
  <w:style w:type="character" w:customStyle="1" w:styleId="RTFNum335">
    <w:name w:val="RTF_Num 33 5"/>
    <w:rPr>
      <w:sz w:val="24"/>
      <w:szCs w:val="24"/>
      <w:lang w:val="en-US"/>
    </w:rPr>
  </w:style>
  <w:style w:type="character" w:customStyle="1" w:styleId="RTFNum336">
    <w:name w:val="RTF_Num 33 6"/>
    <w:rPr>
      <w:sz w:val="24"/>
      <w:szCs w:val="24"/>
      <w:lang w:val="en-US"/>
    </w:rPr>
  </w:style>
  <w:style w:type="character" w:customStyle="1" w:styleId="RTFNum337">
    <w:name w:val="RTF_Num 33 7"/>
    <w:rPr>
      <w:sz w:val="24"/>
      <w:szCs w:val="24"/>
      <w:lang w:val="en-US"/>
    </w:rPr>
  </w:style>
  <w:style w:type="character" w:customStyle="1" w:styleId="RTFNum338">
    <w:name w:val="RTF_Num 33 8"/>
    <w:rPr>
      <w:sz w:val="24"/>
      <w:szCs w:val="24"/>
      <w:lang w:val="en-US"/>
    </w:rPr>
  </w:style>
  <w:style w:type="character" w:customStyle="1" w:styleId="RTFNum339">
    <w:name w:val="RTF_Num 33 9"/>
    <w:rPr>
      <w:sz w:val="24"/>
      <w:szCs w:val="24"/>
      <w:lang w:val="en-US"/>
    </w:rPr>
  </w:style>
  <w:style w:type="character" w:customStyle="1" w:styleId="RTFNum341">
    <w:name w:val="RTF_Num 34 1"/>
    <w:rPr>
      <w:sz w:val="24"/>
      <w:szCs w:val="24"/>
      <w:lang w:val="en-US"/>
    </w:rPr>
  </w:style>
  <w:style w:type="character" w:customStyle="1" w:styleId="RTFNum342">
    <w:name w:val="RTF_Num 34 2"/>
    <w:rPr>
      <w:sz w:val="24"/>
      <w:szCs w:val="24"/>
      <w:lang w:val="en-US"/>
    </w:rPr>
  </w:style>
  <w:style w:type="character" w:customStyle="1" w:styleId="RTFNum343">
    <w:name w:val="RTF_Num 34 3"/>
    <w:rPr>
      <w:sz w:val="24"/>
      <w:szCs w:val="24"/>
      <w:lang w:val="en-US"/>
    </w:rPr>
  </w:style>
  <w:style w:type="character" w:customStyle="1" w:styleId="RTFNum344">
    <w:name w:val="RTF_Num 34 4"/>
    <w:rPr>
      <w:sz w:val="24"/>
      <w:szCs w:val="24"/>
      <w:lang w:val="en-US"/>
    </w:rPr>
  </w:style>
  <w:style w:type="character" w:customStyle="1" w:styleId="RTFNum345">
    <w:name w:val="RTF_Num 34 5"/>
    <w:rPr>
      <w:sz w:val="24"/>
      <w:szCs w:val="24"/>
      <w:lang w:val="en-US"/>
    </w:rPr>
  </w:style>
  <w:style w:type="character" w:customStyle="1" w:styleId="RTFNum346">
    <w:name w:val="RTF_Num 34 6"/>
    <w:rPr>
      <w:sz w:val="24"/>
      <w:szCs w:val="24"/>
      <w:lang w:val="en-US"/>
    </w:rPr>
  </w:style>
  <w:style w:type="character" w:customStyle="1" w:styleId="RTFNum347">
    <w:name w:val="RTF_Num 34 7"/>
    <w:rPr>
      <w:sz w:val="24"/>
      <w:szCs w:val="24"/>
      <w:lang w:val="en-US"/>
    </w:rPr>
  </w:style>
  <w:style w:type="character" w:customStyle="1" w:styleId="RTFNum348">
    <w:name w:val="RTF_Num 34 8"/>
    <w:rPr>
      <w:sz w:val="24"/>
      <w:szCs w:val="24"/>
      <w:lang w:val="en-US"/>
    </w:rPr>
  </w:style>
  <w:style w:type="character" w:customStyle="1" w:styleId="RTFNum349">
    <w:name w:val="RTF_Num 34 9"/>
    <w:rPr>
      <w:sz w:val="24"/>
      <w:szCs w:val="24"/>
      <w:lang w:val="en-US"/>
    </w:rPr>
  </w:style>
  <w:style w:type="character" w:customStyle="1" w:styleId="RTFNum351">
    <w:name w:val="RTF_Num 35 1"/>
    <w:rPr>
      <w:sz w:val="24"/>
      <w:szCs w:val="24"/>
      <w:lang w:val="en-US"/>
    </w:rPr>
  </w:style>
  <w:style w:type="character" w:customStyle="1" w:styleId="RTFNum352">
    <w:name w:val="RTF_Num 35 2"/>
    <w:rPr>
      <w:sz w:val="24"/>
      <w:szCs w:val="24"/>
      <w:lang w:val="en-US"/>
    </w:rPr>
  </w:style>
  <w:style w:type="character" w:customStyle="1" w:styleId="RTFNum353">
    <w:name w:val="RTF_Num 35 3"/>
    <w:rPr>
      <w:sz w:val="24"/>
      <w:szCs w:val="24"/>
      <w:lang w:val="en-US"/>
    </w:rPr>
  </w:style>
  <w:style w:type="character" w:customStyle="1" w:styleId="RTFNum354">
    <w:name w:val="RTF_Num 35 4"/>
    <w:rPr>
      <w:sz w:val="24"/>
      <w:szCs w:val="24"/>
      <w:lang w:val="en-US"/>
    </w:rPr>
  </w:style>
  <w:style w:type="character" w:customStyle="1" w:styleId="RTFNum355">
    <w:name w:val="RTF_Num 35 5"/>
    <w:rPr>
      <w:sz w:val="24"/>
      <w:szCs w:val="24"/>
      <w:lang w:val="en-US"/>
    </w:rPr>
  </w:style>
  <w:style w:type="character" w:customStyle="1" w:styleId="RTFNum356">
    <w:name w:val="RTF_Num 35 6"/>
    <w:rPr>
      <w:sz w:val="24"/>
      <w:szCs w:val="24"/>
      <w:lang w:val="en-US"/>
    </w:rPr>
  </w:style>
  <w:style w:type="character" w:customStyle="1" w:styleId="RTFNum357">
    <w:name w:val="RTF_Num 35 7"/>
    <w:rPr>
      <w:sz w:val="24"/>
      <w:szCs w:val="24"/>
      <w:lang w:val="en-US"/>
    </w:rPr>
  </w:style>
  <w:style w:type="character" w:customStyle="1" w:styleId="RTFNum358">
    <w:name w:val="RTF_Num 35 8"/>
    <w:rPr>
      <w:sz w:val="24"/>
      <w:szCs w:val="24"/>
      <w:lang w:val="en-US"/>
    </w:rPr>
  </w:style>
  <w:style w:type="character" w:customStyle="1" w:styleId="RTFNum359">
    <w:name w:val="RTF_Num 35 9"/>
    <w:rPr>
      <w:sz w:val="24"/>
      <w:szCs w:val="24"/>
      <w:lang w:val="en-US"/>
    </w:rPr>
  </w:style>
  <w:style w:type="character" w:customStyle="1" w:styleId="RTFNum361">
    <w:name w:val="RTF_Num 36 1"/>
    <w:rPr>
      <w:rFonts w:ascii="Symbol" w:hAnsi="Symbol" w:cs="Symbol"/>
      <w:sz w:val="24"/>
      <w:szCs w:val="24"/>
      <w:lang w:val="en-US"/>
    </w:rPr>
  </w:style>
  <w:style w:type="character" w:customStyle="1" w:styleId="RTFNum362">
    <w:name w:val="RTF_Num 36 2"/>
    <w:rPr>
      <w:sz w:val="24"/>
      <w:szCs w:val="24"/>
      <w:lang w:val="en-US"/>
    </w:rPr>
  </w:style>
  <w:style w:type="character" w:customStyle="1" w:styleId="RTFNum363">
    <w:name w:val="RTF_Num 36 3"/>
    <w:rPr>
      <w:sz w:val="24"/>
      <w:szCs w:val="24"/>
      <w:lang w:val="en-US"/>
    </w:rPr>
  </w:style>
  <w:style w:type="character" w:customStyle="1" w:styleId="RTFNum364">
    <w:name w:val="RTF_Num 36 4"/>
    <w:rPr>
      <w:sz w:val="24"/>
      <w:szCs w:val="24"/>
      <w:lang w:val="en-US"/>
    </w:rPr>
  </w:style>
  <w:style w:type="character" w:customStyle="1" w:styleId="RTFNum365">
    <w:name w:val="RTF_Num 36 5"/>
    <w:rPr>
      <w:sz w:val="24"/>
      <w:szCs w:val="24"/>
      <w:lang w:val="en-US"/>
    </w:rPr>
  </w:style>
  <w:style w:type="character" w:customStyle="1" w:styleId="RTFNum366">
    <w:name w:val="RTF_Num 36 6"/>
    <w:rPr>
      <w:sz w:val="24"/>
      <w:szCs w:val="24"/>
      <w:lang w:val="en-US"/>
    </w:rPr>
  </w:style>
  <w:style w:type="character" w:customStyle="1" w:styleId="RTFNum367">
    <w:name w:val="RTF_Num 36 7"/>
    <w:rPr>
      <w:sz w:val="24"/>
      <w:szCs w:val="24"/>
      <w:lang w:val="en-US"/>
    </w:rPr>
  </w:style>
  <w:style w:type="character" w:customStyle="1" w:styleId="RTFNum368">
    <w:name w:val="RTF_Num 36 8"/>
    <w:rPr>
      <w:sz w:val="24"/>
      <w:szCs w:val="24"/>
      <w:lang w:val="en-US"/>
    </w:rPr>
  </w:style>
  <w:style w:type="character" w:customStyle="1" w:styleId="RTFNum369">
    <w:name w:val="RTF_Num 36 9"/>
    <w:rPr>
      <w:sz w:val="24"/>
      <w:szCs w:val="24"/>
      <w:lang w:val="en-US"/>
    </w:rPr>
  </w:style>
  <w:style w:type="character" w:customStyle="1" w:styleId="RTFNum371">
    <w:name w:val="RTF_Num 37 1"/>
    <w:rPr>
      <w:sz w:val="24"/>
      <w:szCs w:val="24"/>
      <w:lang w:val="en-US"/>
    </w:rPr>
  </w:style>
  <w:style w:type="character" w:customStyle="1" w:styleId="RTFNum381">
    <w:name w:val="RTF_Num 38 1"/>
    <w:rPr>
      <w:sz w:val="24"/>
      <w:szCs w:val="24"/>
      <w:lang w:val="en-US"/>
    </w:rPr>
  </w:style>
  <w:style w:type="character" w:customStyle="1" w:styleId="RTFNum382">
    <w:name w:val="RTF_Num 38 2"/>
    <w:rPr>
      <w:sz w:val="24"/>
      <w:szCs w:val="24"/>
      <w:lang w:val="en-US"/>
    </w:rPr>
  </w:style>
  <w:style w:type="character" w:customStyle="1" w:styleId="RTFNum383">
    <w:name w:val="RTF_Num 38 3"/>
    <w:rPr>
      <w:sz w:val="24"/>
      <w:szCs w:val="24"/>
      <w:lang w:val="en-US"/>
    </w:rPr>
  </w:style>
  <w:style w:type="character" w:customStyle="1" w:styleId="RTFNum384">
    <w:name w:val="RTF_Num 38 4"/>
    <w:rPr>
      <w:sz w:val="24"/>
      <w:szCs w:val="24"/>
      <w:lang w:val="en-US"/>
    </w:rPr>
  </w:style>
  <w:style w:type="character" w:customStyle="1" w:styleId="RTFNum385">
    <w:name w:val="RTF_Num 38 5"/>
    <w:rPr>
      <w:sz w:val="24"/>
      <w:szCs w:val="24"/>
      <w:lang w:val="en-US"/>
    </w:rPr>
  </w:style>
  <w:style w:type="character" w:customStyle="1" w:styleId="RTFNum386">
    <w:name w:val="RTF_Num 38 6"/>
    <w:rPr>
      <w:sz w:val="24"/>
      <w:szCs w:val="24"/>
      <w:lang w:val="en-US"/>
    </w:rPr>
  </w:style>
  <w:style w:type="character" w:customStyle="1" w:styleId="RTFNum387">
    <w:name w:val="RTF_Num 38 7"/>
    <w:rPr>
      <w:sz w:val="24"/>
      <w:szCs w:val="24"/>
      <w:lang w:val="en-US"/>
    </w:rPr>
  </w:style>
  <w:style w:type="character" w:customStyle="1" w:styleId="RTFNum388">
    <w:name w:val="RTF_Num 38 8"/>
    <w:rPr>
      <w:sz w:val="24"/>
      <w:szCs w:val="24"/>
      <w:lang w:val="en-US"/>
    </w:rPr>
  </w:style>
  <w:style w:type="character" w:customStyle="1" w:styleId="RTFNum389">
    <w:name w:val="RTF_Num 38 9"/>
    <w:rPr>
      <w:sz w:val="24"/>
      <w:szCs w:val="24"/>
      <w:lang w:val="en-US"/>
    </w:rPr>
  </w:style>
  <w:style w:type="character" w:customStyle="1" w:styleId="RTFNum391">
    <w:name w:val="RTF_Num 39 1"/>
    <w:rPr>
      <w:rFonts w:ascii="Symbol" w:hAnsi="Symbol" w:cs="Symbol"/>
      <w:sz w:val="24"/>
      <w:szCs w:val="24"/>
      <w:lang w:val="en-US"/>
    </w:rPr>
  </w:style>
  <w:style w:type="character" w:customStyle="1" w:styleId="RTFNum392">
    <w:name w:val="RTF_Num 39 2"/>
    <w:rPr>
      <w:sz w:val="24"/>
      <w:szCs w:val="24"/>
      <w:lang w:val="en-US"/>
    </w:rPr>
  </w:style>
  <w:style w:type="character" w:customStyle="1" w:styleId="RTFNum393">
    <w:name w:val="RTF_Num 39 3"/>
    <w:rPr>
      <w:sz w:val="24"/>
      <w:szCs w:val="24"/>
      <w:lang w:val="en-US"/>
    </w:rPr>
  </w:style>
  <w:style w:type="character" w:customStyle="1" w:styleId="RTFNum394">
    <w:name w:val="RTF_Num 39 4"/>
    <w:rPr>
      <w:sz w:val="24"/>
      <w:szCs w:val="24"/>
      <w:lang w:val="en-US"/>
    </w:rPr>
  </w:style>
  <w:style w:type="character" w:customStyle="1" w:styleId="RTFNum395">
    <w:name w:val="RTF_Num 39 5"/>
    <w:rPr>
      <w:sz w:val="24"/>
      <w:szCs w:val="24"/>
      <w:lang w:val="en-US"/>
    </w:rPr>
  </w:style>
  <w:style w:type="character" w:customStyle="1" w:styleId="RTFNum396">
    <w:name w:val="RTF_Num 39 6"/>
    <w:rPr>
      <w:sz w:val="24"/>
      <w:szCs w:val="24"/>
      <w:lang w:val="en-US"/>
    </w:rPr>
  </w:style>
  <w:style w:type="character" w:customStyle="1" w:styleId="RTFNum397">
    <w:name w:val="RTF_Num 39 7"/>
    <w:rPr>
      <w:sz w:val="24"/>
      <w:szCs w:val="24"/>
      <w:lang w:val="en-US"/>
    </w:rPr>
  </w:style>
  <w:style w:type="character" w:customStyle="1" w:styleId="RTFNum398">
    <w:name w:val="RTF_Num 39 8"/>
    <w:rPr>
      <w:sz w:val="24"/>
      <w:szCs w:val="24"/>
      <w:lang w:val="en-US"/>
    </w:rPr>
  </w:style>
  <w:style w:type="character" w:customStyle="1" w:styleId="RTFNum399">
    <w:name w:val="RTF_Num 39 9"/>
    <w:rPr>
      <w:sz w:val="24"/>
      <w:szCs w:val="24"/>
      <w:lang w:val="en-US"/>
    </w:rPr>
  </w:style>
  <w:style w:type="character" w:customStyle="1" w:styleId="RTFNum401">
    <w:name w:val="RTF_Num 40 1"/>
    <w:rPr>
      <w:rFonts w:ascii="Symbol" w:hAnsi="Symbol" w:cs="Symbol"/>
      <w:sz w:val="24"/>
      <w:szCs w:val="24"/>
      <w:lang w:val="en-US"/>
    </w:rPr>
  </w:style>
  <w:style w:type="character" w:customStyle="1" w:styleId="RTFNum402">
    <w:name w:val="RTF_Num 40 2"/>
    <w:rPr>
      <w:sz w:val="24"/>
      <w:szCs w:val="24"/>
      <w:lang w:val="en-US"/>
    </w:rPr>
  </w:style>
  <w:style w:type="character" w:customStyle="1" w:styleId="RTFNum403">
    <w:name w:val="RTF_Num 40 3"/>
    <w:rPr>
      <w:sz w:val="24"/>
      <w:szCs w:val="24"/>
      <w:lang w:val="en-US"/>
    </w:rPr>
  </w:style>
  <w:style w:type="character" w:customStyle="1" w:styleId="RTFNum404">
    <w:name w:val="RTF_Num 40 4"/>
    <w:rPr>
      <w:sz w:val="24"/>
      <w:szCs w:val="24"/>
      <w:lang w:val="en-US"/>
    </w:rPr>
  </w:style>
  <w:style w:type="character" w:customStyle="1" w:styleId="RTFNum405">
    <w:name w:val="RTF_Num 40 5"/>
    <w:rPr>
      <w:sz w:val="24"/>
      <w:szCs w:val="24"/>
      <w:lang w:val="en-US"/>
    </w:rPr>
  </w:style>
  <w:style w:type="character" w:customStyle="1" w:styleId="RTFNum406">
    <w:name w:val="RTF_Num 40 6"/>
    <w:rPr>
      <w:sz w:val="24"/>
      <w:szCs w:val="24"/>
      <w:lang w:val="en-US"/>
    </w:rPr>
  </w:style>
  <w:style w:type="character" w:customStyle="1" w:styleId="RTFNum407">
    <w:name w:val="RTF_Num 40 7"/>
    <w:rPr>
      <w:sz w:val="24"/>
      <w:szCs w:val="24"/>
      <w:lang w:val="en-US"/>
    </w:rPr>
  </w:style>
  <w:style w:type="character" w:customStyle="1" w:styleId="RTFNum408">
    <w:name w:val="RTF_Num 40 8"/>
    <w:rPr>
      <w:sz w:val="24"/>
      <w:szCs w:val="24"/>
      <w:lang w:val="en-US"/>
    </w:rPr>
  </w:style>
  <w:style w:type="character" w:customStyle="1" w:styleId="RTFNum409">
    <w:name w:val="RTF_Num 40 9"/>
    <w:rPr>
      <w:sz w:val="24"/>
      <w:szCs w:val="24"/>
      <w:lang w:val="en-US"/>
    </w:rPr>
  </w:style>
  <w:style w:type="character" w:customStyle="1" w:styleId="RTFNum411">
    <w:name w:val="RTF_Num 41 1"/>
    <w:rPr>
      <w:sz w:val="24"/>
      <w:szCs w:val="24"/>
      <w:lang w:val="en-US"/>
    </w:rPr>
  </w:style>
  <w:style w:type="character" w:customStyle="1" w:styleId="RTFNum412">
    <w:name w:val="RTF_Num 41 2"/>
    <w:rPr>
      <w:sz w:val="24"/>
      <w:szCs w:val="24"/>
      <w:lang w:val="en-US"/>
    </w:rPr>
  </w:style>
  <w:style w:type="character" w:customStyle="1" w:styleId="RTFNum413">
    <w:name w:val="RTF_Num 41 3"/>
    <w:rPr>
      <w:sz w:val="24"/>
      <w:szCs w:val="24"/>
      <w:lang w:val="en-US"/>
    </w:rPr>
  </w:style>
  <w:style w:type="character" w:customStyle="1" w:styleId="RTFNum414">
    <w:name w:val="RTF_Num 41 4"/>
    <w:rPr>
      <w:sz w:val="24"/>
      <w:szCs w:val="24"/>
      <w:lang w:val="en-US"/>
    </w:rPr>
  </w:style>
  <w:style w:type="character" w:customStyle="1" w:styleId="RTFNum415">
    <w:name w:val="RTF_Num 41 5"/>
    <w:rPr>
      <w:sz w:val="24"/>
      <w:szCs w:val="24"/>
      <w:lang w:val="en-US"/>
    </w:rPr>
  </w:style>
  <w:style w:type="character" w:customStyle="1" w:styleId="RTFNum416">
    <w:name w:val="RTF_Num 41 6"/>
    <w:rPr>
      <w:sz w:val="24"/>
      <w:szCs w:val="24"/>
      <w:lang w:val="en-US"/>
    </w:rPr>
  </w:style>
  <w:style w:type="character" w:customStyle="1" w:styleId="RTFNum417">
    <w:name w:val="RTF_Num 41 7"/>
    <w:rPr>
      <w:sz w:val="24"/>
      <w:szCs w:val="24"/>
      <w:lang w:val="en-US"/>
    </w:rPr>
  </w:style>
  <w:style w:type="character" w:customStyle="1" w:styleId="RTFNum418">
    <w:name w:val="RTF_Num 41 8"/>
    <w:rPr>
      <w:sz w:val="24"/>
      <w:szCs w:val="24"/>
      <w:lang w:val="en-US"/>
    </w:rPr>
  </w:style>
  <w:style w:type="character" w:customStyle="1" w:styleId="RTFNum419">
    <w:name w:val="RTF_Num 41 9"/>
    <w:rPr>
      <w:sz w:val="24"/>
      <w:szCs w:val="24"/>
      <w:lang w:val="en-US"/>
    </w:rPr>
  </w:style>
  <w:style w:type="character" w:customStyle="1" w:styleId="RTFNum421">
    <w:name w:val="RTF_Num 42 1"/>
    <w:rPr>
      <w:color w:val="000000"/>
      <w:sz w:val="24"/>
      <w:szCs w:val="24"/>
      <w:lang w:val="en-US"/>
    </w:rPr>
  </w:style>
  <w:style w:type="character" w:customStyle="1" w:styleId="RTFNum422">
    <w:name w:val="RTF_Num 42 2"/>
    <w:rPr>
      <w:sz w:val="24"/>
      <w:szCs w:val="24"/>
      <w:lang w:val="en-US"/>
    </w:rPr>
  </w:style>
  <w:style w:type="character" w:customStyle="1" w:styleId="RTFNum423">
    <w:name w:val="RTF_Num 42 3"/>
    <w:rPr>
      <w:sz w:val="24"/>
      <w:szCs w:val="24"/>
      <w:lang w:val="en-US"/>
    </w:rPr>
  </w:style>
  <w:style w:type="character" w:customStyle="1" w:styleId="RTFNum424">
    <w:name w:val="RTF_Num 42 4"/>
    <w:rPr>
      <w:sz w:val="24"/>
      <w:szCs w:val="24"/>
      <w:lang w:val="en-US"/>
    </w:rPr>
  </w:style>
  <w:style w:type="character" w:customStyle="1" w:styleId="RTFNum425">
    <w:name w:val="RTF_Num 42 5"/>
    <w:rPr>
      <w:sz w:val="24"/>
      <w:szCs w:val="24"/>
      <w:lang w:val="en-US"/>
    </w:rPr>
  </w:style>
  <w:style w:type="character" w:customStyle="1" w:styleId="RTFNum426">
    <w:name w:val="RTF_Num 42 6"/>
    <w:rPr>
      <w:sz w:val="24"/>
      <w:szCs w:val="24"/>
      <w:lang w:val="en-US"/>
    </w:rPr>
  </w:style>
  <w:style w:type="character" w:customStyle="1" w:styleId="RTFNum427">
    <w:name w:val="RTF_Num 42 7"/>
    <w:rPr>
      <w:sz w:val="24"/>
      <w:szCs w:val="24"/>
      <w:lang w:val="en-US"/>
    </w:rPr>
  </w:style>
  <w:style w:type="character" w:customStyle="1" w:styleId="RTFNum428">
    <w:name w:val="RTF_Num 42 8"/>
    <w:rPr>
      <w:sz w:val="24"/>
      <w:szCs w:val="24"/>
      <w:lang w:val="en-US"/>
    </w:rPr>
  </w:style>
  <w:style w:type="character" w:customStyle="1" w:styleId="RTFNum429">
    <w:name w:val="RTF_Num 42 9"/>
    <w:rPr>
      <w:sz w:val="24"/>
      <w:szCs w:val="24"/>
      <w:lang w:val="en-US"/>
    </w:rPr>
  </w:style>
  <w:style w:type="character" w:customStyle="1" w:styleId="RTFNum431">
    <w:name w:val="RTF_Num 43 1"/>
    <w:rPr>
      <w:sz w:val="22"/>
      <w:szCs w:val="22"/>
      <w:lang w:val="en-US"/>
    </w:rPr>
  </w:style>
  <w:style w:type="character" w:customStyle="1" w:styleId="RTFNum432">
    <w:name w:val="RTF_Num 43 2"/>
    <w:rPr>
      <w:sz w:val="22"/>
      <w:szCs w:val="22"/>
      <w:lang w:val="en-US"/>
    </w:rPr>
  </w:style>
  <w:style w:type="character" w:customStyle="1" w:styleId="RTFNum433">
    <w:name w:val="RTF_Num 43 3"/>
    <w:rPr>
      <w:sz w:val="22"/>
      <w:szCs w:val="22"/>
      <w:lang w:val="en-US"/>
    </w:rPr>
  </w:style>
  <w:style w:type="character" w:customStyle="1" w:styleId="RTFNum434">
    <w:name w:val="RTF_Num 43 4"/>
    <w:rPr>
      <w:sz w:val="22"/>
      <w:szCs w:val="22"/>
      <w:lang w:val="en-US"/>
    </w:rPr>
  </w:style>
  <w:style w:type="character" w:customStyle="1" w:styleId="RTFNum435">
    <w:name w:val="RTF_Num 43 5"/>
    <w:rPr>
      <w:sz w:val="22"/>
      <w:szCs w:val="22"/>
      <w:lang w:val="en-US"/>
    </w:rPr>
  </w:style>
  <w:style w:type="character" w:customStyle="1" w:styleId="RTFNum436">
    <w:name w:val="RTF_Num 43 6"/>
    <w:rPr>
      <w:sz w:val="22"/>
      <w:szCs w:val="22"/>
      <w:lang w:val="en-US"/>
    </w:rPr>
  </w:style>
  <w:style w:type="character" w:customStyle="1" w:styleId="RTFNum437">
    <w:name w:val="RTF_Num 43 7"/>
    <w:rPr>
      <w:sz w:val="22"/>
      <w:szCs w:val="22"/>
      <w:lang w:val="en-US"/>
    </w:rPr>
  </w:style>
  <w:style w:type="character" w:customStyle="1" w:styleId="RTFNum438">
    <w:name w:val="RTF_Num 43 8"/>
    <w:rPr>
      <w:sz w:val="22"/>
      <w:szCs w:val="22"/>
      <w:lang w:val="en-US"/>
    </w:rPr>
  </w:style>
  <w:style w:type="character" w:customStyle="1" w:styleId="RTFNum439">
    <w:name w:val="RTF_Num 43 9"/>
    <w:rPr>
      <w:sz w:val="22"/>
      <w:szCs w:val="22"/>
      <w:lang w:val="en-US"/>
    </w:rPr>
  </w:style>
  <w:style w:type="character" w:customStyle="1" w:styleId="RTFNum441">
    <w:name w:val="RTF_Num 44 1"/>
    <w:rPr>
      <w:sz w:val="24"/>
      <w:szCs w:val="24"/>
      <w:lang w:val="en-US"/>
    </w:rPr>
  </w:style>
  <w:style w:type="character" w:customStyle="1" w:styleId="RTFNum442">
    <w:name w:val="RTF_Num 44 2"/>
    <w:rPr>
      <w:sz w:val="24"/>
      <w:szCs w:val="24"/>
      <w:lang w:val="en-US"/>
    </w:rPr>
  </w:style>
  <w:style w:type="character" w:customStyle="1" w:styleId="RTFNum443">
    <w:name w:val="RTF_Num 44 3"/>
    <w:rPr>
      <w:sz w:val="24"/>
      <w:szCs w:val="24"/>
      <w:lang w:val="en-US"/>
    </w:rPr>
  </w:style>
  <w:style w:type="character" w:customStyle="1" w:styleId="RTFNum444">
    <w:name w:val="RTF_Num 44 4"/>
    <w:rPr>
      <w:sz w:val="24"/>
      <w:szCs w:val="24"/>
      <w:lang w:val="en-US"/>
    </w:rPr>
  </w:style>
  <w:style w:type="character" w:customStyle="1" w:styleId="RTFNum445">
    <w:name w:val="RTF_Num 44 5"/>
    <w:rPr>
      <w:sz w:val="24"/>
      <w:szCs w:val="24"/>
      <w:lang w:val="en-US"/>
    </w:rPr>
  </w:style>
  <w:style w:type="character" w:customStyle="1" w:styleId="RTFNum446">
    <w:name w:val="RTF_Num 44 6"/>
    <w:rPr>
      <w:sz w:val="24"/>
      <w:szCs w:val="24"/>
      <w:lang w:val="en-US"/>
    </w:rPr>
  </w:style>
  <w:style w:type="character" w:customStyle="1" w:styleId="RTFNum447">
    <w:name w:val="RTF_Num 44 7"/>
    <w:rPr>
      <w:sz w:val="24"/>
      <w:szCs w:val="24"/>
      <w:lang w:val="en-US"/>
    </w:rPr>
  </w:style>
  <w:style w:type="character" w:customStyle="1" w:styleId="RTFNum448">
    <w:name w:val="RTF_Num 44 8"/>
    <w:rPr>
      <w:sz w:val="24"/>
      <w:szCs w:val="24"/>
      <w:lang w:val="en-US"/>
    </w:rPr>
  </w:style>
  <w:style w:type="character" w:customStyle="1" w:styleId="RTFNum449">
    <w:name w:val="RTF_Num 44 9"/>
    <w:rPr>
      <w:sz w:val="24"/>
      <w:szCs w:val="24"/>
      <w:lang w:val="en-US"/>
    </w:rPr>
  </w:style>
  <w:style w:type="character" w:customStyle="1" w:styleId="RTFNum451">
    <w:name w:val="RTF_Num 45 1"/>
    <w:rPr>
      <w:sz w:val="24"/>
      <w:szCs w:val="24"/>
      <w:lang w:val="en-US"/>
    </w:rPr>
  </w:style>
  <w:style w:type="character" w:customStyle="1" w:styleId="RTFNum452">
    <w:name w:val="RTF_Num 45 2"/>
    <w:rPr>
      <w:sz w:val="24"/>
      <w:szCs w:val="24"/>
      <w:lang w:val="en-US"/>
    </w:rPr>
  </w:style>
  <w:style w:type="character" w:customStyle="1" w:styleId="RTFNum453">
    <w:name w:val="RTF_Num 45 3"/>
    <w:rPr>
      <w:sz w:val="24"/>
      <w:szCs w:val="24"/>
      <w:lang w:val="en-US"/>
    </w:rPr>
  </w:style>
  <w:style w:type="character" w:customStyle="1" w:styleId="RTFNum454">
    <w:name w:val="RTF_Num 45 4"/>
    <w:rPr>
      <w:sz w:val="24"/>
      <w:szCs w:val="24"/>
      <w:lang w:val="en-US"/>
    </w:rPr>
  </w:style>
  <w:style w:type="character" w:customStyle="1" w:styleId="RTFNum455">
    <w:name w:val="RTF_Num 45 5"/>
    <w:rPr>
      <w:sz w:val="24"/>
      <w:szCs w:val="24"/>
      <w:lang w:val="en-US"/>
    </w:rPr>
  </w:style>
  <w:style w:type="character" w:customStyle="1" w:styleId="RTFNum456">
    <w:name w:val="RTF_Num 45 6"/>
    <w:rPr>
      <w:sz w:val="24"/>
      <w:szCs w:val="24"/>
      <w:lang w:val="en-US"/>
    </w:rPr>
  </w:style>
  <w:style w:type="character" w:customStyle="1" w:styleId="RTFNum457">
    <w:name w:val="RTF_Num 45 7"/>
    <w:rPr>
      <w:sz w:val="24"/>
      <w:szCs w:val="24"/>
      <w:lang w:val="en-US"/>
    </w:rPr>
  </w:style>
  <w:style w:type="character" w:customStyle="1" w:styleId="RTFNum458">
    <w:name w:val="RTF_Num 45 8"/>
    <w:rPr>
      <w:sz w:val="24"/>
      <w:szCs w:val="24"/>
      <w:lang w:val="en-US"/>
    </w:rPr>
  </w:style>
  <w:style w:type="character" w:customStyle="1" w:styleId="RTFNum459">
    <w:name w:val="RTF_Num 45 9"/>
    <w:rPr>
      <w:sz w:val="24"/>
      <w:szCs w:val="24"/>
      <w:lang w:val="en-US"/>
    </w:rPr>
  </w:style>
  <w:style w:type="character" w:customStyle="1" w:styleId="RTFNum461">
    <w:name w:val="RTF_Num 46 1"/>
    <w:rPr>
      <w:color w:val="000000"/>
      <w:sz w:val="24"/>
      <w:szCs w:val="24"/>
      <w:lang w:val="en-US"/>
    </w:rPr>
  </w:style>
  <w:style w:type="character" w:customStyle="1" w:styleId="RTFNum462">
    <w:name w:val="RTF_Num 46 2"/>
    <w:rPr>
      <w:sz w:val="24"/>
      <w:szCs w:val="24"/>
      <w:lang w:val="en-US"/>
    </w:rPr>
  </w:style>
  <w:style w:type="character" w:customStyle="1" w:styleId="RTFNum463">
    <w:name w:val="RTF_Num 46 3"/>
    <w:rPr>
      <w:sz w:val="24"/>
      <w:szCs w:val="24"/>
      <w:lang w:val="en-US"/>
    </w:rPr>
  </w:style>
  <w:style w:type="character" w:customStyle="1" w:styleId="RTFNum464">
    <w:name w:val="RTF_Num 46 4"/>
    <w:rPr>
      <w:sz w:val="24"/>
      <w:szCs w:val="24"/>
      <w:lang w:val="en-US"/>
    </w:rPr>
  </w:style>
  <w:style w:type="character" w:customStyle="1" w:styleId="RTFNum465">
    <w:name w:val="RTF_Num 46 5"/>
    <w:rPr>
      <w:sz w:val="24"/>
      <w:szCs w:val="24"/>
      <w:lang w:val="en-US"/>
    </w:rPr>
  </w:style>
  <w:style w:type="character" w:customStyle="1" w:styleId="RTFNum466">
    <w:name w:val="RTF_Num 46 6"/>
    <w:rPr>
      <w:sz w:val="24"/>
      <w:szCs w:val="24"/>
      <w:lang w:val="en-US"/>
    </w:rPr>
  </w:style>
  <w:style w:type="character" w:customStyle="1" w:styleId="RTFNum467">
    <w:name w:val="RTF_Num 46 7"/>
    <w:rPr>
      <w:sz w:val="24"/>
      <w:szCs w:val="24"/>
      <w:lang w:val="en-US"/>
    </w:rPr>
  </w:style>
  <w:style w:type="character" w:customStyle="1" w:styleId="RTFNum468">
    <w:name w:val="RTF_Num 46 8"/>
    <w:rPr>
      <w:sz w:val="24"/>
      <w:szCs w:val="24"/>
      <w:lang w:val="en-US"/>
    </w:rPr>
  </w:style>
  <w:style w:type="character" w:customStyle="1" w:styleId="RTFNum469">
    <w:name w:val="RTF_Num 46 9"/>
    <w:rPr>
      <w:sz w:val="24"/>
      <w:szCs w:val="24"/>
      <w:lang w:val="en-US"/>
    </w:rPr>
  </w:style>
  <w:style w:type="character" w:customStyle="1" w:styleId="RTFNum471">
    <w:name w:val="RTF_Num 47 1"/>
    <w:rPr>
      <w:sz w:val="24"/>
      <w:szCs w:val="24"/>
      <w:lang w:val="en-US"/>
    </w:rPr>
  </w:style>
  <w:style w:type="character" w:customStyle="1" w:styleId="RTFNum472">
    <w:name w:val="RTF_Num 47 2"/>
    <w:rPr>
      <w:sz w:val="24"/>
      <w:szCs w:val="24"/>
      <w:lang w:val="en-US"/>
    </w:rPr>
  </w:style>
  <w:style w:type="character" w:customStyle="1" w:styleId="RTFNum473">
    <w:name w:val="RTF_Num 47 3"/>
    <w:rPr>
      <w:sz w:val="24"/>
      <w:szCs w:val="24"/>
      <w:lang w:val="en-US"/>
    </w:rPr>
  </w:style>
  <w:style w:type="character" w:customStyle="1" w:styleId="RTFNum474">
    <w:name w:val="RTF_Num 47 4"/>
    <w:rPr>
      <w:sz w:val="24"/>
      <w:szCs w:val="24"/>
      <w:lang w:val="en-US"/>
    </w:rPr>
  </w:style>
  <w:style w:type="character" w:customStyle="1" w:styleId="RTFNum475">
    <w:name w:val="RTF_Num 47 5"/>
    <w:rPr>
      <w:sz w:val="24"/>
      <w:szCs w:val="24"/>
      <w:lang w:val="en-US"/>
    </w:rPr>
  </w:style>
  <w:style w:type="character" w:customStyle="1" w:styleId="RTFNum476">
    <w:name w:val="RTF_Num 47 6"/>
    <w:rPr>
      <w:sz w:val="24"/>
      <w:szCs w:val="24"/>
      <w:lang w:val="en-US"/>
    </w:rPr>
  </w:style>
  <w:style w:type="character" w:customStyle="1" w:styleId="RTFNum477">
    <w:name w:val="RTF_Num 47 7"/>
    <w:rPr>
      <w:sz w:val="24"/>
      <w:szCs w:val="24"/>
      <w:lang w:val="en-US"/>
    </w:rPr>
  </w:style>
  <w:style w:type="character" w:customStyle="1" w:styleId="RTFNum478">
    <w:name w:val="RTF_Num 47 8"/>
    <w:rPr>
      <w:sz w:val="24"/>
      <w:szCs w:val="24"/>
      <w:lang w:val="en-US"/>
    </w:rPr>
  </w:style>
  <w:style w:type="character" w:customStyle="1" w:styleId="RTFNum479">
    <w:name w:val="RTF_Num 47 9"/>
    <w:rPr>
      <w:sz w:val="24"/>
      <w:szCs w:val="24"/>
      <w:lang w:val="en-US"/>
    </w:rPr>
  </w:style>
  <w:style w:type="character" w:customStyle="1" w:styleId="RTFNum481">
    <w:name w:val="RTF_Num 48 1"/>
    <w:rPr>
      <w:sz w:val="24"/>
      <w:szCs w:val="24"/>
      <w:lang w:val="en-US"/>
    </w:rPr>
  </w:style>
  <w:style w:type="character" w:customStyle="1" w:styleId="RTFNum482">
    <w:name w:val="RTF_Num 48 2"/>
    <w:rPr>
      <w:sz w:val="24"/>
      <w:szCs w:val="24"/>
      <w:lang w:val="en-US"/>
    </w:rPr>
  </w:style>
  <w:style w:type="character" w:customStyle="1" w:styleId="RTFNum483">
    <w:name w:val="RTF_Num 48 3"/>
    <w:rPr>
      <w:sz w:val="24"/>
      <w:szCs w:val="24"/>
      <w:lang w:val="en-US"/>
    </w:rPr>
  </w:style>
  <w:style w:type="character" w:customStyle="1" w:styleId="RTFNum484">
    <w:name w:val="RTF_Num 48 4"/>
    <w:rPr>
      <w:sz w:val="24"/>
      <w:szCs w:val="24"/>
      <w:lang w:val="en-US"/>
    </w:rPr>
  </w:style>
  <w:style w:type="character" w:customStyle="1" w:styleId="RTFNum485">
    <w:name w:val="RTF_Num 48 5"/>
    <w:rPr>
      <w:sz w:val="24"/>
      <w:szCs w:val="24"/>
      <w:lang w:val="en-US"/>
    </w:rPr>
  </w:style>
  <w:style w:type="character" w:customStyle="1" w:styleId="RTFNum486">
    <w:name w:val="RTF_Num 48 6"/>
    <w:rPr>
      <w:sz w:val="24"/>
      <w:szCs w:val="24"/>
      <w:lang w:val="en-US"/>
    </w:rPr>
  </w:style>
  <w:style w:type="character" w:customStyle="1" w:styleId="RTFNum487">
    <w:name w:val="RTF_Num 48 7"/>
    <w:rPr>
      <w:sz w:val="24"/>
      <w:szCs w:val="24"/>
      <w:lang w:val="en-US"/>
    </w:rPr>
  </w:style>
  <w:style w:type="character" w:customStyle="1" w:styleId="RTFNum488">
    <w:name w:val="RTF_Num 48 8"/>
    <w:rPr>
      <w:sz w:val="24"/>
      <w:szCs w:val="24"/>
      <w:lang w:val="en-US"/>
    </w:rPr>
  </w:style>
  <w:style w:type="character" w:customStyle="1" w:styleId="RTFNum489">
    <w:name w:val="RTF_Num 48 9"/>
    <w:rPr>
      <w:sz w:val="24"/>
      <w:szCs w:val="24"/>
      <w:lang w:val="en-US"/>
    </w:rPr>
  </w:style>
  <w:style w:type="character" w:customStyle="1" w:styleId="RTFNum491">
    <w:name w:val="RTF_Num 49 1"/>
    <w:rPr>
      <w:sz w:val="24"/>
      <w:szCs w:val="24"/>
      <w:lang w:val="en-US"/>
    </w:rPr>
  </w:style>
  <w:style w:type="character" w:customStyle="1" w:styleId="RTFNum501">
    <w:name w:val="RTF_Num 50 1"/>
    <w:rPr>
      <w:sz w:val="24"/>
      <w:szCs w:val="24"/>
      <w:lang w:val="en-US"/>
    </w:rPr>
  </w:style>
  <w:style w:type="character" w:customStyle="1" w:styleId="RTFNum502">
    <w:name w:val="RTF_Num 50 2"/>
    <w:rPr>
      <w:sz w:val="24"/>
      <w:szCs w:val="24"/>
      <w:lang w:val="en-US"/>
    </w:rPr>
  </w:style>
  <w:style w:type="character" w:customStyle="1" w:styleId="RTFNum503">
    <w:name w:val="RTF_Num 50 3"/>
    <w:rPr>
      <w:sz w:val="24"/>
      <w:szCs w:val="24"/>
      <w:lang w:val="en-US"/>
    </w:rPr>
  </w:style>
  <w:style w:type="character" w:customStyle="1" w:styleId="RTFNum504">
    <w:name w:val="RTF_Num 50 4"/>
    <w:rPr>
      <w:sz w:val="24"/>
      <w:szCs w:val="24"/>
      <w:lang w:val="en-US"/>
    </w:rPr>
  </w:style>
  <w:style w:type="character" w:customStyle="1" w:styleId="RTFNum505">
    <w:name w:val="RTF_Num 50 5"/>
    <w:rPr>
      <w:sz w:val="24"/>
      <w:szCs w:val="24"/>
      <w:lang w:val="en-US"/>
    </w:rPr>
  </w:style>
  <w:style w:type="character" w:customStyle="1" w:styleId="RTFNum506">
    <w:name w:val="RTF_Num 50 6"/>
    <w:rPr>
      <w:sz w:val="24"/>
      <w:szCs w:val="24"/>
      <w:lang w:val="en-US"/>
    </w:rPr>
  </w:style>
  <w:style w:type="character" w:customStyle="1" w:styleId="RTFNum507">
    <w:name w:val="RTF_Num 50 7"/>
    <w:rPr>
      <w:sz w:val="24"/>
      <w:szCs w:val="24"/>
      <w:lang w:val="en-US"/>
    </w:rPr>
  </w:style>
  <w:style w:type="character" w:customStyle="1" w:styleId="RTFNum508">
    <w:name w:val="RTF_Num 50 8"/>
    <w:rPr>
      <w:sz w:val="24"/>
      <w:szCs w:val="24"/>
      <w:lang w:val="en-US"/>
    </w:rPr>
  </w:style>
  <w:style w:type="character" w:customStyle="1" w:styleId="RTFNum509">
    <w:name w:val="RTF_Num 50 9"/>
    <w:rPr>
      <w:sz w:val="24"/>
      <w:szCs w:val="24"/>
      <w:lang w:val="en-US"/>
    </w:rPr>
  </w:style>
  <w:style w:type="character" w:customStyle="1" w:styleId="RTFNum511">
    <w:name w:val="RTF_Num 51 1"/>
    <w:rPr>
      <w:sz w:val="24"/>
      <w:szCs w:val="24"/>
      <w:lang w:val="en-US"/>
    </w:rPr>
  </w:style>
  <w:style w:type="character" w:customStyle="1" w:styleId="RTFNum512">
    <w:name w:val="RTF_Num 51 2"/>
    <w:rPr>
      <w:sz w:val="24"/>
      <w:szCs w:val="24"/>
      <w:lang w:val="en-US"/>
    </w:rPr>
  </w:style>
  <w:style w:type="character" w:customStyle="1" w:styleId="RTFNum513">
    <w:name w:val="RTF_Num 51 3"/>
    <w:rPr>
      <w:sz w:val="24"/>
      <w:szCs w:val="24"/>
      <w:lang w:val="en-US"/>
    </w:rPr>
  </w:style>
  <w:style w:type="character" w:customStyle="1" w:styleId="RTFNum514">
    <w:name w:val="RTF_Num 51 4"/>
    <w:rPr>
      <w:sz w:val="24"/>
      <w:szCs w:val="24"/>
      <w:lang w:val="en-US"/>
    </w:rPr>
  </w:style>
  <w:style w:type="character" w:customStyle="1" w:styleId="RTFNum515">
    <w:name w:val="RTF_Num 51 5"/>
    <w:rPr>
      <w:sz w:val="24"/>
      <w:szCs w:val="24"/>
      <w:lang w:val="en-US"/>
    </w:rPr>
  </w:style>
  <w:style w:type="character" w:customStyle="1" w:styleId="RTFNum516">
    <w:name w:val="RTF_Num 51 6"/>
    <w:rPr>
      <w:sz w:val="24"/>
      <w:szCs w:val="24"/>
      <w:lang w:val="en-US"/>
    </w:rPr>
  </w:style>
  <w:style w:type="character" w:customStyle="1" w:styleId="RTFNum517">
    <w:name w:val="RTF_Num 51 7"/>
    <w:rPr>
      <w:sz w:val="24"/>
      <w:szCs w:val="24"/>
      <w:lang w:val="en-US"/>
    </w:rPr>
  </w:style>
  <w:style w:type="character" w:customStyle="1" w:styleId="RTFNum518">
    <w:name w:val="RTF_Num 51 8"/>
    <w:rPr>
      <w:sz w:val="24"/>
      <w:szCs w:val="24"/>
      <w:lang w:val="en-US"/>
    </w:rPr>
  </w:style>
  <w:style w:type="character" w:customStyle="1" w:styleId="RTFNum519">
    <w:name w:val="RTF_Num 51 9"/>
    <w:rPr>
      <w:sz w:val="24"/>
      <w:szCs w:val="24"/>
      <w:lang w:val="en-US"/>
    </w:rPr>
  </w:style>
  <w:style w:type="character" w:customStyle="1" w:styleId="RTFNum521">
    <w:name w:val="RTF_Num 52 1"/>
    <w:rPr>
      <w:color w:val="000000"/>
      <w:sz w:val="24"/>
      <w:szCs w:val="24"/>
      <w:lang w:val="en-US"/>
    </w:rPr>
  </w:style>
  <w:style w:type="character" w:customStyle="1" w:styleId="RTFNum522">
    <w:name w:val="RTF_Num 52 2"/>
    <w:rPr>
      <w:sz w:val="24"/>
      <w:szCs w:val="24"/>
      <w:lang w:val="en-US"/>
    </w:rPr>
  </w:style>
  <w:style w:type="character" w:customStyle="1" w:styleId="RTFNum523">
    <w:name w:val="RTF_Num 52 3"/>
    <w:rPr>
      <w:sz w:val="24"/>
      <w:szCs w:val="24"/>
      <w:lang w:val="en-US"/>
    </w:rPr>
  </w:style>
  <w:style w:type="character" w:customStyle="1" w:styleId="RTFNum524">
    <w:name w:val="RTF_Num 52 4"/>
    <w:rPr>
      <w:sz w:val="24"/>
      <w:szCs w:val="24"/>
      <w:lang w:val="en-US"/>
    </w:rPr>
  </w:style>
  <w:style w:type="character" w:customStyle="1" w:styleId="RTFNum525">
    <w:name w:val="RTF_Num 52 5"/>
    <w:rPr>
      <w:sz w:val="24"/>
      <w:szCs w:val="24"/>
      <w:lang w:val="en-US"/>
    </w:rPr>
  </w:style>
  <w:style w:type="character" w:customStyle="1" w:styleId="RTFNum526">
    <w:name w:val="RTF_Num 52 6"/>
    <w:rPr>
      <w:sz w:val="24"/>
      <w:szCs w:val="24"/>
      <w:lang w:val="en-US"/>
    </w:rPr>
  </w:style>
  <w:style w:type="character" w:customStyle="1" w:styleId="RTFNum527">
    <w:name w:val="RTF_Num 52 7"/>
    <w:rPr>
      <w:sz w:val="24"/>
      <w:szCs w:val="24"/>
      <w:lang w:val="en-US"/>
    </w:rPr>
  </w:style>
  <w:style w:type="character" w:customStyle="1" w:styleId="RTFNum528">
    <w:name w:val="RTF_Num 52 8"/>
    <w:rPr>
      <w:sz w:val="24"/>
      <w:szCs w:val="24"/>
      <w:lang w:val="en-US"/>
    </w:rPr>
  </w:style>
  <w:style w:type="character" w:customStyle="1" w:styleId="RTFNum529">
    <w:name w:val="RTF_Num 52 9"/>
    <w:rPr>
      <w:sz w:val="24"/>
      <w:szCs w:val="24"/>
      <w:lang w:val="en-US"/>
    </w:rPr>
  </w:style>
  <w:style w:type="character" w:customStyle="1" w:styleId="RTFNum531">
    <w:name w:val="RTF_Num 53 1"/>
    <w:rPr>
      <w:rFonts w:ascii="Symbol" w:hAnsi="Symbol" w:cs="Symbol"/>
      <w:sz w:val="24"/>
      <w:szCs w:val="24"/>
      <w:lang w:val="en-US"/>
    </w:rPr>
  </w:style>
  <w:style w:type="character" w:customStyle="1" w:styleId="RTFNum532">
    <w:name w:val="RTF_Num 53 2"/>
    <w:rPr>
      <w:sz w:val="24"/>
      <w:szCs w:val="24"/>
      <w:lang w:val="en-US"/>
    </w:rPr>
  </w:style>
  <w:style w:type="character" w:customStyle="1" w:styleId="RTFNum533">
    <w:name w:val="RTF_Num 53 3"/>
    <w:rPr>
      <w:sz w:val="24"/>
      <w:szCs w:val="24"/>
      <w:lang w:val="en-US"/>
    </w:rPr>
  </w:style>
  <w:style w:type="character" w:customStyle="1" w:styleId="RTFNum534">
    <w:name w:val="RTF_Num 53 4"/>
    <w:rPr>
      <w:sz w:val="24"/>
      <w:szCs w:val="24"/>
      <w:lang w:val="en-US"/>
    </w:rPr>
  </w:style>
  <w:style w:type="character" w:customStyle="1" w:styleId="RTFNum535">
    <w:name w:val="RTF_Num 53 5"/>
    <w:rPr>
      <w:sz w:val="24"/>
      <w:szCs w:val="24"/>
      <w:lang w:val="en-US"/>
    </w:rPr>
  </w:style>
  <w:style w:type="character" w:customStyle="1" w:styleId="RTFNum536">
    <w:name w:val="RTF_Num 53 6"/>
    <w:rPr>
      <w:sz w:val="24"/>
      <w:szCs w:val="24"/>
      <w:lang w:val="en-US"/>
    </w:rPr>
  </w:style>
  <w:style w:type="character" w:customStyle="1" w:styleId="RTFNum537">
    <w:name w:val="RTF_Num 53 7"/>
    <w:rPr>
      <w:sz w:val="24"/>
      <w:szCs w:val="24"/>
      <w:lang w:val="en-US"/>
    </w:rPr>
  </w:style>
  <w:style w:type="character" w:customStyle="1" w:styleId="RTFNum538">
    <w:name w:val="RTF_Num 53 8"/>
    <w:rPr>
      <w:sz w:val="24"/>
      <w:szCs w:val="24"/>
      <w:lang w:val="en-US"/>
    </w:rPr>
  </w:style>
  <w:style w:type="character" w:customStyle="1" w:styleId="RTFNum539">
    <w:name w:val="RTF_Num 53 9"/>
    <w:rPr>
      <w:sz w:val="24"/>
      <w:szCs w:val="24"/>
      <w:lang w:val="en-US"/>
    </w:rPr>
  </w:style>
  <w:style w:type="character" w:customStyle="1" w:styleId="RTFNum541">
    <w:name w:val="RTF_Num 54 1"/>
    <w:rPr>
      <w:sz w:val="24"/>
      <w:szCs w:val="24"/>
      <w:lang w:val="en-US"/>
    </w:rPr>
  </w:style>
  <w:style w:type="character" w:customStyle="1" w:styleId="RTFNum542">
    <w:name w:val="RTF_Num 54 2"/>
    <w:rPr>
      <w:sz w:val="24"/>
      <w:szCs w:val="24"/>
      <w:lang w:val="en-US"/>
    </w:rPr>
  </w:style>
  <w:style w:type="character" w:customStyle="1" w:styleId="RTFNum543">
    <w:name w:val="RTF_Num 54 3"/>
    <w:rPr>
      <w:sz w:val="24"/>
      <w:szCs w:val="24"/>
      <w:lang w:val="en-US"/>
    </w:rPr>
  </w:style>
  <w:style w:type="character" w:customStyle="1" w:styleId="RTFNum544">
    <w:name w:val="RTF_Num 54 4"/>
    <w:rPr>
      <w:sz w:val="24"/>
      <w:szCs w:val="24"/>
      <w:lang w:val="en-US"/>
    </w:rPr>
  </w:style>
  <w:style w:type="character" w:customStyle="1" w:styleId="RTFNum545">
    <w:name w:val="RTF_Num 54 5"/>
    <w:rPr>
      <w:sz w:val="24"/>
      <w:szCs w:val="24"/>
      <w:lang w:val="en-US"/>
    </w:rPr>
  </w:style>
  <w:style w:type="character" w:customStyle="1" w:styleId="RTFNum546">
    <w:name w:val="RTF_Num 54 6"/>
    <w:rPr>
      <w:sz w:val="24"/>
      <w:szCs w:val="24"/>
      <w:lang w:val="en-US"/>
    </w:rPr>
  </w:style>
  <w:style w:type="character" w:customStyle="1" w:styleId="RTFNum547">
    <w:name w:val="RTF_Num 54 7"/>
    <w:rPr>
      <w:sz w:val="24"/>
      <w:szCs w:val="24"/>
      <w:lang w:val="en-US"/>
    </w:rPr>
  </w:style>
  <w:style w:type="character" w:customStyle="1" w:styleId="RTFNum548">
    <w:name w:val="RTF_Num 54 8"/>
    <w:rPr>
      <w:sz w:val="24"/>
      <w:szCs w:val="24"/>
      <w:lang w:val="en-US"/>
    </w:rPr>
  </w:style>
  <w:style w:type="character" w:customStyle="1" w:styleId="RTFNum549">
    <w:name w:val="RTF_Num 54 9"/>
    <w:rPr>
      <w:sz w:val="24"/>
      <w:szCs w:val="24"/>
      <w:lang w:val="en-US"/>
    </w:rPr>
  </w:style>
  <w:style w:type="character" w:customStyle="1" w:styleId="RTFNum551">
    <w:name w:val="RTF_Num 55 1"/>
    <w:rPr>
      <w:sz w:val="24"/>
      <w:szCs w:val="24"/>
      <w:lang w:val="en-US"/>
    </w:rPr>
  </w:style>
  <w:style w:type="character" w:customStyle="1" w:styleId="RTFNum561">
    <w:name w:val="RTF_Num 56 1"/>
    <w:rPr>
      <w:sz w:val="24"/>
      <w:szCs w:val="24"/>
      <w:lang w:val="en-US"/>
    </w:rPr>
  </w:style>
  <w:style w:type="character" w:customStyle="1" w:styleId="RTFNum562">
    <w:name w:val="RTF_Num 56 2"/>
    <w:rPr>
      <w:sz w:val="24"/>
      <w:szCs w:val="24"/>
      <w:lang w:val="en-US"/>
    </w:rPr>
  </w:style>
  <w:style w:type="character" w:customStyle="1" w:styleId="RTFNum563">
    <w:name w:val="RTF_Num 56 3"/>
    <w:rPr>
      <w:sz w:val="24"/>
      <w:szCs w:val="24"/>
      <w:lang w:val="en-US"/>
    </w:rPr>
  </w:style>
  <w:style w:type="character" w:customStyle="1" w:styleId="RTFNum564">
    <w:name w:val="RTF_Num 56 4"/>
    <w:rPr>
      <w:sz w:val="24"/>
      <w:szCs w:val="24"/>
      <w:lang w:val="en-US"/>
    </w:rPr>
  </w:style>
  <w:style w:type="character" w:customStyle="1" w:styleId="RTFNum565">
    <w:name w:val="RTF_Num 56 5"/>
    <w:rPr>
      <w:sz w:val="24"/>
      <w:szCs w:val="24"/>
      <w:lang w:val="en-US"/>
    </w:rPr>
  </w:style>
  <w:style w:type="character" w:customStyle="1" w:styleId="RTFNum566">
    <w:name w:val="RTF_Num 56 6"/>
    <w:rPr>
      <w:sz w:val="24"/>
      <w:szCs w:val="24"/>
      <w:lang w:val="en-US"/>
    </w:rPr>
  </w:style>
  <w:style w:type="character" w:customStyle="1" w:styleId="RTFNum567">
    <w:name w:val="RTF_Num 56 7"/>
    <w:rPr>
      <w:sz w:val="24"/>
      <w:szCs w:val="24"/>
      <w:lang w:val="en-US"/>
    </w:rPr>
  </w:style>
  <w:style w:type="character" w:customStyle="1" w:styleId="RTFNum568">
    <w:name w:val="RTF_Num 56 8"/>
    <w:rPr>
      <w:sz w:val="24"/>
      <w:szCs w:val="24"/>
      <w:lang w:val="en-US"/>
    </w:rPr>
  </w:style>
  <w:style w:type="character" w:customStyle="1" w:styleId="RTFNum569">
    <w:name w:val="RTF_Num 56 9"/>
    <w:rPr>
      <w:sz w:val="24"/>
      <w:szCs w:val="24"/>
      <w:lang w:val="en-US"/>
    </w:rPr>
  </w:style>
  <w:style w:type="character" w:customStyle="1" w:styleId="RTFNum571">
    <w:name w:val="RTF_Num 57 1"/>
    <w:rPr>
      <w:sz w:val="24"/>
      <w:szCs w:val="24"/>
      <w:lang w:val="en-US"/>
    </w:rPr>
  </w:style>
  <w:style w:type="character" w:customStyle="1" w:styleId="RTFNum572">
    <w:name w:val="RTF_Num 57 2"/>
    <w:rPr>
      <w:sz w:val="24"/>
      <w:szCs w:val="24"/>
      <w:lang w:val="en-US"/>
    </w:rPr>
  </w:style>
  <w:style w:type="character" w:customStyle="1" w:styleId="RTFNum573">
    <w:name w:val="RTF_Num 57 3"/>
    <w:rPr>
      <w:b/>
      <w:bCs/>
      <w:sz w:val="24"/>
      <w:szCs w:val="24"/>
      <w:lang w:val="en-US"/>
    </w:rPr>
  </w:style>
  <w:style w:type="character" w:customStyle="1" w:styleId="RTFNum574">
    <w:name w:val="RTF_Num 57 4"/>
    <w:rPr>
      <w:sz w:val="24"/>
      <w:szCs w:val="24"/>
      <w:lang w:val="en-US"/>
    </w:rPr>
  </w:style>
  <w:style w:type="character" w:customStyle="1" w:styleId="RTFNum575">
    <w:name w:val="RTF_Num 57 5"/>
    <w:rPr>
      <w:sz w:val="24"/>
      <w:szCs w:val="24"/>
      <w:lang w:val="en-US"/>
    </w:rPr>
  </w:style>
  <w:style w:type="character" w:customStyle="1" w:styleId="RTFNum576">
    <w:name w:val="RTF_Num 57 6"/>
    <w:rPr>
      <w:sz w:val="24"/>
      <w:szCs w:val="24"/>
      <w:lang w:val="en-US"/>
    </w:rPr>
  </w:style>
  <w:style w:type="character" w:customStyle="1" w:styleId="RTFNum577">
    <w:name w:val="RTF_Num 57 7"/>
    <w:rPr>
      <w:sz w:val="24"/>
      <w:szCs w:val="24"/>
      <w:lang w:val="en-US"/>
    </w:rPr>
  </w:style>
  <w:style w:type="character" w:customStyle="1" w:styleId="RTFNum578">
    <w:name w:val="RTF_Num 57 8"/>
    <w:rPr>
      <w:sz w:val="24"/>
      <w:szCs w:val="24"/>
      <w:lang w:val="en-US"/>
    </w:rPr>
  </w:style>
  <w:style w:type="character" w:customStyle="1" w:styleId="RTFNum579">
    <w:name w:val="RTF_Num 57 9"/>
    <w:rPr>
      <w:sz w:val="24"/>
      <w:szCs w:val="24"/>
      <w:lang w:val="en-US"/>
    </w:rPr>
  </w:style>
  <w:style w:type="character" w:customStyle="1" w:styleId="RTFNum581">
    <w:name w:val="RTF_Num 58 1"/>
    <w:rPr>
      <w:sz w:val="24"/>
      <w:szCs w:val="24"/>
      <w:lang w:val="en-US"/>
    </w:rPr>
  </w:style>
  <w:style w:type="character" w:customStyle="1" w:styleId="RTFNum582">
    <w:name w:val="RTF_Num 58 2"/>
    <w:rPr>
      <w:sz w:val="24"/>
      <w:szCs w:val="24"/>
      <w:lang w:val="en-US"/>
    </w:rPr>
  </w:style>
  <w:style w:type="character" w:customStyle="1" w:styleId="RTFNum583">
    <w:name w:val="RTF_Num 58 3"/>
    <w:rPr>
      <w:sz w:val="24"/>
      <w:szCs w:val="24"/>
      <w:lang w:val="en-US"/>
    </w:rPr>
  </w:style>
  <w:style w:type="character" w:customStyle="1" w:styleId="RTFNum584">
    <w:name w:val="RTF_Num 58 4"/>
    <w:rPr>
      <w:sz w:val="24"/>
      <w:szCs w:val="24"/>
      <w:lang w:val="en-US"/>
    </w:rPr>
  </w:style>
  <w:style w:type="character" w:customStyle="1" w:styleId="RTFNum585">
    <w:name w:val="RTF_Num 58 5"/>
    <w:rPr>
      <w:sz w:val="24"/>
      <w:szCs w:val="24"/>
      <w:lang w:val="en-US"/>
    </w:rPr>
  </w:style>
  <w:style w:type="character" w:customStyle="1" w:styleId="RTFNum586">
    <w:name w:val="RTF_Num 58 6"/>
    <w:rPr>
      <w:sz w:val="24"/>
      <w:szCs w:val="24"/>
      <w:lang w:val="en-US"/>
    </w:rPr>
  </w:style>
  <w:style w:type="character" w:customStyle="1" w:styleId="RTFNum587">
    <w:name w:val="RTF_Num 58 7"/>
    <w:rPr>
      <w:sz w:val="24"/>
      <w:szCs w:val="24"/>
      <w:lang w:val="en-US"/>
    </w:rPr>
  </w:style>
  <w:style w:type="character" w:customStyle="1" w:styleId="RTFNum588">
    <w:name w:val="RTF_Num 58 8"/>
    <w:rPr>
      <w:sz w:val="24"/>
      <w:szCs w:val="24"/>
      <w:lang w:val="en-US"/>
    </w:rPr>
  </w:style>
  <w:style w:type="character" w:customStyle="1" w:styleId="RTFNum589">
    <w:name w:val="RTF_Num 58 9"/>
    <w:rPr>
      <w:sz w:val="24"/>
      <w:szCs w:val="24"/>
      <w:lang w:val="en-US"/>
    </w:rPr>
  </w:style>
  <w:style w:type="character" w:customStyle="1" w:styleId="RTFNum591">
    <w:name w:val="RTF_Num 59 1"/>
    <w:rPr>
      <w:sz w:val="24"/>
      <w:szCs w:val="24"/>
      <w:lang w:val="en-US"/>
    </w:rPr>
  </w:style>
  <w:style w:type="character" w:customStyle="1" w:styleId="RTFNum592">
    <w:name w:val="RTF_Num 59 2"/>
    <w:rPr>
      <w:sz w:val="24"/>
      <w:szCs w:val="24"/>
      <w:lang w:val="en-US"/>
    </w:rPr>
  </w:style>
  <w:style w:type="character" w:customStyle="1" w:styleId="RTFNum593">
    <w:name w:val="RTF_Num 59 3"/>
    <w:rPr>
      <w:sz w:val="24"/>
      <w:szCs w:val="24"/>
      <w:lang w:val="en-US"/>
    </w:rPr>
  </w:style>
  <w:style w:type="character" w:customStyle="1" w:styleId="RTFNum594">
    <w:name w:val="RTF_Num 59 4"/>
    <w:rPr>
      <w:sz w:val="24"/>
      <w:szCs w:val="24"/>
      <w:lang w:val="en-US"/>
    </w:rPr>
  </w:style>
  <w:style w:type="character" w:customStyle="1" w:styleId="RTFNum595">
    <w:name w:val="RTF_Num 59 5"/>
    <w:rPr>
      <w:sz w:val="24"/>
      <w:szCs w:val="24"/>
      <w:lang w:val="en-US"/>
    </w:rPr>
  </w:style>
  <w:style w:type="character" w:customStyle="1" w:styleId="RTFNum596">
    <w:name w:val="RTF_Num 59 6"/>
    <w:rPr>
      <w:sz w:val="24"/>
      <w:szCs w:val="24"/>
      <w:lang w:val="en-US"/>
    </w:rPr>
  </w:style>
  <w:style w:type="character" w:customStyle="1" w:styleId="RTFNum597">
    <w:name w:val="RTF_Num 59 7"/>
    <w:rPr>
      <w:sz w:val="24"/>
      <w:szCs w:val="24"/>
      <w:lang w:val="en-US"/>
    </w:rPr>
  </w:style>
  <w:style w:type="character" w:customStyle="1" w:styleId="RTFNum598">
    <w:name w:val="RTF_Num 59 8"/>
    <w:rPr>
      <w:sz w:val="24"/>
      <w:szCs w:val="24"/>
      <w:lang w:val="en-US"/>
    </w:rPr>
  </w:style>
  <w:style w:type="character" w:customStyle="1" w:styleId="RTFNum599">
    <w:name w:val="RTF_Num 59 9"/>
    <w:rPr>
      <w:sz w:val="24"/>
      <w:szCs w:val="24"/>
      <w:lang w:val="en-US"/>
    </w:rPr>
  </w:style>
  <w:style w:type="character" w:customStyle="1" w:styleId="RTFNum601">
    <w:name w:val="RTF_Num 60 1"/>
    <w:rPr>
      <w:b/>
      <w:bCs/>
      <w:sz w:val="24"/>
      <w:szCs w:val="24"/>
      <w:lang w:val="en-US"/>
    </w:rPr>
  </w:style>
  <w:style w:type="character" w:customStyle="1" w:styleId="RTFNum602">
    <w:name w:val="RTF_Num 60 2"/>
    <w:rPr>
      <w:b/>
      <w:bCs/>
      <w:sz w:val="24"/>
      <w:szCs w:val="24"/>
      <w:lang w:val="en-US"/>
    </w:rPr>
  </w:style>
  <w:style w:type="character" w:customStyle="1" w:styleId="RTFNum603">
    <w:name w:val="RTF_Num 60 3"/>
    <w:rPr>
      <w:b/>
      <w:bCs/>
      <w:sz w:val="24"/>
      <w:szCs w:val="24"/>
      <w:lang w:val="en-US"/>
    </w:rPr>
  </w:style>
  <w:style w:type="character" w:customStyle="1" w:styleId="RTFNum604">
    <w:name w:val="RTF_Num 60 4"/>
    <w:rPr>
      <w:b/>
      <w:bCs/>
      <w:sz w:val="24"/>
      <w:szCs w:val="24"/>
      <w:lang w:val="en-US"/>
    </w:rPr>
  </w:style>
  <w:style w:type="character" w:customStyle="1" w:styleId="RTFNum605">
    <w:name w:val="RTF_Num 60 5"/>
    <w:rPr>
      <w:b/>
      <w:bCs/>
      <w:sz w:val="24"/>
      <w:szCs w:val="24"/>
      <w:lang w:val="en-US"/>
    </w:rPr>
  </w:style>
  <w:style w:type="character" w:customStyle="1" w:styleId="RTFNum606">
    <w:name w:val="RTF_Num 60 6"/>
    <w:rPr>
      <w:b/>
      <w:bCs/>
      <w:sz w:val="24"/>
      <w:szCs w:val="24"/>
      <w:lang w:val="en-US"/>
    </w:rPr>
  </w:style>
  <w:style w:type="character" w:customStyle="1" w:styleId="RTFNum607">
    <w:name w:val="RTF_Num 60 7"/>
    <w:rPr>
      <w:b/>
      <w:bCs/>
      <w:sz w:val="24"/>
      <w:szCs w:val="24"/>
      <w:lang w:val="en-US"/>
    </w:rPr>
  </w:style>
  <w:style w:type="character" w:customStyle="1" w:styleId="RTFNum608">
    <w:name w:val="RTF_Num 60 8"/>
    <w:rPr>
      <w:b/>
      <w:bCs/>
      <w:sz w:val="24"/>
      <w:szCs w:val="24"/>
      <w:lang w:val="en-US"/>
    </w:rPr>
  </w:style>
  <w:style w:type="character" w:customStyle="1" w:styleId="RTFNum609">
    <w:name w:val="RTF_Num 60 9"/>
    <w:rPr>
      <w:b/>
      <w:bCs/>
      <w:sz w:val="24"/>
      <w:szCs w:val="24"/>
      <w:lang w:val="en-US"/>
    </w:rPr>
  </w:style>
  <w:style w:type="character" w:customStyle="1" w:styleId="RTFNum611">
    <w:name w:val="RTF_Num 61 1"/>
    <w:rPr>
      <w:rFonts w:ascii="Symbol" w:hAnsi="Symbol" w:cs="Symbol"/>
      <w:sz w:val="24"/>
      <w:szCs w:val="24"/>
      <w:lang w:val="en-US"/>
    </w:rPr>
  </w:style>
  <w:style w:type="character" w:customStyle="1" w:styleId="RTFNum612">
    <w:name w:val="RTF_Num 61 2"/>
    <w:rPr>
      <w:sz w:val="24"/>
      <w:szCs w:val="24"/>
      <w:lang w:val="en-US"/>
    </w:rPr>
  </w:style>
  <w:style w:type="character" w:customStyle="1" w:styleId="RTFNum613">
    <w:name w:val="RTF_Num 61 3"/>
    <w:rPr>
      <w:sz w:val="24"/>
      <w:szCs w:val="24"/>
      <w:lang w:val="en-US"/>
    </w:rPr>
  </w:style>
  <w:style w:type="character" w:customStyle="1" w:styleId="RTFNum614">
    <w:name w:val="RTF_Num 61 4"/>
    <w:rPr>
      <w:sz w:val="24"/>
      <w:szCs w:val="24"/>
      <w:lang w:val="en-US"/>
    </w:rPr>
  </w:style>
  <w:style w:type="character" w:customStyle="1" w:styleId="RTFNum615">
    <w:name w:val="RTF_Num 61 5"/>
    <w:rPr>
      <w:sz w:val="24"/>
      <w:szCs w:val="24"/>
      <w:lang w:val="en-US"/>
    </w:rPr>
  </w:style>
  <w:style w:type="character" w:customStyle="1" w:styleId="RTFNum616">
    <w:name w:val="RTF_Num 61 6"/>
    <w:rPr>
      <w:sz w:val="24"/>
      <w:szCs w:val="24"/>
      <w:lang w:val="en-US"/>
    </w:rPr>
  </w:style>
  <w:style w:type="character" w:customStyle="1" w:styleId="RTFNum617">
    <w:name w:val="RTF_Num 61 7"/>
    <w:rPr>
      <w:sz w:val="24"/>
      <w:szCs w:val="24"/>
      <w:lang w:val="en-US"/>
    </w:rPr>
  </w:style>
  <w:style w:type="character" w:customStyle="1" w:styleId="RTFNum618">
    <w:name w:val="RTF_Num 61 8"/>
    <w:rPr>
      <w:sz w:val="24"/>
      <w:szCs w:val="24"/>
      <w:lang w:val="en-US"/>
    </w:rPr>
  </w:style>
  <w:style w:type="character" w:customStyle="1" w:styleId="RTFNum619">
    <w:name w:val="RTF_Num 61 9"/>
    <w:rPr>
      <w:sz w:val="24"/>
      <w:szCs w:val="24"/>
      <w:lang w:val="en-US"/>
    </w:rPr>
  </w:style>
  <w:style w:type="character" w:customStyle="1" w:styleId="RTFNum621">
    <w:name w:val="RTF_Num 62 1"/>
    <w:rPr>
      <w:sz w:val="24"/>
      <w:szCs w:val="24"/>
      <w:lang w:val="en-US"/>
    </w:rPr>
  </w:style>
  <w:style w:type="character" w:customStyle="1" w:styleId="RTFNum622">
    <w:name w:val="RTF_Num 62 2"/>
    <w:rPr>
      <w:sz w:val="24"/>
      <w:szCs w:val="24"/>
      <w:lang w:val="en-US"/>
    </w:rPr>
  </w:style>
  <w:style w:type="character" w:customStyle="1" w:styleId="RTFNum623">
    <w:name w:val="RTF_Num 62 3"/>
    <w:rPr>
      <w:sz w:val="24"/>
      <w:szCs w:val="24"/>
      <w:lang w:val="en-US"/>
    </w:rPr>
  </w:style>
  <w:style w:type="character" w:customStyle="1" w:styleId="RTFNum624">
    <w:name w:val="RTF_Num 62 4"/>
    <w:rPr>
      <w:sz w:val="24"/>
      <w:szCs w:val="24"/>
      <w:lang w:val="en-US"/>
    </w:rPr>
  </w:style>
  <w:style w:type="character" w:customStyle="1" w:styleId="RTFNum625">
    <w:name w:val="RTF_Num 62 5"/>
    <w:rPr>
      <w:sz w:val="24"/>
      <w:szCs w:val="24"/>
      <w:lang w:val="en-US"/>
    </w:rPr>
  </w:style>
  <w:style w:type="character" w:customStyle="1" w:styleId="RTFNum626">
    <w:name w:val="RTF_Num 62 6"/>
    <w:rPr>
      <w:sz w:val="24"/>
      <w:szCs w:val="24"/>
      <w:lang w:val="en-US"/>
    </w:rPr>
  </w:style>
  <w:style w:type="character" w:customStyle="1" w:styleId="RTFNum627">
    <w:name w:val="RTF_Num 62 7"/>
    <w:rPr>
      <w:sz w:val="24"/>
      <w:szCs w:val="24"/>
      <w:lang w:val="en-US"/>
    </w:rPr>
  </w:style>
  <w:style w:type="character" w:customStyle="1" w:styleId="RTFNum628">
    <w:name w:val="RTF_Num 62 8"/>
    <w:rPr>
      <w:sz w:val="24"/>
      <w:szCs w:val="24"/>
      <w:lang w:val="en-US"/>
    </w:rPr>
  </w:style>
  <w:style w:type="character" w:customStyle="1" w:styleId="RTFNum629">
    <w:name w:val="RTF_Num 62 9"/>
    <w:rPr>
      <w:sz w:val="24"/>
      <w:szCs w:val="24"/>
      <w:lang w:val="en-US"/>
    </w:rPr>
  </w:style>
  <w:style w:type="character" w:customStyle="1" w:styleId="RTFNum631">
    <w:name w:val="RTF_Num 63 1"/>
    <w:rPr>
      <w:rFonts w:ascii="Symbol" w:hAnsi="Symbol" w:cs="Symbol"/>
      <w:sz w:val="24"/>
      <w:szCs w:val="24"/>
      <w:lang w:val="en-US"/>
    </w:rPr>
  </w:style>
  <w:style w:type="character" w:customStyle="1" w:styleId="RTFNum632">
    <w:name w:val="RTF_Num 63 2"/>
    <w:rPr>
      <w:rFonts w:ascii="Courier New" w:hAnsi="Courier New" w:cs="Courier New"/>
      <w:sz w:val="24"/>
      <w:szCs w:val="24"/>
      <w:lang w:val="en-US"/>
    </w:rPr>
  </w:style>
  <w:style w:type="character" w:customStyle="1" w:styleId="RTFNum633">
    <w:name w:val="RTF_Num 63 3"/>
    <w:rPr>
      <w:rFonts w:ascii="Wingdings" w:hAnsi="Wingdings" w:cs="Wingdings"/>
      <w:sz w:val="24"/>
      <w:szCs w:val="24"/>
      <w:lang w:val="en-US"/>
    </w:rPr>
  </w:style>
  <w:style w:type="character" w:customStyle="1" w:styleId="RTFNum634">
    <w:name w:val="RTF_Num 63 4"/>
    <w:rPr>
      <w:rFonts w:ascii="Symbol" w:hAnsi="Symbol" w:cs="Symbol"/>
      <w:sz w:val="24"/>
      <w:szCs w:val="24"/>
      <w:lang w:val="en-US"/>
    </w:rPr>
  </w:style>
  <w:style w:type="character" w:customStyle="1" w:styleId="RTFNum635">
    <w:name w:val="RTF_Num 63 5"/>
    <w:rPr>
      <w:rFonts w:ascii="Courier New" w:hAnsi="Courier New" w:cs="Courier New"/>
      <w:sz w:val="24"/>
      <w:szCs w:val="24"/>
      <w:lang w:val="en-US"/>
    </w:rPr>
  </w:style>
  <w:style w:type="character" w:customStyle="1" w:styleId="RTFNum636">
    <w:name w:val="RTF_Num 63 6"/>
    <w:rPr>
      <w:rFonts w:ascii="Wingdings" w:hAnsi="Wingdings" w:cs="Wingdings"/>
      <w:sz w:val="24"/>
      <w:szCs w:val="24"/>
      <w:lang w:val="en-US"/>
    </w:rPr>
  </w:style>
  <w:style w:type="character" w:customStyle="1" w:styleId="RTFNum637">
    <w:name w:val="RTF_Num 63 7"/>
    <w:rPr>
      <w:rFonts w:ascii="Symbol" w:hAnsi="Symbol" w:cs="Symbol"/>
      <w:sz w:val="24"/>
      <w:szCs w:val="24"/>
      <w:lang w:val="en-US"/>
    </w:rPr>
  </w:style>
  <w:style w:type="character" w:customStyle="1" w:styleId="RTFNum638">
    <w:name w:val="RTF_Num 63 8"/>
    <w:rPr>
      <w:rFonts w:ascii="Courier New" w:hAnsi="Courier New" w:cs="Courier New"/>
      <w:sz w:val="24"/>
      <w:szCs w:val="24"/>
      <w:lang w:val="en-US"/>
    </w:rPr>
  </w:style>
  <w:style w:type="character" w:customStyle="1" w:styleId="RTFNum639">
    <w:name w:val="RTF_Num 63 9"/>
    <w:rPr>
      <w:rFonts w:ascii="Wingdings" w:hAnsi="Wingdings" w:cs="Wingdings"/>
      <w:sz w:val="24"/>
      <w:szCs w:val="24"/>
      <w:lang w:val="en-US"/>
    </w:rPr>
  </w:style>
  <w:style w:type="character" w:customStyle="1" w:styleId="RTFNum641">
    <w:name w:val="RTF_Num 64 1"/>
    <w:rPr>
      <w:sz w:val="22"/>
      <w:szCs w:val="22"/>
      <w:lang w:val="en-US"/>
    </w:rPr>
  </w:style>
  <w:style w:type="character" w:customStyle="1" w:styleId="RTFNum642">
    <w:name w:val="RTF_Num 64 2"/>
    <w:rPr>
      <w:sz w:val="22"/>
      <w:szCs w:val="22"/>
      <w:lang w:val="en-US"/>
    </w:rPr>
  </w:style>
  <w:style w:type="character" w:customStyle="1" w:styleId="RTFNum643">
    <w:name w:val="RTF_Num 64 3"/>
    <w:rPr>
      <w:sz w:val="22"/>
      <w:szCs w:val="22"/>
      <w:lang w:val="en-US"/>
    </w:rPr>
  </w:style>
  <w:style w:type="character" w:customStyle="1" w:styleId="RTFNum644">
    <w:name w:val="RTF_Num 64 4"/>
    <w:rPr>
      <w:sz w:val="22"/>
      <w:szCs w:val="22"/>
      <w:lang w:val="en-US"/>
    </w:rPr>
  </w:style>
  <w:style w:type="character" w:customStyle="1" w:styleId="RTFNum645">
    <w:name w:val="RTF_Num 64 5"/>
    <w:rPr>
      <w:sz w:val="22"/>
      <w:szCs w:val="22"/>
      <w:lang w:val="en-US"/>
    </w:rPr>
  </w:style>
  <w:style w:type="character" w:customStyle="1" w:styleId="RTFNum646">
    <w:name w:val="RTF_Num 64 6"/>
    <w:rPr>
      <w:sz w:val="22"/>
      <w:szCs w:val="22"/>
      <w:lang w:val="en-US"/>
    </w:rPr>
  </w:style>
  <w:style w:type="character" w:customStyle="1" w:styleId="RTFNum647">
    <w:name w:val="RTF_Num 64 7"/>
    <w:rPr>
      <w:sz w:val="22"/>
      <w:szCs w:val="22"/>
      <w:lang w:val="en-US"/>
    </w:rPr>
  </w:style>
  <w:style w:type="character" w:customStyle="1" w:styleId="RTFNum648">
    <w:name w:val="RTF_Num 64 8"/>
    <w:rPr>
      <w:sz w:val="22"/>
      <w:szCs w:val="22"/>
      <w:lang w:val="en-US"/>
    </w:rPr>
  </w:style>
  <w:style w:type="character" w:customStyle="1" w:styleId="RTFNum649">
    <w:name w:val="RTF_Num 64 9"/>
    <w:rPr>
      <w:sz w:val="22"/>
      <w:szCs w:val="22"/>
      <w:lang w:val="en-US"/>
    </w:rPr>
  </w:style>
  <w:style w:type="character" w:customStyle="1" w:styleId="RTFNum651">
    <w:name w:val="RTF_Num 65 1"/>
    <w:rPr>
      <w:sz w:val="24"/>
      <w:szCs w:val="24"/>
      <w:lang w:val="en-US"/>
    </w:rPr>
  </w:style>
  <w:style w:type="character" w:customStyle="1" w:styleId="RTFNum652">
    <w:name w:val="RTF_Num 65 2"/>
    <w:rPr>
      <w:sz w:val="24"/>
      <w:szCs w:val="24"/>
      <w:lang w:val="en-US"/>
    </w:rPr>
  </w:style>
  <w:style w:type="character" w:customStyle="1" w:styleId="RTFNum653">
    <w:name w:val="RTF_Num 65 3"/>
    <w:rPr>
      <w:sz w:val="24"/>
      <w:szCs w:val="24"/>
      <w:lang w:val="en-US"/>
    </w:rPr>
  </w:style>
  <w:style w:type="character" w:customStyle="1" w:styleId="RTFNum654">
    <w:name w:val="RTF_Num 65 4"/>
    <w:rPr>
      <w:sz w:val="24"/>
      <w:szCs w:val="24"/>
      <w:lang w:val="en-US"/>
    </w:rPr>
  </w:style>
  <w:style w:type="character" w:customStyle="1" w:styleId="RTFNum655">
    <w:name w:val="RTF_Num 65 5"/>
    <w:rPr>
      <w:sz w:val="24"/>
      <w:szCs w:val="24"/>
      <w:lang w:val="en-US"/>
    </w:rPr>
  </w:style>
  <w:style w:type="character" w:customStyle="1" w:styleId="RTFNum656">
    <w:name w:val="RTF_Num 65 6"/>
    <w:rPr>
      <w:sz w:val="24"/>
      <w:szCs w:val="24"/>
      <w:lang w:val="en-US"/>
    </w:rPr>
  </w:style>
  <w:style w:type="character" w:customStyle="1" w:styleId="RTFNum657">
    <w:name w:val="RTF_Num 65 7"/>
    <w:rPr>
      <w:sz w:val="24"/>
      <w:szCs w:val="24"/>
      <w:lang w:val="en-US"/>
    </w:rPr>
  </w:style>
  <w:style w:type="character" w:customStyle="1" w:styleId="RTFNum658">
    <w:name w:val="RTF_Num 65 8"/>
    <w:rPr>
      <w:sz w:val="24"/>
      <w:szCs w:val="24"/>
      <w:lang w:val="en-US"/>
    </w:rPr>
  </w:style>
  <w:style w:type="character" w:customStyle="1" w:styleId="RTFNum659">
    <w:name w:val="RTF_Num 65 9"/>
    <w:rPr>
      <w:sz w:val="24"/>
      <w:szCs w:val="24"/>
      <w:lang w:val="en-US"/>
    </w:rPr>
  </w:style>
  <w:style w:type="character" w:customStyle="1" w:styleId="RTFNum661">
    <w:name w:val="RTF_Num 66 1"/>
    <w:rPr>
      <w:sz w:val="24"/>
      <w:szCs w:val="24"/>
      <w:lang w:val="en-US"/>
    </w:rPr>
  </w:style>
  <w:style w:type="character" w:customStyle="1" w:styleId="RTFNum671">
    <w:name w:val="RTF_Num 67 1"/>
    <w:rPr>
      <w:sz w:val="22"/>
      <w:szCs w:val="22"/>
      <w:lang w:val="en-US"/>
    </w:rPr>
  </w:style>
  <w:style w:type="character" w:customStyle="1" w:styleId="RTFNum672">
    <w:name w:val="RTF_Num 67 2"/>
    <w:rPr>
      <w:sz w:val="22"/>
      <w:szCs w:val="22"/>
      <w:lang w:val="en-US"/>
    </w:rPr>
  </w:style>
  <w:style w:type="character" w:customStyle="1" w:styleId="RTFNum673">
    <w:name w:val="RTF_Num 67 3"/>
    <w:rPr>
      <w:sz w:val="22"/>
      <w:szCs w:val="22"/>
      <w:lang w:val="en-US"/>
    </w:rPr>
  </w:style>
  <w:style w:type="character" w:customStyle="1" w:styleId="RTFNum674">
    <w:name w:val="RTF_Num 67 4"/>
    <w:rPr>
      <w:sz w:val="22"/>
      <w:szCs w:val="22"/>
      <w:lang w:val="en-US"/>
    </w:rPr>
  </w:style>
  <w:style w:type="character" w:customStyle="1" w:styleId="RTFNum675">
    <w:name w:val="RTF_Num 67 5"/>
    <w:rPr>
      <w:sz w:val="22"/>
      <w:szCs w:val="22"/>
      <w:lang w:val="en-US"/>
    </w:rPr>
  </w:style>
  <w:style w:type="character" w:customStyle="1" w:styleId="RTFNum676">
    <w:name w:val="RTF_Num 67 6"/>
    <w:rPr>
      <w:sz w:val="22"/>
      <w:szCs w:val="22"/>
      <w:lang w:val="en-US"/>
    </w:rPr>
  </w:style>
  <w:style w:type="character" w:customStyle="1" w:styleId="RTFNum677">
    <w:name w:val="RTF_Num 67 7"/>
    <w:rPr>
      <w:sz w:val="22"/>
      <w:szCs w:val="22"/>
      <w:lang w:val="en-US"/>
    </w:rPr>
  </w:style>
  <w:style w:type="character" w:customStyle="1" w:styleId="RTFNum678">
    <w:name w:val="RTF_Num 67 8"/>
    <w:rPr>
      <w:sz w:val="22"/>
      <w:szCs w:val="22"/>
      <w:lang w:val="en-US"/>
    </w:rPr>
  </w:style>
  <w:style w:type="character" w:customStyle="1" w:styleId="RTFNum679">
    <w:name w:val="RTF_Num 67 9"/>
    <w:rPr>
      <w:sz w:val="22"/>
      <w:szCs w:val="22"/>
      <w:lang w:val="en-US"/>
    </w:rPr>
  </w:style>
  <w:style w:type="character" w:customStyle="1" w:styleId="RTFNum681">
    <w:name w:val="RTF_Num 68 1"/>
    <w:rPr>
      <w:sz w:val="24"/>
      <w:szCs w:val="24"/>
      <w:lang w:val="en-US"/>
    </w:rPr>
  </w:style>
  <w:style w:type="character" w:customStyle="1" w:styleId="RTFNum682">
    <w:name w:val="RTF_Num 68 2"/>
    <w:rPr>
      <w:b/>
      <w:bCs/>
      <w:sz w:val="24"/>
      <w:szCs w:val="24"/>
      <w:lang w:val="en-US"/>
    </w:rPr>
  </w:style>
  <w:style w:type="character" w:customStyle="1" w:styleId="RTFNum683">
    <w:name w:val="RTF_Num 68 3"/>
    <w:rPr>
      <w:b/>
      <w:bCs/>
      <w:sz w:val="24"/>
      <w:szCs w:val="24"/>
      <w:lang w:val="en-US"/>
    </w:rPr>
  </w:style>
  <w:style w:type="character" w:customStyle="1" w:styleId="RTFNum684">
    <w:name w:val="RTF_Num 68 4"/>
    <w:rPr>
      <w:b/>
      <w:bCs/>
      <w:sz w:val="20"/>
      <w:szCs w:val="20"/>
      <w:lang w:val="en-US"/>
    </w:rPr>
  </w:style>
  <w:style w:type="character" w:customStyle="1" w:styleId="RTFNum685">
    <w:name w:val="RTF_Num 68 5"/>
    <w:rPr>
      <w:sz w:val="24"/>
      <w:szCs w:val="24"/>
      <w:lang w:val="en-US"/>
    </w:rPr>
  </w:style>
  <w:style w:type="character" w:customStyle="1" w:styleId="RTFNum686">
    <w:name w:val="RTF_Num 68 6"/>
    <w:rPr>
      <w:sz w:val="24"/>
      <w:szCs w:val="24"/>
      <w:lang w:val="en-US"/>
    </w:rPr>
  </w:style>
  <w:style w:type="character" w:customStyle="1" w:styleId="RTFNum687">
    <w:name w:val="RTF_Num 68 7"/>
    <w:rPr>
      <w:sz w:val="24"/>
      <w:szCs w:val="24"/>
      <w:lang w:val="en-US"/>
    </w:rPr>
  </w:style>
  <w:style w:type="character" w:customStyle="1" w:styleId="RTFNum688">
    <w:name w:val="RTF_Num 68 8"/>
    <w:rPr>
      <w:sz w:val="24"/>
      <w:szCs w:val="24"/>
      <w:lang w:val="en-US"/>
    </w:rPr>
  </w:style>
  <w:style w:type="character" w:customStyle="1" w:styleId="RTFNum689">
    <w:name w:val="RTF_Num 68 9"/>
    <w:rPr>
      <w:sz w:val="24"/>
      <w:szCs w:val="24"/>
      <w:lang w:val="en-US"/>
    </w:rPr>
  </w:style>
  <w:style w:type="character" w:customStyle="1" w:styleId="RTFNum691">
    <w:name w:val="RTF_Num 69 1"/>
    <w:rPr>
      <w:sz w:val="24"/>
      <w:szCs w:val="24"/>
      <w:lang w:val="en-US"/>
    </w:rPr>
  </w:style>
  <w:style w:type="character" w:customStyle="1" w:styleId="RTFNum692">
    <w:name w:val="RTF_Num 69 2"/>
    <w:rPr>
      <w:sz w:val="24"/>
      <w:szCs w:val="24"/>
      <w:lang w:val="en-US"/>
    </w:rPr>
  </w:style>
  <w:style w:type="character" w:customStyle="1" w:styleId="RTFNum693">
    <w:name w:val="RTF_Num 69 3"/>
    <w:rPr>
      <w:sz w:val="24"/>
      <w:szCs w:val="24"/>
      <w:lang w:val="en-US"/>
    </w:rPr>
  </w:style>
  <w:style w:type="character" w:customStyle="1" w:styleId="RTFNum694">
    <w:name w:val="RTF_Num 69 4"/>
    <w:rPr>
      <w:sz w:val="24"/>
      <w:szCs w:val="24"/>
      <w:lang w:val="en-US"/>
    </w:rPr>
  </w:style>
  <w:style w:type="character" w:customStyle="1" w:styleId="RTFNum695">
    <w:name w:val="RTF_Num 69 5"/>
    <w:rPr>
      <w:sz w:val="24"/>
      <w:szCs w:val="24"/>
      <w:lang w:val="en-US"/>
    </w:rPr>
  </w:style>
  <w:style w:type="character" w:customStyle="1" w:styleId="RTFNum696">
    <w:name w:val="RTF_Num 69 6"/>
    <w:rPr>
      <w:sz w:val="24"/>
      <w:szCs w:val="24"/>
      <w:lang w:val="en-US"/>
    </w:rPr>
  </w:style>
  <w:style w:type="character" w:customStyle="1" w:styleId="RTFNum697">
    <w:name w:val="RTF_Num 69 7"/>
    <w:rPr>
      <w:sz w:val="24"/>
      <w:szCs w:val="24"/>
      <w:lang w:val="en-US"/>
    </w:rPr>
  </w:style>
  <w:style w:type="character" w:customStyle="1" w:styleId="RTFNum698">
    <w:name w:val="RTF_Num 69 8"/>
    <w:rPr>
      <w:sz w:val="24"/>
      <w:szCs w:val="24"/>
      <w:lang w:val="en-US"/>
    </w:rPr>
  </w:style>
  <w:style w:type="character" w:customStyle="1" w:styleId="RTFNum699">
    <w:name w:val="RTF_Num 69 9"/>
    <w:rPr>
      <w:sz w:val="24"/>
      <w:szCs w:val="24"/>
      <w:lang w:val="en-US"/>
    </w:rPr>
  </w:style>
  <w:style w:type="character" w:customStyle="1" w:styleId="RTFNum701">
    <w:name w:val="RTF_Num 70 1"/>
    <w:rPr>
      <w:sz w:val="24"/>
      <w:szCs w:val="24"/>
      <w:lang w:val="en-US"/>
    </w:rPr>
  </w:style>
  <w:style w:type="character" w:customStyle="1" w:styleId="RTFNum702">
    <w:name w:val="RTF_Num 70 2"/>
    <w:rPr>
      <w:sz w:val="24"/>
      <w:szCs w:val="24"/>
      <w:lang w:val="en-US"/>
    </w:rPr>
  </w:style>
  <w:style w:type="character" w:customStyle="1" w:styleId="RTFNum703">
    <w:name w:val="RTF_Num 70 3"/>
    <w:rPr>
      <w:sz w:val="24"/>
      <w:szCs w:val="24"/>
      <w:lang w:val="en-US"/>
    </w:rPr>
  </w:style>
  <w:style w:type="character" w:customStyle="1" w:styleId="RTFNum704">
    <w:name w:val="RTF_Num 70 4"/>
    <w:rPr>
      <w:sz w:val="24"/>
      <w:szCs w:val="24"/>
      <w:lang w:val="en-US"/>
    </w:rPr>
  </w:style>
  <w:style w:type="character" w:customStyle="1" w:styleId="RTFNum705">
    <w:name w:val="RTF_Num 70 5"/>
    <w:rPr>
      <w:sz w:val="24"/>
      <w:szCs w:val="24"/>
      <w:lang w:val="en-US"/>
    </w:rPr>
  </w:style>
  <w:style w:type="character" w:customStyle="1" w:styleId="RTFNum706">
    <w:name w:val="RTF_Num 70 6"/>
    <w:rPr>
      <w:sz w:val="24"/>
      <w:szCs w:val="24"/>
      <w:lang w:val="en-US"/>
    </w:rPr>
  </w:style>
  <w:style w:type="character" w:customStyle="1" w:styleId="RTFNum707">
    <w:name w:val="RTF_Num 70 7"/>
    <w:rPr>
      <w:sz w:val="24"/>
      <w:szCs w:val="24"/>
      <w:lang w:val="en-US"/>
    </w:rPr>
  </w:style>
  <w:style w:type="character" w:customStyle="1" w:styleId="RTFNum708">
    <w:name w:val="RTF_Num 70 8"/>
    <w:rPr>
      <w:sz w:val="24"/>
      <w:szCs w:val="24"/>
      <w:lang w:val="en-US"/>
    </w:rPr>
  </w:style>
  <w:style w:type="character" w:customStyle="1" w:styleId="RTFNum709">
    <w:name w:val="RTF_Num 70 9"/>
    <w:rPr>
      <w:sz w:val="24"/>
      <w:szCs w:val="24"/>
      <w:lang w:val="en-US"/>
    </w:rPr>
  </w:style>
  <w:style w:type="character" w:customStyle="1" w:styleId="RTFNum711">
    <w:name w:val="RTF_Num 71 1"/>
    <w:rPr>
      <w:color w:val="000000"/>
      <w:sz w:val="24"/>
      <w:szCs w:val="24"/>
      <w:lang w:val="en-US"/>
    </w:rPr>
  </w:style>
  <w:style w:type="character" w:customStyle="1" w:styleId="RTFNum712">
    <w:name w:val="RTF_Num 71 2"/>
    <w:rPr>
      <w:sz w:val="24"/>
      <w:szCs w:val="24"/>
      <w:lang w:val="en-US"/>
    </w:rPr>
  </w:style>
  <w:style w:type="character" w:customStyle="1" w:styleId="RTFNum713">
    <w:name w:val="RTF_Num 71 3"/>
    <w:rPr>
      <w:sz w:val="24"/>
      <w:szCs w:val="24"/>
      <w:lang w:val="en-US"/>
    </w:rPr>
  </w:style>
  <w:style w:type="character" w:customStyle="1" w:styleId="RTFNum714">
    <w:name w:val="RTF_Num 71 4"/>
    <w:rPr>
      <w:sz w:val="24"/>
      <w:szCs w:val="24"/>
      <w:lang w:val="en-US"/>
    </w:rPr>
  </w:style>
  <w:style w:type="character" w:customStyle="1" w:styleId="RTFNum715">
    <w:name w:val="RTF_Num 71 5"/>
    <w:rPr>
      <w:sz w:val="24"/>
      <w:szCs w:val="24"/>
      <w:lang w:val="en-US"/>
    </w:rPr>
  </w:style>
  <w:style w:type="character" w:customStyle="1" w:styleId="RTFNum716">
    <w:name w:val="RTF_Num 71 6"/>
    <w:rPr>
      <w:sz w:val="24"/>
      <w:szCs w:val="24"/>
      <w:lang w:val="en-US"/>
    </w:rPr>
  </w:style>
  <w:style w:type="character" w:customStyle="1" w:styleId="RTFNum717">
    <w:name w:val="RTF_Num 71 7"/>
    <w:rPr>
      <w:sz w:val="24"/>
      <w:szCs w:val="24"/>
      <w:lang w:val="en-US"/>
    </w:rPr>
  </w:style>
  <w:style w:type="character" w:customStyle="1" w:styleId="RTFNum718">
    <w:name w:val="RTF_Num 71 8"/>
    <w:rPr>
      <w:sz w:val="24"/>
      <w:szCs w:val="24"/>
      <w:lang w:val="en-US"/>
    </w:rPr>
  </w:style>
  <w:style w:type="character" w:customStyle="1" w:styleId="RTFNum719">
    <w:name w:val="RTF_Num 71 9"/>
    <w:rPr>
      <w:sz w:val="24"/>
      <w:szCs w:val="24"/>
      <w:lang w:val="en-US"/>
    </w:rPr>
  </w:style>
  <w:style w:type="character" w:customStyle="1" w:styleId="RTFNum721">
    <w:name w:val="RTF_Num 72 1"/>
    <w:rPr>
      <w:sz w:val="24"/>
      <w:szCs w:val="24"/>
      <w:lang w:val="en-US"/>
    </w:rPr>
  </w:style>
  <w:style w:type="character" w:customStyle="1" w:styleId="RTFNum722">
    <w:name w:val="RTF_Num 72 2"/>
    <w:rPr>
      <w:sz w:val="24"/>
      <w:szCs w:val="24"/>
      <w:lang w:val="en-US"/>
    </w:rPr>
  </w:style>
  <w:style w:type="character" w:customStyle="1" w:styleId="RTFNum723">
    <w:name w:val="RTF_Num 72 3"/>
    <w:rPr>
      <w:sz w:val="24"/>
      <w:szCs w:val="24"/>
      <w:lang w:val="en-US"/>
    </w:rPr>
  </w:style>
  <w:style w:type="character" w:customStyle="1" w:styleId="RTFNum724">
    <w:name w:val="RTF_Num 72 4"/>
    <w:rPr>
      <w:sz w:val="24"/>
      <w:szCs w:val="24"/>
      <w:lang w:val="en-US"/>
    </w:rPr>
  </w:style>
  <w:style w:type="character" w:customStyle="1" w:styleId="RTFNum725">
    <w:name w:val="RTF_Num 72 5"/>
    <w:rPr>
      <w:sz w:val="24"/>
      <w:szCs w:val="24"/>
      <w:lang w:val="en-US"/>
    </w:rPr>
  </w:style>
  <w:style w:type="character" w:customStyle="1" w:styleId="RTFNum726">
    <w:name w:val="RTF_Num 72 6"/>
    <w:rPr>
      <w:sz w:val="24"/>
      <w:szCs w:val="24"/>
      <w:lang w:val="en-US"/>
    </w:rPr>
  </w:style>
  <w:style w:type="character" w:customStyle="1" w:styleId="RTFNum727">
    <w:name w:val="RTF_Num 72 7"/>
    <w:rPr>
      <w:sz w:val="24"/>
      <w:szCs w:val="24"/>
      <w:lang w:val="en-US"/>
    </w:rPr>
  </w:style>
  <w:style w:type="character" w:customStyle="1" w:styleId="RTFNum728">
    <w:name w:val="RTF_Num 72 8"/>
    <w:rPr>
      <w:sz w:val="24"/>
      <w:szCs w:val="24"/>
      <w:lang w:val="en-US"/>
    </w:rPr>
  </w:style>
  <w:style w:type="character" w:customStyle="1" w:styleId="RTFNum729">
    <w:name w:val="RTF_Num 72 9"/>
    <w:rPr>
      <w:sz w:val="24"/>
      <w:szCs w:val="24"/>
      <w:lang w:val="en-US"/>
    </w:rPr>
  </w:style>
  <w:style w:type="character" w:customStyle="1" w:styleId="RTFNum731">
    <w:name w:val="RTF_Num 73 1"/>
    <w:rPr>
      <w:sz w:val="24"/>
      <w:szCs w:val="24"/>
      <w:lang w:val="en-US"/>
    </w:rPr>
  </w:style>
  <w:style w:type="character" w:customStyle="1" w:styleId="RTFNum732">
    <w:name w:val="RTF_Num 73 2"/>
    <w:rPr>
      <w:sz w:val="24"/>
      <w:szCs w:val="24"/>
      <w:lang w:val="en-US"/>
    </w:rPr>
  </w:style>
  <w:style w:type="character" w:customStyle="1" w:styleId="RTFNum733">
    <w:name w:val="RTF_Num 73 3"/>
    <w:rPr>
      <w:sz w:val="24"/>
      <w:szCs w:val="24"/>
      <w:lang w:val="en-US"/>
    </w:rPr>
  </w:style>
  <w:style w:type="character" w:customStyle="1" w:styleId="RTFNum734">
    <w:name w:val="RTF_Num 73 4"/>
    <w:rPr>
      <w:sz w:val="24"/>
      <w:szCs w:val="24"/>
      <w:lang w:val="en-US"/>
    </w:rPr>
  </w:style>
  <w:style w:type="character" w:customStyle="1" w:styleId="RTFNum735">
    <w:name w:val="RTF_Num 73 5"/>
    <w:rPr>
      <w:sz w:val="24"/>
      <w:szCs w:val="24"/>
      <w:lang w:val="en-US"/>
    </w:rPr>
  </w:style>
  <w:style w:type="character" w:customStyle="1" w:styleId="RTFNum736">
    <w:name w:val="RTF_Num 73 6"/>
    <w:rPr>
      <w:sz w:val="24"/>
      <w:szCs w:val="24"/>
      <w:lang w:val="en-US"/>
    </w:rPr>
  </w:style>
  <w:style w:type="character" w:customStyle="1" w:styleId="RTFNum737">
    <w:name w:val="RTF_Num 73 7"/>
    <w:rPr>
      <w:sz w:val="24"/>
      <w:szCs w:val="24"/>
      <w:lang w:val="en-US"/>
    </w:rPr>
  </w:style>
  <w:style w:type="character" w:customStyle="1" w:styleId="RTFNum738">
    <w:name w:val="RTF_Num 73 8"/>
    <w:rPr>
      <w:sz w:val="24"/>
      <w:szCs w:val="24"/>
      <w:lang w:val="en-US"/>
    </w:rPr>
  </w:style>
  <w:style w:type="character" w:customStyle="1" w:styleId="RTFNum739">
    <w:name w:val="RTF_Num 73 9"/>
    <w:rPr>
      <w:sz w:val="24"/>
      <w:szCs w:val="24"/>
      <w:lang w:val="en-US"/>
    </w:rPr>
  </w:style>
  <w:style w:type="character" w:customStyle="1" w:styleId="RTFNum741">
    <w:name w:val="RTF_Num 74 1"/>
    <w:rPr>
      <w:sz w:val="24"/>
      <w:szCs w:val="24"/>
      <w:lang w:val="en-US"/>
    </w:rPr>
  </w:style>
  <w:style w:type="character" w:customStyle="1" w:styleId="RTFNum742">
    <w:name w:val="RTF_Num 74 2"/>
    <w:rPr>
      <w:sz w:val="24"/>
      <w:szCs w:val="24"/>
      <w:lang w:val="en-US"/>
    </w:rPr>
  </w:style>
  <w:style w:type="character" w:customStyle="1" w:styleId="RTFNum743">
    <w:name w:val="RTF_Num 74 3"/>
    <w:rPr>
      <w:sz w:val="24"/>
      <w:szCs w:val="24"/>
      <w:lang w:val="en-US"/>
    </w:rPr>
  </w:style>
  <w:style w:type="character" w:customStyle="1" w:styleId="RTFNum744">
    <w:name w:val="RTF_Num 74 4"/>
    <w:rPr>
      <w:sz w:val="24"/>
      <w:szCs w:val="24"/>
      <w:lang w:val="en-US"/>
    </w:rPr>
  </w:style>
  <w:style w:type="character" w:customStyle="1" w:styleId="RTFNum745">
    <w:name w:val="RTF_Num 74 5"/>
    <w:rPr>
      <w:sz w:val="24"/>
      <w:szCs w:val="24"/>
      <w:lang w:val="en-US"/>
    </w:rPr>
  </w:style>
  <w:style w:type="character" w:customStyle="1" w:styleId="RTFNum746">
    <w:name w:val="RTF_Num 74 6"/>
    <w:rPr>
      <w:sz w:val="24"/>
      <w:szCs w:val="24"/>
      <w:lang w:val="en-US"/>
    </w:rPr>
  </w:style>
  <w:style w:type="character" w:customStyle="1" w:styleId="RTFNum747">
    <w:name w:val="RTF_Num 74 7"/>
    <w:rPr>
      <w:sz w:val="24"/>
      <w:szCs w:val="24"/>
      <w:lang w:val="en-US"/>
    </w:rPr>
  </w:style>
  <w:style w:type="character" w:customStyle="1" w:styleId="RTFNum748">
    <w:name w:val="RTF_Num 74 8"/>
    <w:rPr>
      <w:sz w:val="24"/>
      <w:szCs w:val="24"/>
      <w:lang w:val="en-US"/>
    </w:rPr>
  </w:style>
  <w:style w:type="character" w:customStyle="1" w:styleId="RTFNum749">
    <w:name w:val="RTF_Num 74 9"/>
    <w:rPr>
      <w:sz w:val="24"/>
      <w:szCs w:val="24"/>
      <w:lang w:val="en-US"/>
    </w:rPr>
  </w:style>
  <w:style w:type="character" w:customStyle="1" w:styleId="RTFNum751">
    <w:name w:val="RTF_Num 75 1"/>
    <w:rPr>
      <w:rFonts w:ascii="Arial" w:hAnsi="Arial" w:cs="Arial"/>
      <w:sz w:val="20"/>
      <w:szCs w:val="20"/>
      <w:lang w:val="en-US"/>
    </w:rPr>
  </w:style>
  <w:style w:type="character" w:customStyle="1" w:styleId="RTFNum752">
    <w:name w:val="RTF_Num 75 2"/>
    <w:rPr>
      <w:rFonts w:ascii="Arial" w:hAnsi="Arial" w:cs="Arial"/>
      <w:sz w:val="20"/>
      <w:szCs w:val="20"/>
      <w:lang w:val="en-US"/>
    </w:rPr>
  </w:style>
  <w:style w:type="character" w:customStyle="1" w:styleId="RTFNum753">
    <w:name w:val="RTF_Num 75 3"/>
    <w:rPr>
      <w:rFonts w:ascii="Arial" w:hAnsi="Arial" w:cs="Arial"/>
      <w:sz w:val="20"/>
      <w:szCs w:val="20"/>
      <w:lang w:val="en-US"/>
    </w:rPr>
  </w:style>
  <w:style w:type="character" w:customStyle="1" w:styleId="RTFNum754">
    <w:name w:val="RTF_Num 75 4"/>
    <w:rPr>
      <w:rFonts w:ascii="Arial" w:hAnsi="Arial" w:cs="Arial"/>
      <w:sz w:val="20"/>
      <w:szCs w:val="20"/>
      <w:lang w:val="en-US"/>
    </w:rPr>
  </w:style>
  <w:style w:type="character" w:customStyle="1" w:styleId="RTFNum755">
    <w:name w:val="RTF_Num 75 5"/>
    <w:rPr>
      <w:rFonts w:ascii="Arial" w:hAnsi="Arial" w:cs="Arial"/>
      <w:sz w:val="20"/>
      <w:szCs w:val="20"/>
      <w:lang w:val="en-US"/>
    </w:rPr>
  </w:style>
  <w:style w:type="character" w:customStyle="1" w:styleId="RTFNum756">
    <w:name w:val="RTF_Num 75 6"/>
    <w:rPr>
      <w:rFonts w:ascii="Arial" w:hAnsi="Arial" w:cs="Arial"/>
      <w:sz w:val="20"/>
      <w:szCs w:val="20"/>
      <w:lang w:val="en-US"/>
    </w:rPr>
  </w:style>
  <w:style w:type="character" w:customStyle="1" w:styleId="RTFNum757">
    <w:name w:val="RTF_Num 75 7"/>
    <w:rPr>
      <w:rFonts w:ascii="Arial" w:hAnsi="Arial" w:cs="Arial"/>
      <w:sz w:val="20"/>
      <w:szCs w:val="20"/>
      <w:lang w:val="en-US"/>
    </w:rPr>
  </w:style>
  <w:style w:type="character" w:customStyle="1" w:styleId="RTFNum758">
    <w:name w:val="RTF_Num 75 8"/>
    <w:rPr>
      <w:rFonts w:ascii="Arial" w:hAnsi="Arial" w:cs="Arial"/>
      <w:sz w:val="20"/>
      <w:szCs w:val="20"/>
      <w:lang w:val="en-US"/>
    </w:rPr>
  </w:style>
  <w:style w:type="character" w:customStyle="1" w:styleId="RTFNum759">
    <w:name w:val="RTF_Num 75 9"/>
    <w:rPr>
      <w:rFonts w:ascii="Arial" w:hAnsi="Arial" w:cs="Arial"/>
      <w:sz w:val="20"/>
      <w:szCs w:val="20"/>
      <w:lang w:val="en-US"/>
    </w:rPr>
  </w:style>
  <w:style w:type="character" w:customStyle="1" w:styleId="RTFNum761">
    <w:name w:val="RTF_Num 76 1"/>
    <w:rPr>
      <w:sz w:val="24"/>
      <w:szCs w:val="24"/>
      <w:lang w:val="en-US"/>
    </w:rPr>
  </w:style>
  <w:style w:type="character" w:customStyle="1" w:styleId="RTFNum762">
    <w:name w:val="RTF_Num 76 2"/>
    <w:rPr>
      <w:sz w:val="24"/>
      <w:szCs w:val="24"/>
      <w:lang w:val="en-US"/>
    </w:rPr>
  </w:style>
  <w:style w:type="character" w:customStyle="1" w:styleId="RTFNum763">
    <w:name w:val="RTF_Num 76 3"/>
    <w:rPr>
      <w:sz w:val="24"/>
      <w:szCs w:val="24"/>
      <w:lang w:val="en-US"/>
    </w:rPr>
  </w:style>
  <w:style w:type="character" w:customStyle="1" w:styleId="RTFNum764">
    <w:name w:val="RTF_Num 76 4"/>
    <w:rPr>
      <w:sz w:val="24"/>
      <w:szCs w:val="24"/>
      <w:lang w:val="en-US"/>
    </w:rPr>
  </w:style>
  <w:style w:type="character" w:customStyle="1" w:styleId="RTFNum765">
    <w:name w:val="RTF_Num 76 5"/>
    <w:rPr>
      <w:sz w:val="24"/>
      <w:szCs w:val="24"/>
      <w:lang w:val="en-US"/>
    </w:rPr>
  </w:style>
  <w:style w:type="character" w:customStyle="1" w:styleId="RTFNum766">
    <w:name w:val="RTF_Num 76 6"/>
    <w:rPr>
      <w:sz w:val="24"/>
      <w:szCs w:val="24"/>
      <w:lang w:val="en-US"/>
    </w:rPr>
  </w:style>
  <w:style w:type="character" w:customStyle="1" w:styleId="RTFNum767">
    <w:name w:val="RTF_Num 76 7"/>
    <w:rPr>
      <w:sz w:val="24"/>
      <w:szCs w:val="24"/>
      <w:lang w:val="en-US"/>
    </w:rPr>
  </w:style>
  <w:style w:type="character" w:customStyle="1" w:styleId="RTFNum768">
    <w:name w:val="RTF_Num 76 8"/>
    <w:rPr>
      <w:sz w:val="24"/>
      <w:szCs w:val="24"/>
      <w:lang w:val="en-US"/>
    </w:rPr>
  </w:style>
  <w:style w:type="character" w:customStyle="1" w:styleId="RTFNum769">
    <w:name w:val="RTF_Num 76 9"/>
    <w:rPr>
      <w:sz w:val="24"/>
      <w:szCs w:val="24"/>
      <w:lang w:val="en-US"/>
    </w:rPr>
  </w:style>
  <w:style w:type="character" w:customStyle="1" w:styleId="RTFNum771">
    <w:name w:val="RTF_Num 77 1"/>
    <w:rPr>
      <w:sz w:val="24"/>
      <w:szCs w:val="24"/>
      <w:lang w:val="en-US"/>
    </w:rPr>
  </w:style>
  <w:style w:type="character" w:customStyle="1" w:styleId="RTFNum772">
    <w:name w:val="RTF_Num 77 2"/>
    <w:rPr>
      <w:sz w:val="24"/>
      <w:szCs w:val="24"/>
      <w:lang w:val="en-US"/>
    </w:rPr>
  </w:style>
  <w:style w:type="character" w:customStyle="1" w:styleId="RTFNum773">
    <w:name w:val="RTF_Num 77 3"/>
    <w:rPr>
      <w:sz w:val="24"/>
      <w:szCs w:val="24"/>
      <w:lang w:val="en-US"/>
    </w:rPr>
  </w:style>
  <w:style w:type="character" w:customStyle="1" w:styleId="RTFNum774">
    <w:name w:val="RTF_Num 77 4"/>
    <w:rPr>
      <w:sz w:val="24"/>
      <w:szCs w:val="24"/>
      <w:lang w:val="en-US"/>
    </w:rPr>
  </w:style>
  <w:style w:type="character" w:customStyle="1" w:styleId="RTFNum775">
    <w:name w:val="RTF_Num 77 5"/>
    <w:rPr>
      <w:sz w:val="24"/>
      <w:szCs w:val="24"/>
      <w:lang w:val="en-US"/>
    </w:rPr>
  </w:style>
  <w:style w:type="character" w:customStyle="1" w:styleId="RTFNum776">
    <w:name w:val="RTF_Num 77 6"/>
    <w:rPr>
      <w:sz w:val="24"/>
      <w:szCs w:val="24"/>
      <w:lang w:val="en-US"/>
    </w:rPr>
  </w:style>
  <w:style w:type="character" w:customStyle="1" w:styleId="RTFNum777">
    <w:name w:val="RTF_Num 77 7"/>
    <w:rPr>
      <w:sz w:val="24"/>
      <w:szCs w:val="24"/>
      <w:lang w:val="en-US"/>
    </w:rPr>
  </w:style>
  <w:style w:type="character" w:customStyle="1" w:styleId="RTFNum778">
    <w:name w:val="RTF_Num 77 8"/>
    <w:rPr>
      <w:sz w:val="24"/>
      <w:szCs w:val="24"/>
      <w:lang w:val="en-US"/>
    </w:rPr>
  </w:style>
  <w:style w:type="character" w:customStyle="1" w:styleId="RTFNum779">
    <w:name w:val="RTF_Num 77 9"/>
    <w:rPr>
      <w:sz w:val="24"/>
      <w:szCs w:val="24"/>
      <w:lang w:val="en-US"/>
    </w:rPr>
  </w:style>
  <w:style w:type="character" w:customStyle="1" w:styleId="RTFNum781">
    <w:name w:val="RTF_Num 78 1"/>
    <w:rPr>
      <w:sz w:val="24"/>
      <w:szCs w:val="24"/>
      <w:lang w:val="en-US"/>
    </w:rPr>
  </w:style>
  <w:style w:type="character" w:customStyle="1" w:styleId="RTFNum782">
    <w:name w:val="RTF_Num 78 2"/>
    <w:rPr>
      <w:sz w:val="24"/>
      <w:szCs w:val="24"/>
      <w:lang w:val="en-US"/>
    </w:rPr>
  </w:style>
  <w:style w:type="character" w:customStyle="1" w:styleId="RTFNum783">
    <w:name w:val="RTF_Num 78 3"/>
    <w:rPr>
      <w:sz w:val="24"/>
      <w:szCs w:val="24"/>
      <w:lang w:val="en-US"/>
    </w:rPr>
  </w:style>
  <w:style w:type="character" w:customStyle="1" w:styleId="RTFNum784">
    <w:name w:val="RTF_Num 78 4"/>
    <w:rPr>
      <w:sz w:val="24"/>
      <w:szCs w:val="24"/>
      <w:lang w:val="en-US"/>
    </w:rPr>
  </w:style>
  <w:style w:type="character" w:customStyle="1" w:styleId="RTFNum785">
    <w:name w:val="RTF_Num 78 5"/>
    <w:rPr>
      <w:sz w:val="24"/>
      <w:szCs w:val="24"/>
      <w:lang w:val="en-US"/>
    </w:rPr>
  </w:style>
  <w:style w:type="character" w:customStyle="1" w:styleId="RTFNum786">
    <w:name w:val="RTF_Num 78 6"/>
    <w:rPr>
      <w:sz w:val="24"/>
      <w:szCs w:val="24"/>
      <w:lang w:val="en-US"/>
    </w:rPr>
  </w:style>
  <w:style w:type="character" w:customStyle="1" w:styleId="RTFNum787">
    <w:name w:val="RTF_Num 78 7"/>
    <w:rPr>
      <w:sz w:val="24"/>
      <w:szCs w:val="24"/>
      <w:lang w:val="en-US"/>
    </w:rPr>
  </w:style>
  <w:style w:type="character" w:customStyle="1" w:styleId="RTFNum788">
    <w:name w:val="RTF_Num 78 8"/>
    <w:rPr>
      <w:sz w:val="24"/>
      <w:szCs w:val="24"/>
      <w:lang w:val="en-US"/>
    </w:rPr>
  </w:style>
  <w:style w:type="character" w:customStyle="1" w:styleId="RTFNum789">
    <w:name w:val="RTF_Num 78 9"/>
    <w:rPr>
      <w:sz w:val="24"/>
      <w:szCs w:val="24"/>
      <w:lang w:val="en-US"/>
    </w:rPr>
  </w:style>
  <w:style w:type="character" w:customStyle="1" w:styleId="RTFNum791">
    <w:name w:val="RTF_Num 79 1"/>
    <w:rPr>
      <w:sz w:val="24"/>
      <w:szCs w:val="24"/>
      <w:lang w:val="en-US"/>
    </w:rPr>
  </w:style>
  <w:style w:type="character" w:customStyle="1" w:styleId="RTFNum792">
    <w:name w:val="RTF_Num 79 2"/>
    <w:rPr>
      <w:sz w:val="24"/>
      <w:szCs w:val="24"/>
      <w:lang w:val="en-US"/>
    </w:rPr>
  </w:style>
  <w:style w:type="character" w:customStyle="1" w:styleId="RTFNum793">
    <w:name w:val="RTF_Num 79 3"/>
    <w:rPr>
      <w:sz w:val="24"/>
      <w:szCs w:val="24"/>
      <w:lang w:val="en-US"/>
    </w:rPr>
  </w:style>
  <w:style w:type="character" w:customStyle="1" w:styleId="RTFNum794">
    <w:name w:val="RTF_Num 79 4"/>
    <w:rPr>
      <w:sz w:val="24"/>
      <w:szCs w:val="24"/>
      <w:lang w:val="en-US"/>
    </w:rPr>
  </w:style>
  <w:style w:type="character" w:customStyle="1" w:styleId="RTFNum795">
    <w:name w:val="RTF_Num 79 5"/>
    <w:rPr>
      <w:sz w:val="24"/>
      <w:szCs w:val="24"/>
      <w:lang w:val="en-US"/>
    </w:rPr>
  </w:style>
  <w:style w:type="character" w:customStyle="1" w:styleId="RTFNum796">
    <w:name w:val="RTF_Num 79 6"/>
    <w:rPr>
      <w:sz w:val="24"/>
      <w:szCs w:val="24"/>
      <w:lang w:val="en-US"/>
    </w:rPr>
  </w:style>
  <w:style w:type="character" w:customStyle="1" w:styleId="RTFNum797">
    <w:name w:val="RTF_Num 79 7"/>
    <w:rPr>
      <w:sz w:val="24"/>
      <w:szCs w:val="24"/>
      <w:lang w:val="en-US"/>
    </w:rPr>
  </w:style>
  <w:style w:type="character" w:customStyle="1" w:styleId="RTFNum798">
    <w:name w:val="RTF_Num 79 8"/>
    <w:rPr>
      <w:sz w:val="24"/>
      <w:szCs w:val="24"/>
      <w:lang w:val="en-US"/>
    </w:rPr>
  </w:style>
  <w:style w:type="character" w:customStyle="1" w:styleId="RTFNum799">
    <w:name w:val="RTF_Num 79 9"/>
    <w:rPr>
      <w:sz w:val="24"/>
      <w:szCs w:val="24"/>
      <w:lang w:val="en-US"/>
    </w:rPr>
  </w:style>
  <w:style w:type="character" w:customStyle="1" w:styleId="RTFNum801">
    <w:name w:val="RTF_Num 80 1"/>
    <w:rPr>
      <w:sz w:val="24"/>
      <w:szCs w:val="24"/>
      <w:lang w:val="en-US"/>
    </w:rPr>
  </w:style>
  <w:style w:type="character" w:customStyle="1" w:styleId="RTFNum802">
    <w:name w:val="RTF_Num 80 2"/>
    <w:rPr>
      <w:sz w:val="24"/>
      <w:szCs w:val="24"/>
      <w:lang w:val="en-US"/>
    </w:rPr>
  </w:style>
  <w:style w:type="character" w:customStyle="1" w:styleId="RTFNum803">
    <w:name w:val="RTF_Num 80 3"/>
    <w:rPr>
      <w:sz w:val="24"/>
      <w:szCs w:val="24"/>
      <w:lang w:val="en-US"/>
    </w:rPr>
  </w:style>
  <w:style w:type="character" w:customStyle="1" w:styleId="RTFNum804">
    <w:name w:val="RTF_Num 80 4"/>
    <w:rPr>
      <w:sz w:val="24"/>
      <w:szCs w:val="24"/>
      <w:lang w:val="en-US"/>
    </w:rPr>
  </w:style>
  <w:style w:type="character" w:customStyle="1" w:styleId="RTFNum805">
    <w:name w:val="RTF_Num 80 5"/>
    <w:rPr>
      <w:sz w:val="24"/>
      <w:szCs w:val="24"/>
      <w:lang w:val="en-US"/>
    </w:rPr>
  </w:style>
  <w:style w:type="character" w:customStyle="1" w:styleId="RTFNum806">
    <w:name w:val="RTF_Num 80 6"/>
    <w:rPr>
      <w:sz w:val="24"/>
      <w:szCs w:val="24"/>
      <w:lang w:val="en-US"/>
    </w:rPr>
  </w:style>
  <w:style w:type="character" w:customStyle="1" w:styleId="RTFNum807">
    <w:name w:val="RTF_Num 80 7"/>
    <w:rPr>
      <w:sz w:val="24"/>
      <w:szCs w:val="24"/>
      <w:lang w:val="en-US"/>
    </w:rPr>
  </w:style>
  <w:style w:type="character" w:customStyle="1" w:styleId="RTFNum808">
    <w:name w:val="RTF_Num 80 8"/>
    <w:rPr>
      <w:sz w:val="24"/>
      <w:szCs w:val="24"/>
      <w:lang w:val="en-US"/>
    </w:rPr>
  </w:style>
  <w:style w:type="character" w:customStyle="1" w:styleId="RTFNum809">
    <w:name w:val="RTF_Num 80 9"/>
    <w:rPr>
      <w:sz w:val="24"/>
      <w:szCs w:val="24"/>
      <w:lang w:val="en-US"/>
    </w:rPr>
  </w:style>
  <w:style w:type="character" w:customStyle="1" w:styleId="RTFNum811">
    <w:name w:val="RTF_Num 81 1"/>
    <w:rPr>
      <w:sz w:val="24"/>
      <w:szCs w:val="24"/>
      <w:lang w:val="en-US"/>
    </w:rPr>
  </w:style>
  <w:style w:type="character" w:customStyle="1" w:styleId="RTFNum812">
    <w:name w:val="RTF_Num 81 2"/>
    <w:rPr>
      <w:sz w:val="24"/>
      <w:szCs w:val="24"/>
      <w:lang w:val="en-US"/>
    </w:rPr>
  </w:style>
  <w:style w:type="character" w:customStyle="1" w:styleId="RTFNum813">
    <w:name w:val="RTF_Num 81 3"/>
    <w:rPr>
      <w:sz w:val="24"/>
      <w:szCs w:val="24"/>
      <w:lang w:val="en-US"/>
    </w:rPr>
  </w:style>
  <w:style w:type="character" w:customStyle="1" w:styleId="RTFNum814">
    <w:name w:val="RTF_Num 81 4"/>
    <w:rPr>
      <w:sz w:val="24"/>
      <w:szCs w:val="24"/>
      <w:lang w:val="en-US"/>
    </w:rPr>
  </w:style>
  <w:style w:type="character" w:customStyle="1" w:styleId="RTFNum815">
    <w:name w:val="RTF_Num 81 5"/>
    <w:rPr>
      <w:sz w:val="24"/>
      <w:szCs w:val="24"/>
      <w:lang w:val="en-US"/>
    </w:rPr>
  </w:style>
  <w:style w:type="character" w:customStyle="1" w:styleId="RTFNum816">
    <w:name w:val="RTF_Num 81 6"/>
    <w:rPr>
      <w:sz w:val="24"/>
      <w:szCs w:val="24"/>
      <w:lang w:val="en-US"/>
    </w:rPr>
  </w:style>
  <w:style w:type="character" w:customStyle="1" w:styleId="RTFNum817">
    <w:name w:val="RTF_Num 81 7"/>
    <w:rPr>
      <w:sz w:val="24"/>
      <w:szCs w:val="24"/>
      <w:lang w:val="en-US"/>
    </w:rPr>
  </w:style>
  <w:style w:type="character" w:customStyle="1" w:styleId="RTFNum818">
    <w:name w:val="RTF_Num 81 8"/>
    <w:rPr>
      <w:sz w:val="24"/>
      <w:szCs w:val="24"/>
      <w:lang w:val="en-US"/>
    </w:rPr>
  </w:style>
  <w:style w:type="character" w:customStyle="1" w:styleId="RTFNum819">
    <w:name w:val="RTF_Num 81 9"/>
    <w:rPr>
      <w:sz w:val="24"/>
      <w:szCs w:val="24"/>
      <w:lang w:val="en-US"/>
    </w:rPr>
  </w:style>
  <w:style w:type="character" w:customStyle="1" w:styleId="RTFNum821">
    <w:name w:val="RTF_Num 82 1"/>
    <w:rPr>
      <w:sz w:val="24"/>
      <w:szCs w:val="24"/>
      <w:lang w:val="en-US"/>
    </w:rPr>
  </w:style>
  <w:style w:type="character" w:customStyle="1" w:styleId="Nmerodepgina1">
    <w:name w:val="Número de página1"/>
    <w:rPr>
      <w:sz w:val="24"/>
      <w:szCs w:val="24"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Refdenotaderodap1">
    <w:name w:val="Ref. de nota de rodapé1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SmbolosdeNumerao">
    <w:name w:val="Símbolos de Numeração"/>
    <w:rPr>
      <w:sz w:val="24"/>
      <w:szCs w:val="24"/>
      <w:lang w:val="en-US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</w:style>
  <w:style w:type="character" w:customStyle="1" w:styleId="WW8Num1173z0">
    <w:name w:val="WW8Num1173z0"/>
    <w:rPr>
      <w:rFonts w:ascii="Symbol" w:hAnsi="Symbol" w:cs="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ar-SA"/>
    </w:rPr>
  </w:style>
  <w:style w:type="character" w:customStyle="1" w:styleId="TextodoEspaoReservado1">
    <w:name w:val="Texto do Espaço Reservado1"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customStyle="1" w:styleId="Forte1">
    <w:name w:val="Forte1"/>
    <w:rPr>
      <w:b/>
      <w:b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TtuloChar">
    <w:name w:val="Título Char"/>
    <w:rPr>
      <w:rFonts w:ascii="Nimbus Sans L" w:eastAsia="Nimbus Sans L" w:hAnsi="Nimbus Sans L" w:cs="Lucidasans"/>
      <w:sz w:val="28"/>
      <w:szCs w:val="28"/>
      <w:lang w:eastAsia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abealhoChar">
    <w:name w:val="Cabeçalho Char"/>
    <w:rPr>
      <w:sz w:val="24"/>
      <w:szCs w:val="24"/>
      <w:lang w:eastAsia="ar-SA"/>
    </w:rPr>
  </w:style>
  <w:style w:type="character" w:customStyle="1" w:styleId="ListLabel1">
    <w:name w:val="ListLabel 1"/>
    <w:rPr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kern w:val="1"/>
      <w:position w:val="0"/>
      <w:sz w:val="24"/>
      <w:u w:val="none"/>
      <w:vertAlign w:val="baseline"/>
      <w:em w:val="none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rFonts w:cs="Times New Roman"/>
      <w:b w:val="0"/>
      <w:sz w:val="20"/>
      <w:szCs w:val="20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cs="Arial"/>
      <w:color w:val="00000A"/>
      <w:sz w:val="22"/>
    </w:rPr>
  </w:style>
  <w:style w:type="character" w:customStyle="1" w:styleId="ListLabel11">
    <w:name w:val="ListLabel 11"/>
    <w:rPr>
      <w:rFonts w:ascii="Arial" w:hAnsi="Arial" w:cs="Arial"/>
      <w:b/>
      <w:color w:val="00000A"/>
      <w:sz w:val="24"/>
    </w:rPr>
  </w:style>
  <w:style w:type="character" w:customStyle="1" w:styleId="ListLabel12">
    <w:name w:val="ListLabel 12"/>
    <w:rPr>
      <w:rFonts w:cs="Arial"/>
      <w:color w:val="00000A"/>
      <w:sz w:val="22"/>
    </w:rPr>
  </w:style>
  <w:style w:type="character" w:customStyle="1" w:styleId="ListLabel13">
    <w:name w:val="ListLabel 13"/>
    <w:rPr>
      <w:rFonts w:cs="Arial"/>
      <w:color w:val="00000A"/>
      <w:sz w:val="22"/>
    </w:rPr>
  </w:style>
  <w:style w:type="character" w:customStyle="1" w:styleId="ListLabel14">
    <w:name w:val="ListLabel 14"/>
    <w:rPr>
      <w:rFonts w:cs="Arial"/>
      <w:color w:val="00000A"/>
      <w:sz w:val="22"/>
    </w:rPr>
  </w:style>
  <w:style w:type="character" w:customStyle="1" w:styleId="ListLabel15">
    <w:name w:val="ListLabel 15"/>
    <w:rPr>
      <w:rFonts w:cs="Arial"/>
      <w:color w:val="00000A"/>
      <w:sz w:val="22"/>
    </w:rPr>
  </w:style>
  <w:style w:type="character" w:customStyle="1" w:styleId="ListLabel16">
    <w:name w:val="ListLabel 16"/>
    <w:rPr>
      <w:rFonts w:cs="Arial"/>
      <w:color w:val="00000A"/>
      <w:sz w:val="22"/>
    </w:rPr>
  </w:style>
  <w:style w:type="character" w:customStyle="1" w:styleId="ListLabel17">
    <w:name w:val="ListLabel 17"/>
    <w:rPr>
      <w:rFonts w:cs="Arial"/>
      <w:color w:val="00000A"/>
      <w:sz w:val="22"/>
    </w:rPr>
  </w:style>
  <w:style w:type="character" w:customStyle="1" w:styleId="ListLabel18">
    <w:name w:val="ListLabel 18"/>
    <w:rPr>
      <w:rFonts w:cs="Arial"/>
      <w:color w:val="00000A"/>
      <w:sz w:val="22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rFonts w:ascii="Arial" w:hAnsi="Arial" w:cs="Arial"/>
      <w:b/>
      <w:sz w:val="24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rFonts w:ascii="Arial" w:hAnsi="Arial" w:cs="Arial"/>
      <w:b w:val="0"/>
      <w:sz w:val="24"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b/>
    </w:rPr>
  </w:style>
  <w:style w:type="character" w:customStyle="1" w:styleId="ListLabel33">
    <w:name w:val="ListLabel 33"/>
    <w:rPr>
      <w:b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Arial" w:hAnsi="Arial" w:cs="Arial"/>
      <w:b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sz w:val="36"/>
      <w:szCs w:val="36"/>
      <w:lang w:val="en-US"/>
    </w:rPr>
  </w:style>
  <w:style w:type="paragraph" w:styleId="Lista">
    <w:name w:val="List"/>
    <w:pPr>
      <w:widowControl w:val="0"/>
      <w:suppressAutoHyphens/>
    </w:pPr>
    <w:rPr>
      <w:kern w:val="1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pPr>
      <w:widowControl w:val="0"/>
      <w:suppressAutoHyphens/>
    </w:pPr>
    <w:rPr>
      <w:kern w:val="1"/>
    </w:rPr>
  </w:style>
  <w:style w:type="paragraph" w:customStyle="1" w:styleId="Captulo">
    <w:name w:val="Capítulo"/>
    <w:basedOn w:val="Normal"/>
    <w:pPr>
      <w:keepNext/>
      <w:spacing w:before="240"/>
    </w:pPr>
    <w:rPr>
      <w:rFonts w:ascii="Arial" w:eastAsia="Lucida Sans Unicode" w:hAnsi="Arial" w:cs="MS Mincho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WW-Padro">
    <w:name w:val="WW-Padrão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customStyle="1" w:styleId="Corpodotexto">
    <w:name w:val="Corpo do texto"/>
    <w:basedOn w:val="WW-Padro"/>
    <w:rPr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Nimbus Sans L" w:eastAsia="Nimbus Sans L" w:hAnsi="Nimbus Sans L" w:cs="Lucidasans"/>
      <w:sz w:val="28"/>
      <w:szCs w:val="28"/>
    </w:rPr>
  </w:style>
  <w:style w:type="paragraph" w:styleId="Subttulo">
    <w:name w:val="Subtitle"/>
    <w:next w:val="Corpodetexto"/>
    <w:qFormat/>
    <w:pPr>
      <w:widowControl w:val="0"/>
      <w:suppressAutoHyphens/>
      <w:jc w:val="center"/>
    </w:pPr>
    <w:rPr>
      <w:i/>
      <w:iCs/>
      <w:kern w:val="1"/>
    </w:rPr>
  </w:style>
  <w:style w:type="paragraph" w:customStyle="1" w:styleId="WW-Ttulo">
    <w:name w:val="WW-Título"/>
    <w:basedOn w:val="Normal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WW-Padro"/>
    <w:pPr>
      <w:spacing w:before="120"/>
    </w:pPr>
    <w:rPr>
      <w:i/>
      <w:iCs/>
      <w:sz w:val="20"/>
      <w:szCs w:val="20"/>
      <w:lang w:val="pt-BR"/>
    </w:rPr>
  </w:style>
  <w:style w:type="paragraph" w:customStyle="1" w:styleId="Commarcadores1">
    <w:name w:val="Com marcadores1"/>
    <w:basedOn w:val="Normal"/>
    <w:pPr>
      <w:tabs>
        <w:tab w:val="left" w:pos="927"/>
      </w:tabs>
      <w:spacing w:before="120"/>
      <w:ind w:left="927" w:hanging="360"/>
    </w:pPr>
    <w:rPr>
      <w:rFonts w:ascii="Arial" w:hAnsi="Arial" w:cs="Arial"/>
      <w:i/>
      <w:iCs/>
      <w:sz w:val="24"/>
      <w:szCs w:val="24"/>
      <w:lang w:val="en-US"/>
    </w:rPr>
  </w:style>
  <w:style w:type="paragraph" w:customStyle="1" w:styleId="WW-Ttulo1">
    <w:name w:val="WW-Título1"/>
    <w:basedOn w:val="Normal"/>
    <w:pPr>
      <w:jc w:val="center"/>
    </w:pPr>
    <w:rPr>
      <w:rFonts w:ascii="Courier" w:hAnsi="Courier" w:cs="Courier"/>
      <w:b/>
      <w:bCs/>
      <w:sz w:val="28"/>
      <w:szCs w:val="28"/>
      <w:lang w:val="en-US"/>
    </w:rPr>
  </w:style>
  <w:style w:type="paragraph" w:customStyle="1" w:styleId="Corpodetexto31">
    <w:name w:val="Corpo de texto 31"/>
    <w:basedOn w:val="Normal"/>
    <w:rPr>
      <w:sz w:val="24"/>
      <w:szCs w:val="24"/>
      <w:lang w:val="en-US"/>
    </w:rPr>
  </w:style>
  <w:style w:type="paragraph" w:customStyle="1" w:styleId="TTULOCAPTULO">
    <w:name w:val="TÍTULO CAPÍTULO"/>
    <w:basedOn w:val="Normal"/>
    <w:pPr>
      <w:keepNext/>
      <w:spacing w:before="1440" w:after="480" w:line="240" w:lineRule="exact"/>
      <w:jc w:val="center"/>
    </w:pPr>
    <w:rPr>
      <w:rFonts w:ascii="Courier" w:hAnsi="Courier" w:cs="Courier"/>
      <w:b/>
      <w:bCs/>
      <w:caps/>
      <w:sz w:val="24"/>
      <w:szCs w:val="24"/>
      <w:lang w:val="en-US"/>
    </w:rPr>
  </w:style>
  <w:style w:type="paragraph" w:customStyle="1" w:styleId="Recuodecorpodetexto21">
    <w:name w:val="Recuo de corpo de texto 21"/>
    <w:basedOn w:val="Normal"/>
    <w:pPr>
      <w:ind w:left="142"/>
    </w:pPr>
    <w:rPr>
      <w:sz w:val="28"/>
      <w:szCs w:val="28"/>
      <w:lang w:val="en-US"/>
    </w:rPr>
  </w:style>
  <w:style w:type="paragraph" w:customStyle="1" w:styleId="Recuodecorpodetexto31">
    <w:name w:val="Recuo de corpo de texto 31"/>
    <w:basedOn w:val="Normal"/>
    <w:pPr>
      <w:tabs>
        <w:tab w:val="left" w:pos="720"/>
      </w:tabs>
      <w:ind w:right="1" w:firstLine="992"/>
    </w:pPr>
    <w:rPr>
      <w:rFonts w:ascii="Arial" w:hAnsi="Arial" w:cs="Arial"/>
      <w:sz w:val="24"/>
      <w:szCs w:val="24"/>
      <w:lang w:val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szCs w:val="24"/>
      <w:lang w:val="en-US"/>
    </w:rPr>
  </w:style>
  <w:style w:type="paragraph" w:styleId="Recuodecorpodetexto">
    <w:name w:val="Body Text Indent"/>
    <w:basedOn w:val="Normal"/>
    <w:pPr>
      <w:ind w:firstLine="2410"/>
    </w:pPr>
    <w:rPr>
      <w:rFonts w:ascii="Arial" w:hAnsi="Arial" w:cs="Arial"/>
      <w:sz w:val="24"/>
      <w:szCs w:val="24"/>
      <w:lang w:val="en-US"/>
    </w:rPr>
  </w:style>
  <w:style w:type="paragraph" w:customStyle="1" w:styleId="Commarcadores21">
    <w:name w:val="Com marcadores 21"/>
    <w:basedOn w:val="Normal"/>
    <w:pPr>
      <w:spacing w:before="120"/>
      <w:ind w:hanging="142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Cabealho">
    <w:name w:val="header"/>
    <w:basedOn w:val="WW-Padro"/>
    <w:pPr>
      <w:tabs>
        <w:tab w:val="center" w:pos="4818"/>
        <w:tab w:val="right" w:pos="9637"/>
      </w:tabs>
    </w:pPr>
    <w:rPr>
      <w:lang w:val="pt-BR"/>
    </w:rPr>
  </w:style>
  <w:style w:type="paragraph" w:styleId="Rodap">
    <w:name w:val="footer"/>
    <w:basedOn w:val="WW-Padro"/>
    <w:link w:val="RodapChar"/>
    <w:uiPriority w:val="99"/>
    <w:pPr>
      <w:tabs>
        <w:tab w:val="center" w:pos="4818"/>
        <w:tab w:val="right" w:pos="9637"/>
      </w:tabs>
    </w:pPr>
    <w:rPr>
      <w:lang w:val="pt-BR"/>
    </w:rPr>
  </w:style>
  <w:style w:type="paragraph" w:customStyle="1" w:styleId="texto-nivel-1">
    <w:name w:val="texto-nivel-1"/>
    <w:basedOn w:val="Normal"/>
    <w:pPr>
      <w:ind w:firstLine="709"/>
    </w:pPr>
    <w:rPr>
      <w:sz w:val="24"/>
      <w:szCs w:val="24"/>
      <w:lang w:val="en-US"/>
    </w:rPr>
  </w:style>
  <w:style w:type="paragraph" w:customStyle="1" w:styleId="p1">
    <w:name w:val="p1"/>
    <w:basedOn w:val="Commarcadores1"/>
    <w:pPr>
      <w:tabs>
        <w:tab w:val="clear" w:pos="927"/>
        <w:tab w:val="left" w:pos="567"/>
        <w:tab w:val="left" w:pos="1134"/>
      </w:tabs>
      <w:spacing w:before="0"/>
      <w:ind w:left="567" w:hanging="567"/>
    </w:pPr>
    <w:rPr>
      <w:rFonts w:ascii="Times New Roman" w:hAnsi="Times New Roman" w:cs="Times New Roman"/>
      <w:i w:val="0"/>
      <w:iCs w:val="0"/>
      <w:lang w:val="pt-BR"/>
    </w:rPr>
  </w:style>
  <w:style w:type="paragraph" w:customStyle="1" w:styleId="Default">
    <w:name w:val="Default"/>
    <w:basedOn w:val="Normal"/>
    <w:rPr>
      <w:rFonts w:ascii="Arial" w:hAnsi="Arial" w:cs="Arial"/>
      <w:sz w:val="24"/>
      <w:szCs w:val="24"/>
      <w:lang w:val="en-US"/>
    </w:rPr>
  </w:style>
  <w:style w:type="paragraph" w:customStyle="1" w:styleId="Textoembloco1">
    <w:name w:val="Texto em bloco1"/>
    <w:basedOn w:val="Normal"/>
    <w:pPr>
      <w:ind w:left="284" w:right="170" w:firstLine="425"/>
    </w:pPr>
    <w:rPr>
      <w:sz w:val="24"/>
      <w:szCs w:val="24"/>
      <w:lang w:val="en-US"/>
    </w:rPr>
  </w:style>
  <w:style w:type="paragraph" w:customStyle="1" w:styleId="m2">
    <w:name w:val="m2"/>
    <w:basedOn w:val="Commarcadores1"/>
    <w:pPr>
      <w:tabs>
        <w:tab w:val="clear" w:pos="927"/>
        <w:tab w:val="left" w:pos="567"/>
        <w:tab w:val="left" w:pos="1134"/>
      </w:tabs>
      <w:spacing w:before="0"/>
      <w:ind w:left="567" w:hanging="567"/>
    </w:pPr>
    <w:rPr>
      <w:rFonts w:ascii="Times New Roman" w:hAnsi="Times New Roman" w:cs="Times New Roman"/>
      <w:i w:val="0"/>
      <w:iCs w:val="0"/>
      <w:lang w:val="pt-BR"/>
    </w:rPr>
  </w:style>
  <w:style w:type="paragraph" w:customStyle="1" w:styleId="Modelos">
    <w:name w:val="Modelos"/>
    <w:basedOn w:val="Normal"/>
    <w:rPr>
      <w:sz w:val="24"/>
      <w:szCs w:val="24"/>
      <w:lang w:val="en-US"/>
    </w:rPr>
  </w:style>
  <w:style w:type="paragraph" w:customStyle="1" w:styleId="reservado3">
    <w:name w:val="reservado3"/>
    <w:basedOn w:val="Normal"/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</w:pPr>
    <w:rPr>
      <w:rFonts w:ascii="Arial" w:hAnsi="Arial" w:cs="Arial"/>
      <w:sz w:val="24"/>
      <w:szCs w:val="24"/>
      <w:lang w:val="en-US"/>
    </w:rPr>
  </w:style>
  <w:style w:type="paragraph" w:customStyle="1" w:styleId="ContedodaTabela">
    <w:name w:val="Conteúdo da Tabela"/>
    <w:basedOn w:val="Corpodotexto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extodenotaderodap">
    <w:name w:val="footnote text"/>
    <w:basedOn w:val="WW-Padro"/>
    <w:pPr>
      <w:ind w:left="283" w:hanging="283"/>
    </w:pPr>
    <w:rPr>
      <w:sz w:val="20"/>
      <w:szCs w:val="20"/>
      <w:lang w:val="pt-BR"/>
    </w:rPr>
  </w:style>
  <w:style w:type="paragraph" w:customStyle="1" w:styleId="NotadeFim">
    <w:name w:val="Nota de Fim"/>
    <w:basedOn w:val="WW-Padro"/>
    <w:pPr>
      <w:ind w:left="283" w:hanging="283"/>
    </w:pPr>
    <w:rPr>
      <w:sz w:val="20"/>
      <w:szCs w:val="20"/>
      <w:lang w:val="pt-BR"/>
    </w:rPr>
  </w:style>
  <w:style w:type="paragraph" w:customStyle="1" w:styleId="Rodapdireita">
    <w:name w:val="Rodapé à direita"/>
    <w:basedOn w:val="WW-Padro"/>
    <w:pPr>
      <w:tabs>
        <w:tab w:val="center" w:pos="4819"/>
        <w:tab w:val="right" w:pos="9639"/>
      </w:tabs>
    </w:pPr>
    <w:rPr>
      <w:lang w:val="pt-BR"/>
    </w:rPr>
  </w:style>
  <w:style w:type="paragraph" w:customStyle="1" w:styleId="TtuloPrincipal">
    <w:name w:val="Título Principal"/>
    <w:basedOn w:val="WW-Padro"/>
    <w:pPr>
      <w:keepNext/>
      <w:spacing w:before="240"/>
    </w:pPr>
    <w:rPr>
      <w:rFonts w:ascii="Arial" w:hAnsi="Arial" w:cs="Arial"/>
      <w:sz w:val="28"/>
      <w:szCs w:val="28"/>
      <w:lang w:val="pt-BR"/>
    </w:r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NormalArial">
    <w:name w:val="Normal + Arial"/>
    <w:basedOn w:val="Normal"/>
    <w:pPr>
      <w:jc w:val="center"/>
    </w:pPr>
    <w:rPr>
      <w:rFonts w:ascii="Arial Narrow" w:hAnsi="Arial Narrow" w:cs="Arial"/>
      <w:b/>
      <w:bCs/>
      <w:color w:val="000000"/>
    </w:rPr>
  </w:style>
  <w:style w:type="paragraph" w:customStyle="1" w:styleId="WW-Textoembloco">
    <w:name w:val="WW-Texto em bloco"/>
    <w:basedOn w:val="Normal"/>
    <w:pPr>
      <w:ind w:left="708" w:right="-51"/>
    </w:pPr>
    <w:rPr>
      <w:b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customStyle="1" w:styleId="Recuodecorpodetexto22">
    <w:name w:val="Recuo de corpo de texto 22"/>
    <w:basedOn w:val="Normal"/>
    <w:pPr>
      <w:tabs>
        <w:tab w:val="left" w:pos="607"/>
        <w:tab w:val="left" w:pos="1020"/>
      </w:tabs>
      <w:spacing w:before="120"/>
      <w:ind w:left="40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pPr>
      <w:ind w:left="720" w:hanging="720"/>
    </w:pPr>
    <w:rPr>
      <w:rFonts w:ascii="Arial" w:hAnsi="Arial" w:cs="Arial"/>
      <w:color w:val="000000"/>
      <w:sz w:val="22"/>
      <w:szCs w:val="24"/>
    </w:rPr>
  </w:style>
  <w:style w:type="paragraph" w:customStyle="1" w:styleId="Corpodetexto22">
    <w:name w:val="Corpo de texto 22"/>
    <w:basedOn w:val="Normal"/>
    <w:pPr>
      <w:jc w:val="center"/>
    </w:pPr>
    <w:rPr>
      <w:rFonts w:ascii="Arial" w:hAnsi="Arial" w:cs="Arial"/>
    </w:rPr>
  </w:style>
  <w:style w:type="paragraph" w:customStyle="1" w:styleId="Corpodetexto32">
    <w:name w:val="Corpo de texto 32"/>
    <w:basedOn w:val="Normal"/>
    <w:pPr>
      <w:spacing w:before="120"/>
    </w:pPr>
    <w:rPr>
      <w:rFonts w:ascii="Arial" w:hAnsi="Arial" w:cs="Arial"/>
      <w:color w:val="000000"/>
    </w:rPr>
  </w:style>
  <w:style w:type="paragraph" w:customStyle="1" w:styleId="WW-Corpodetexto2">
    <w:name w:val="WW-Corpo de texto 2"/>
    <w:basedOn w:val="Normal"/>
  </w:style>
  <w:style w:type="paragraph" w:customStyle="1" w:styleId="WW-Recuodecorpodetexto21">
    <w:name w:val="WW-Recuo de corpo de texto 21"/>
    <w:basedOn w:val="Normal"/>
    <w:pPr>
      <w:spacing w:line="220" w:lineRule="exact"/>
      <w:ind w:left="426"/>
    </w:pPr>
    <w:rPr>
      <w:rFonts w:ascii="Arial" w:hAnsi="Arial" w:cs="Arial"/>
      <w:color w:val="000000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rpodetexto23">
    <w:name w:val="Corpo de texto 23"/>
    <w:basedOn w:val="Normal"/>
    <w:rPr>
      <w:rFonts w:ascii="Arial" w:hAnsi="Arial" w:cs="Arial"/>
      <w:b/>
      <w:sz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rpodetexto24">
    <w:name w:val="Corpo de texto 24"/>
    <w:basedOn w:val="Normal"/>
    <w:rPr>
      <w:rFonts w:ascii="Arial" w:hAnsi="Arial" w:cs="Arial"/>
      <w:b/>
      <w:sz w:val="24"/>
    </w:rPr>
  </w:style>
  <w:style w:type="paragraph" w:customStyle="1" w:styleId="WW-Legenda111">
    <w:name w:val="WW-Legenda111"/>
    <w:basedOn w:val="Normal"/>
    <w:next w:val="Normal"/>
    <w:rPr>
      <w:b/>
    </w:rPr>
  </w:style>
  <w:style w:type="paragraph" w:customStyle="1" w:styleId="WW-Legenda11111">
    <w:name w:val="WW-Legenda11111"/>
    <w:basedOn w:val="Normal"/>
    <w:next w:val="Normal"/>
    <w:rPr>
      <w:b/>
    </w:rPr>
  </w:style>
  <w:style w:type="paragraph" w:customStyle="1" w:styleId="BodyText21">
    <w:name w:val="Body Text 21"/>
    <w:basedOn w:val="Normal"/>
    <w:pPr>
      <w:tabs>
        <w:tab w:val="left" w:pos="709"/>
      </w:tabs>
    </w:pPr>
    <w:rPr>
      <w:rFonts w:ascii="Arial" w:hAnsi="Arial" w:cs="Arial"/>
      <w:sz w:val="24"/>
      <w:lang w:val="pt-PT"/>
    </w:rPr>
  </w:style>
  <w:style w:type="paragraph" w:customStyle="1" w:styleId="Recuodecorpodetexto33">
    <w:name w:val="Recuo de corpo de texto 33"/>
    <w:basedOn w:val="Normal"/>
    <w:pPr>
      <w:ind w:left="709" w:hanging="709"/>
    </w:pPr>
    <w:rPr>
      <w:rFonts w:ascii="Arial" w:hAnsi="Arial" w:cs="Arial"/>
      <w:sz w:val="24"/>
      <w:szCs w:val="24"/>
    </w:rPr>
  </w:style>
  <w:style w:type="paragraph" w:customStyle="1" w:styleId="subitem1">
    <w:name w:val="subitem 1"/>
    <w:basedOn w:val="Normal"/>
    <w:pPr>
      <w:tabs>
        <w:tab w:val="left" w:pos="360"/>
      </w:tabs>
    </w:pPr>
    <w:rPr>
      <w:sz w:val="24"/>
    </w:rPr>
  </w:style>
  <w:style w:type="paragraph" w:customStyle="1" w:styleId="NormalItem">
    <w:name w:val="Normal Item"/>
    <w:basedOn w:val="Normal"/>
    <w:next w:val="Normal"/>
    <w:pPr>
      <w:tabs>
        <w:tab w:val="left" w:pos="360"/>
      </w:tabs>
      <w:spacing w:before="120"/>
    </w:pPr>
    <w:rPr>
      <w:rFonts w:ascii="Arial" w:hAnsi="Arial" w:cs="Arial"/>
      <w:b/>
      <w:caps/>
      <w:sz w:val="24"/>
    </w:rPr>
  </w:style>
  <w:style w:type="paragraph" w:customStyle="1" w:styleId="Basedondiceanaltico">
    <w:name w:val="Base do índice analítico"/>
    <w:basedOn w:val="Normal"/>
    <w:pPr>
      <w:tabs>
        <w:tab w:val="right" w:leader="dot" w:pos="6480"/>
      </w:tabs>
      <w:spacing w:after="240" w:line="240" w:lineRule="atLeast"/>
    </w:pPr>
    <w:rPr>
      <w:rFonts w:ascii="Arial" w:hAnsi="Arial" w:cs="Arial"/>
      <w:spacing w:val="-5"/>
    </w:rPr>
  </w:style>
  <w:style w:type="paragraph" w:customStyle="1" w:styleId="xl65">
    <w:name w:val="xl65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66">
    <w:name w:val="xl66"/>
    <w:basedOn w:val="Normal"/>
    <w:pPr>
      <w:spacing w:before="280" w:after="280"/>
      <w:jc w:val="center"/>
      <w:textAlignment w:val="center"/>
    </w:pPr>
    <w:rPr>
      <w:color w:val="0070C0"/>
      <w:sz w:val="24"/>
      <w:szCs w:val="24"/>
      <w:lang w:eastAsia="pt-BR"/>
    </w:rPr>
  </w:style>
  <w:style w:type="paragraph" w:customStyle="1" w:styleId="xl67">
    <w:name w:val="xl67"/>
    <w:basedOn w:val="Normal"/>
    <w:pPr>
      <w:spacing w:before="280" w:after="280"/>
      <w:textAlignment w:val="center"/>
    </w:pPr>
    <w:rPr>
      <w:color w:val="FF0000"/>
      <w:sz w:val="24"/>
      <w:szCs w:val="24"/>
      <w:lang w:eastAsia="pt-BR"/>
    </w:rPr>
  </w:style>
  <w:style w:type="paragraph" w:customStyle="1" w:styleId="xl68">
    <w:name w:val="xl68"/>
    <w:basedOn w:val="Normal"/>
    <w:pPr>
      <w:spacing w:before="280" w:after="280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69">
    <w:name w:val="xl69"/>
    <w:basedOn w:val="Normal"/>
    <w:pPr>
      <w:spacing w:before="280" w:after="280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0">
    <w:name w:val="xl70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73">
    <w:name w:val="xl73"/>
    <w:basedOn w:val="Normal"/>
    <w:pPr>
      <w:spacing w:before="280" w:after="280"/>
      <w:textAlignment w:val="center"/>
    </w:pPr>
    <w:rPr>
      <w:color w:val="FF0000"/>
      <w:lang w:eastAsia="pt-BR"/>
    </w:rPr>
  </w:style>
  <w:style w:type="paragraph" w:customStyle="1" w:styleId="xl74">
    <w:name w:val="xl74"/>
    <w:basedOn w:val="Normal"/>
    <w:pP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75">
    <w:name w:val="xl75"/>
    <w:basedOn w:val="Normal"/>
    <w:pP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76">
    <w:name w:val="xl76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77">
    <w:name w:val="xl77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78">
    <w:name w:val="xl78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79">
    <w:name w:val="xl79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0">
    <w:name w:val="xl80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81">
    <w:name w:val="xl81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2">
    <w:name w:val="xl82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3">
    <w:name w:val="xl83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4">
    <w:name w:val="xl84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color w:val="FF0000"/>
      <w:lang w:eastAsia="pt-BR"/>
    </w:rPr>
  </w:style>
  <w:style w:type="paragraph" w:customStyle="1" w:styleId="xl85">
    <w:name w:val="xl85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6">
    <w:name w:val="xl86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87">
    <w:name w:val="xl87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88">
    <w:name w:val="xl88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9">
    <w:name w:val="xl89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center"/>
    </w:pPr>
    <w:rPr>
      <w:color w:val="FF0000"/>
      <w:lang w:eastAsia="pt-BR"/>
    </w:rPr>
  </w:style>
  <w:style w:type="paragraph" w:customStyle="1" w:styleId="xl90">
    <w:name w:val="xl90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91">
    <w:name w:val="xl91"/>
    <w:basedOn w:val="Normal"/>
    <w:pPr>
      <w:spacing w:before="280" w:after="280"/>
      <w:textAlignment w:val="center"/>
    </w:pPr>
    <w:rPr>
      <w:b/>
      <w:bCs/>
      <w:lang w:eastAsia="pt-BR"/>
    </w:rPr>
  </w:style>
  <w:style w:type="paragraph" w:customStyle="1" w:styleId="Corpodetexto25">
    <w:name w:val="Corpo de texto 25"/>
    <w:basedOn w:val="Normal"/>
    <w:pPr>
      <w:widowControl w:val="0"/>
    </w:pPr>
    <w:rPr>
      <w:rFonts w:ascii="Arial" w:hAnsi="Arial" w:cs="Arial"/>
      <w:b/>
      <w:sz w:val="24"/>
    </w:rPr>
  </w:style>
  <w:style w:type="paragraph" w:customStyle="1" w:styleId="Corpodetexto27">
    <w:name w:val="Corpo de texto 27"/>
    <w:basedOn w:val="Normal"/>
    <w:pPr>
      <w:widowControl w:val="0"/>
    </w:pPr>
    <w:rPr>
      <w:rFonts w:ascii="Arial" w:hAnsi="Arial" w:cs="Arial"/>
      <w:b/>
      <w:sz w:val="24"/>
      <w:lang w:eastAsia="pt-BR"/>
    </w:rPr>
  </w:style>
  <w:style w:type="paragraph" w:customStyle="1" w:styleId="WW-Corpodetexto21">
    <w:name w:val="WW-Corpo de texto 21"/>
    <w:basedOn w:val="Normal"/>
    <w:rPr>
      <w:rFonts w:ascii="Arial" w:hAnsi="Arial" w:cs="Arial"/>
      <w:sz w:val="22"/>
      <w:szCs w:val="24"/>
    </w:rPr>
  </w:style>
  <w:style w:type="paragraph" w:customStyle="1" w:styleId="font5">
    <w:name w:val="font5"/>
    <w:basedOn w:val="Normal"/>
    <w:pPr>
      <w:spacing w:before="280" w:after="280"/>
      <w:ind w:left="0" w:firstLine="0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92">
    <w:name w:val="xl92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3">
    <w:name w:val="xl93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</w:pPr>
    <w:rPr>
      <w:rFonts w:ascii="Arial" w:hAnsi="Arial" w:cs="Arial"/>
      <w:sz w:val="18"/>
      <w:szCs w:val="18"/>
      <w:lang w:eastAsia="pt-BR"/>
    </w:rPr>
  </w:style>
  <w:style w:type="paragraph" w:customStyle="1" w:styleId="xl94">
    <w:name w:val="xl94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5">
    <w:name w:val="xl95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6">
    <w:name w:val="xl96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7">
    <w:name w:val="xl97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8">
    <w:name w:val="xl98"/>
    <w:basedOn w:val="Normal"/>
    <w:pPr>
      <w:spacing w:before="280" w:after="280"/>
      <w:ind w:left="0" w:firstLine="0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101">
    <w:name w:val="xl101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SemEspaamento1">
    <w:name w:val="Sem Espaçamento1"/>
    <w:pPr>
      <w:suppressAutoHyphens/>
    </w:pPr>
    <w:rPr>
      <w:kern w:val="1"/>
      <w:lang w:eastAsia="ar-SA"/>
    </w:rPr>
  </w:style>
  <w:style w:type="paragraph" w:customStyle="1" w:styleId="Ttulodetabela">
    <w:name w:val="Título de tabela"/>
    <w:basedOn w:val="Contedodatabela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kern w:val="1"/>
      <w:lang w:eastAsia="ar-SA"/>
    </w:rPr>
  </w:style>
  <w:style w:type="paragraph" w:styleId="Textodebalo">
    <w:name w:val="Balloon Text"/>
    <w:basedOn w:val="Normal"/>
    <w:link w:val="TextodebaloChar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Pr>
      <w:rFonts w:ascii="Segoe UI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Pr>
      <w:kern w:val="1"/>
      <w:sz w:val="24"/>
      <w:szCs w:val="24"/>
      <w:lang w:eastAsia="ar-SA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 001/2005-CRE</vt:lpstr>
    </vt:vector>
  </TitlesOfParts>
  <Company>SEAB</Company>
  <LinksUpToDate>false</LinksUpToDate>
  <CharactersWithSpaces>1483</CharactersWithSpaces>
  <SharedDoc>false</SharedDoc>
  <HLinks>
    <vt:vector size="6" baseType="variant">
      <vt:variant>
        <vt:i4>1310820</vt:i4>
      </vt:variant>
      <vt:variant>
        <vt:i4>0</vt:i4>
      </vt:variant>
      <vt:variant>
        <vt:i4>0</vt:i4>
      </vt:variant>
      <vt:variant>
        <vt:i4>5</vt:i4>
      </vt:variant>
      <vt:variant>
        <vt:lpwstr>mailto:seguro.rural@seab.pr.gov.br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 001/2005-CRE</dc:title>
  <dc:creator>sefa</dc:creator>
  <cp:lastModifiedBy>Fernanda Marie Yonamini</cp:lastModifiedBy>
  <cp:revision>3</cp:revision>
  <cp:lastPrinted>2025-03-14T19:20:00Z</cp:lastPrinted>
  <dcterms:created xsi:type="dcterms:W3CDTF">2025-03-26T12:06:00Z</dcterms:created>
  <dcterms:modified xsi:type="dcterms:W3CDTF">2025-03-26T12:08:00Z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