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pPr>
        <w:pStyle w:val="western"/>
        <w:shd w:val="clear" w:color="auto" w:fill="FFFFFF"/>
        <w:spacing w:after="57"/>
        <w:ind w:left="17"/>
      </w:pPr>
    </w:p>
    <w:p>
      <w:pPr>
        <w:pStyle w:val="Ttulo5"/>
        <w:spacing w:line="276" w:lineRule="auto"/>
        <w:rPr>
          <w:sz w:val="22"/>
          <w:szCs w:val="22"/>
        </w:rPr>
      </w:pPr>
      <w:r>
        <w:rPr>
          <w:sz w:val="22"/>
          <w:szCs w:val="22"/>
          <w:lang w:val="pt-BR"/>
        </w:rPr>
        <w:t xml:space="preserve">ANEXO V – </w:t>
      </w:r>
      <w:r>
        <w:rPr>
          <w:bCs w:val="0"/>
          <w:sz w:val="22"/>
          <w:szCs w:val="22"/>
          <w:lang w:val="pt-BR"/>
        </w:rPr>
        <w:t>TERMO DE RESPONSABILIDADE</w:t>
      </w:r>
    </w:p>
    <w:p>
      <w:pPr>
        <w:suppressAutoHyphens w:val="0"/>
        <w:ind w:left="0" w:firstLine="0"/>
        <w:rPr>
          <w:rFonts w:ascii="Arial" w:hAnsi="Arial" w:cs="Arial"/>
          <w:sz w:val="22"/>
          <w:szCs w:val="22"/>
        </w:rPr>
      </w:pPr>
    </w:p>
    <w:p>
      <w:pPr>
        <w:spacing w:line="276" w:lineRule="auto"/>
        <w:ind w:left="0" w:firstLine="0"/>
        <w:jc w:val="both"/>
        <w:rPr>
          <w:rFonts w:ascii="Arial" w:hAnsi="Arial" w:cs="Arial"/>
          <w:sz w:val="22"/>
          <w:szCs w:val="22"/>
        </w:rPr>
      </w:pPr>
    </w:p>
    <w:p>
      <w:pPr>
        <w:spacing w:line="276" w:lineRule="auto"/>
        <w:ind w:left="0" w:firstLine="0"/>
        <w:jc w:val="both"/>
        <w:rPr>
          <w:rFonts w:ascii="Arial" w:hAnsi="Arial" w:cs="Arial"/>
          <w:sz w:val="22"/>
          <w:szCs w:val="22"/>
        </w:rPr>
      </w:pPr>
      <w:r>
        <w:rPr>
          <w:rFonts w:ascii="Arial" w:hAnsi="Arial" w:cs="Arial"/>
          <w:sz w:val="22"/>
          <w:szCs w:val="22"/>
        </w:rPr>
        <w:t xml:space="preserve">Pelo presente Termo, eu, ............................. </w:t>
      </w:r>
      <w:proofErr w:type="gramStart"/>
      <w:r>
        <w:rPr>
          <w:rFonts w:ascii="Arial" w:hAnsi="Arial" w:cs="Arial"/>
          <w:sz w:val="22"/>
          <w:szCs w:val="22"/>
        </w:rPr>
        <w:t>Produtor(</w:t>
      </w:r>
      <w:proofErr w:type="gramEnd"/>
      <w:r>
        <w:rPr>
          <w:rFonts w:ascii="Arial" w:hAnsi="Arial" w:cs="Arial"/>
          <w:sz w:val="22"/>
          <w:szCs w:val="22"/>
        </w:rPr>
        <w:t>a) Rural,......................... (</w:t>
      </w:r>
      <w:proofErr w:type="gramStart"/>
      <w:r>
        <w:rPr>
          <w:rFonts w:ascii="Arial" w:hAnsi="Arial" w:cs="Arial"/>
          <w:sz w:val="22"/>
          <w:szCs w:val="22"/>
        </w:rPr>
        <w:t>qualificação</w:t>
      </w:r>
      <w:proofErr w:type="gramEnd"/>
      <w:r>
        <w:rPr>
          <w:rFonts w:ascii="Arial" w:hAnsi="Arial" w:cs="Arial"/>
          <w:sz w:val="22"/>
          <w:szCs w:val="22"/>
        </w:rPr>
        <w:t xml:space="preserve"> civil), portador da Carteira de Identidade RG nº ........................, inscrito(a) no Cadastro do Produtor Rural (CAD/PRO) sob nº. ..........................., residente e domiciliado na .........................., município de ........................., Paraná, com propriedade rural em exploração no município de ................................, Paraná, na qualidade de beneficiário(a) da Subvenção Econômica estadual ao prêmio do seguro rural, na modalidade ........................</w:t>
      </w:r>
      <w:r>
        <w:rPr>
          <w:rFonts w:ascii="Arial" w:hAnsi="Arial" w:cs="Arial"/>
          <w:sz w:val="22"/>
          <w:szCs w:val="22"/>
          <w:highlight w:val="yellow"/>
        </w:rPr>
        <w:t>(indicar agrícola, aquícola, pecuário ou florestal e o tipo de cobertura multirriscos, nomeado...)</w:t>
      </w:r>
      <w:r>
        <w:rPr>
          <w:rFonts w:ascii="Arial" w:hAnsi="Arial" w:cs="Arial"/>
          <w:sz w:val="22"/>
          <w:szCs w:val="22"/>
        </w:rPr>
        <w:t>, para a cultura de ................................, expressamente declaro:</w:t>
      </w:r>
    </w:p>
    <w:p>
      <w:pPr>
        <w:spacing w:line="276" w:lineRule="auto"/>
        <w:ind w:left="0" w:firstLine="0"/>
        <w:jc w:val="both"/>
        <w:rPr>
          <w:rFonts w:ascii="Arial" w:hAnsi="Arial" w:cs="Arial"/>
          <w:sz w:val="22"/>
          <w:szCs w:val="22"/>
        </w:rPr>
      </w:pPr>
      <w:r>
        <w:rPr>
          <w:rFonts w:ascii="Arial" w:hAnsi="Arial" w:cs="Arial"/>
          <w:sz w:val="22"/>
          <w:szCs w:val="22"/>
        </w:rPr>
        <w:t>I - Atender as regras estabelecidas na Lei Estadual nº 16.166, de 2009, regulamentada pelo Decreto Estadual nº 3.375, de 2019, os normativos propostos pelo Comitê Gestor para a Subvenção ao Prêmio de Seguro Rural e aprovadas pelo Secretário de Estado da Agricultura e Abastecimento.</w:t>
      </w:r>
    </w:p>
    <w:p>
      <w:pPr>
        <w:spacing w:line="276" w:lineRule="auto"/>
        <w:ind w:left="0" w:firstLine="0"/>
        <w:jc w:val="both"/>
        <w:rPr>
          <w:rFonts w:ascii="Arial" w:hAnsi="Arial" w:cs="Arial"/>
          <w:sz w:val="22"/>
          <w:szCs w:val="22"/>
        </w:rPr>
      </w:pPr>
      <w:r>
        <w:rPr>
          <w:rFonts w:ascii="Arial" w:hAnsi="Arial" w:cs="Arial"/>
          <w:sz w:val="22"/>
          <w:szCs w:val="22"/>
        </w:rPr>
        <w:t>II – Estar adimplente com a Administração Pública Estadual e estar ciente de que minha regularidade será verificada junto à Fomento Paraná e ao FDE bem como no CADIN estadual, e de que, havendo alguma restrição, não poderei me beneficiar da Subvenção Econômica estadual para o pagamento do prêmio ao seguro rural.</w:t>
      </w:r>
    </w:p>
    <w:p>
      <w:pPr>
        <w:spacing w:line="276" w:lineRule="auto"/>
        <w:ind w:left="0" w:firstLine="0"/>
        <w:jc w:val="both"/>
        <w:rPr>
          <w:rFonts w:ascii="Arial" w:hAnsi="Arial" w:cs="Arial"/>
          <w:sz w:val="22"/>
          <w:szCs w:val="22"/>
        </w:rPr>
      </w:pPr>
      <w:r>
        <w:rPr>
          <w:rFonts w:ascii="Arial" w:hAnsi="Arial" w:cs="Arial"/>
          <w:sz w:val="22"/>
          <w:szCs w:val="22"/>
        </w:rPr>
        <w:t xml:space="preserve">III – Estar ciente de que não é permitido receber a Subvenção Econômica ao prêmio do seguro rural para a mesma atividade e área em que já existe cobertura pelo Programa de Garantia de Atividade Agropecuária (PROAGRO). </w:t>
      </w:r>
    </w:p>
    <w:p>
      <w:pPr>
        <w:spacing w:line="276" w:lineRule="auto"/>
        <w:ind w:left="0" w:firstLine="0"/>
        <w:jc w:val="both"/>
        <w:rPr>
          <w:rFonts w:ascii="Arial" w:hAnsi="Arial" w:cs="Arial"/>
          <w:sz w:val="22"/>
          <w:szCs w:val="22"/>
        </w:rPr>
      </w:pPr>
      <w:r>
        <w:rPr>
          <w:rFonts w:ascii="Arial" w:hAnsi="Arial" w:cs="Arial"/>
          <w:sz w:val="22"/>
          <w:szCs w:val="22"/>
        </w:rPr>
        <w:t>IV – Estar ciente de que a Subvenção Econômica estadual não é complementar a Subvenção Econômica federal, devendo a aplicação do percentual e limite máximo da Subvenção Econômica Estadual observar o valor do prêmio do seguro rural.</w:t>
      </w:r>
    </w:p>
    <w:p>
      <w:pPr>
        <w:spacing w:line="276" w:lineRule="auto"/>
        <w:ind w:left="0" w:firstLine="0"/>
        <w:jc w:val="both"/>
        <w:rPr>
          <w:rFonts w:ascii="Arial" w:hAnsi="Arial" w:cs="Arial"/>
          <w:sz w:val="22"/>
          <w:szCs w:val="22"/>
        </w:rPr>
      </w:pPr>
      <w:r>
        <w:rPr>
          <w:rFonts w:ascii="Arial" w:hAnsi="Arial" w:cs="Arial"/>
          <w:sz w:val="22"/>
          <w:szCs w:val="22"/>
        </w:rPr>
        <w:t xml:space="preserve">V – Estar ciente, para os fins de direito e correto enquadramento do seguro rural proposto, dos percentuais e valores máximos de Subvenção Estadual para pagamento do prêmio do seguro rural para as culturas proposta pelo Comitê Gestor do PSR/PR e homologadas pelo Titular da SEAB. </w:t>
      </w:r>
    </w:p>
    <w:p>
      <w:pPr>
        <w:spacing w:line="276" w:lineRule="auto"/>
        <w:ind w:left="0" w:firstLine="0"/>
        <w:jc w:val="both"/>
        <w:rPr>
          <w:rFonts w:ascii="Arial" w:hAnsi="Arial" w:cs="Arial"/>
          <w:sz w:val="22"/>
          <w:szCs w:val="22"/>
        </w:rPr>
      </w:pPr>
      <w:r>
        <w:rPr>
          <w:rFonts w:ascii="Arial" w:hAnsi="Arial" w:cs="Arial"/>
          <w:sz w:val="22"/>
          <w:szCs w:val="22"/>
        </w:rPr>
        <w:t xml:space="preserve">VI- Estar ciente de que a Subvenção Econômica estadual ao prêmio de seguro rural não poderá exceder o limite estabelecido em Resolução do Titular da SEAB. </w:t>
      </w:r>
    </w:p>
    <w:p>
      <w:pPr>
        <w:spacing w:line="276" w:lineRule="auto"/>
        <w:ind w:left="0" w:firstLine="0"/>
        <w:jc w:val="both"/>
        <w:rPr>
          <w:rFonts w:ascii="Arial" w:hAnsi="Arial" w:cs="Arial"/>
          <w:sz w:val="22"/>
          <w:szCs w:val="22"/>
        </w:rPr>
      </w:pPr>
      <w:r>
        <w:rPr>
          <w:rFonts w:ascii="Arial" w:hAnsi="Arial" w:cs="Arial"/>
          <w:sz w:val="22"/>
          <w:szCs w:val="22"/>
        </w:rPr>
        <w:t>VII – Estar ciente da obrigatoriedade do cumprimento das recomendações estabelecidas nas portarias de Zoneamento Agrícola de Risco Climático (ZARC), publicado pelo Ministério da Agricultura, Pecuária e Abastecimento – Mapa.</w:t>
      </w:r>
    </w:p>
    <w:p>
      <w:pPr>
        <w:spacing w:line="276" w:lineRule="auto"/>
        <w:ind w:left="0" w:firstLine="0"/>
        <w:jc w:val="both"/>
        <w:rPr>
          <w:rFonts w:ascii="Arial" w:hAnsi="Arial" w:cs="Arial"/>
          <w:sz w:val="22"/>
          <w:szCs w:val="22"/>
        </w:rPr>
      </w:pPr>
      <w:r>
        <w:rPr>
          <w:rFonts w:ascii="Arial" w:hAnsi="Arial" w:cs="Arial"/>
          <w:sz w:val="22"/>
          <w:szCs w:val="22"/>
        </w:rPr>
        <w:t xml:space="preserve">VIII– Estar ciente das hipóteses de cancelamento das operações de seguro rural, previstas no Decreto Estadual nº 3.375, de 2019, e que caso apurado ser o responsável pela situação de irregularidade que determinou o cancelamento: </w:t>
      </w:r>
    </w:p>
    <w:p>
      <w:pPr>
        <w:pStyle w:val="PargrafodaLista1"/>
        <w:numPr>
          <w:ilvl w:val="1"/>
          <w:numId w:val="4"/>
        </w:numPr>
        <w:spacing w:line="276" w:lineRule="auto"/>
        <w:ind w:left="0" w:firstLine="0"/>
        <w:jc w:val="both"/>
        <w:rPr>
          <w:rFonts w:ascii="Arial" w:hAnsi="Arial" w:cs="Arial"/>
          <w:sz w:val="22"/>
          <w:szCs w:val="22"/>
        </w:rPr>
      </w:pPr>
      <w:r>
        <w:rPr>
          <w:rFonts w:ascii="Arial" w:hAnsi="Arial" w:cs="Arial"/>
          <w:sz w:val="22"/>
          <w:szCs w:val="22"/>
        </w:rPr>
        <w:t xml:space="preserve">Serei </w:t>
      </w:r>
      <w:proofErr w:type="gramStart"/>
      <w:r>
        <w:rPr>
          <w:rFonts w:ascii="Arial" w:hAnsi="Arial" w:cs="Arial"/>
          <w:sz w:val="22"/>
          <w:szCs w:val="22"/>
        </w:rPr>
        <w:t>impedido(</w:t>
      </w:r>
      <w:proofErr w:type="gramEnd"/>
      <w:r>
        <w:rPr>
          <w:rFonts w:ascii="Arial" w:hAnsi="Arial" w:cs="Arial"/>
          <w:sz w:val="22"/>
          <w:szCs w:val="22"/>
        </w:rPr>
        <w:t xml:space="preserve">a) de obter subvenção econômica estadual ao prêmio de seguro rural pelo período de </w:t>
      </w:r>
      <w:r>
        <w:rPr>
          <w:rFonts w:ascii="Arial" w:hAnsi="Arial" w:cs="Arial"/>
          <w:b/>
          <w:sz w:val="22"/>
          <w:szCs w:val="22"/>
        </w:rPr>
        <w:t>cinco</w:t>
      </w:r>
      <w:r>
        <w:rPr>
          <w:rFonts w:ascii="Arial" w:hAnsi="Arial" w:cs="Arial"/>
          <w:sz w:val="22"/>
          <w:szCs w:val="22"/>
        </w:rPr>
        <w:t xml:space="preserve"> anos;</w:t>
      </w:r>
    </w:p>
    <w:p>
      <w:pPr>
        <w:pStyle w:val="PargrafodaLista1"/>
        <w:numPr>
          <w:ilvl w:val="1"/>
          <w:numId w:val="4"/>
        </w:numPr>
        <w:spacing w:line="276" w:lineRule="auto"/>
        <w:ind w:left="0" w:firstLine="0"/>
        <w:jc w:val="both"/>
        <w:rPr>
          <w:rFonts w:ascii="Arial" w:hAnsi="Arial" w:cs="Arial"/>
          <w:sz w:val="22"/>
          <w:szCs w:val="22"/>
        </w:rPr>
      </w:pPr>
      <w:r>
        <w:rPr>
          <w:rFonts w:ascii="Arial" w:hAnsi="Arial" w:cs="Arial"/>
          <w:sz w:val="22"/>
          <w:szCs w:val="22"/>
        </w:rPr>
        <w:t>Terei que restituir ao Fundo de Desenvolvimento Econômico (FDE) por intermédio da Fomento Paraná, o valor da Subvenção Econômica estadual referente à operação, com atualização monetária pela variação da Taxa Selic.</w:t>
      </w:r>
    </w:p>
    <w:p>
      <w:pPr>
        <w:spacing w:line="276" w:lineRule="auto"/>
        <w:ind w:left="0" w:firstLine="0"/>
        <w:jc w:val="both"/>
        <w:rPr>
          <w:rFonts w:ascii="Arial" w:hAnsi="Arial" w:cs="Arial"/>
          <w:sz w:val="22"/>
          <w:szCs w:val="22"/>
        </w:rPr>
      </w:pPr>
      <w:r>
        <w:rPr>
          <w:rFonts w:ascii="Arial" w:hAnsi="Arial" w:cs="Arial"/>
          <w:sz w:val="22"/>
          <w:szCs w:val="22"/>
        </w:rPr>
        <w:lastRenderedPageBreak/>
        <w:t>IX – Estar ciente de que as operações subvencionadas serão objeto de fiscalização pela Seab/</w:t>
      </w:r>
      <w:proofErr w:type="spellStart"/>
      <w:r>
        <w:rPr>
          <w:rFonts w:ascii="Arial" w:hAnsi="Arial" w:cs="Arial"/>
          <w:sz w:val="22"/>
          <w:szCs w:val="22"/>
        </w:rPr>
        <w:t>Deral</w:t>
      </w:r>
      <w:proofErr w:type="spellEnd"/>
      <w:r>
        <w:rPr>
          <w:rFonts w:ascii="Arial" w:hAnsi="Arial" w:cs="Arial"/>
          <w:sz w:val="22"/>
          <w:szCs w:val="22"/>
        </w:rPr>
        <w:t xml:space="preserve"> e pela Fomento Paraná ou por entidade pública ou privada por elas designadas, e que desde já me comprometo a oferecer as condições necessárias ao desempenho dos trabalhos de fiscalização, permitir o acesso ao meu empreendimento e disponibilizar, quando solicitado, os documentos que se fizerem necessários.</w:t>
      </w:r>
    </w:p>
    <w:p>
      <w:pPr>
        <w:spacing w:line="276" w:lineRule="auto"/>
        <w:ind w:left="0" w:firstLine="0"/>
        <w:jc w:val="both"/>
        <w:rPr>
          <w:rFonts w:ascii="Arial" w:hAnsi="Arial" w:cs="Arial"/>
          <w:sz w:val="22"/>
          <w:szCs w:val="22"/>
        </w:rPr>
      </w:pPr>
      <w:r>
        <w:rPr>
          <w:rFonts w:ascii="Arial" w:hAnsi="Arial" w:cs="Arial"/>
          <w:sz w:val="22"/>
          <w:szCs w:val="22"/>
        </w:rPr>
        <w:t>X – Declaro, para todos os fins de direito, que as informações por mim prestadas no presente Termo e na proposta de seguro são completas e verdadeiras, não contendo quaisquer omissões ou inexatidões.</w:t>
      </w:r>
    </w:p>
    <w:p>
      <w:pPr>
        <w:spacing w:line="276" w:lineRule="auto"/>
        <w:ind w:left="0" w:firstLine="0"/>
        <w:jc w:val="both"/>
        <w:rPr>
          <w:rFonts w:ascii="Arial" w:hAnsi="Arial" w:cs="Arial"/>
          <w:sz w:val="22"/>
          <w:szCs w:val="22"/>
        </w:rPr>
      </w:pPr>
    </w:p>
    <w:p>
      <w:pPr>
        <w:spacing w:line="276" w:lineRule="auto"/>
        <w:ind w:left="0" w:firstLine="0"/>
        <w:jc w:val="both"/>
        <w:rPr>
          <w:rFonts w:ascii="Arial" w:hAnsi="Arial" w:cs="Arial"/>
          <w:i/>
          <w:sz w:val="22"/>
          <w:szCs w:val="22"/>
        </w:rPr>
      </w:pPr>
      <w:r>
        <w:rPr>
          <w:rFonts w:ascii="Arial" w:hAnsi="Arial" w:cs="Arial"/>
          <w:sz w:val="22"/>
          <w:szCs w:val="22"/>
        </w:rPr>
        <w:t>(</w:t>
      </w:r>
      <w:r>
        <w:rPr>
          <w:rFonts w:ascii="Arial" w:hAnsi="Arial" w:cs="Arial"/>
          <w:i/>
          <w:sz w:val="22"/>
          <w:szCs w:val="22"/>
        </w:rPr>
        <w:t>Local, data e assinatura)</w:t>
      </w:r>
    </w:p>
    <w:p>
      <w:pPr>
        <w:spacing w:line="276" w:lineRule="auto"/>
        <w:jc w:val="center"/>
        <w:rPr>
          <w:rFonts w:ascii="Arial" w:hAnsi="Arial" w:cs="Arial"/>
          <w:sz w:val="22"/>
          <w:szCs w:val="22"/>
        </w:rPr>
      </w:pPr>
    </w:p>
    <w:p>
      <w:pPr>
        <w:suppressAutoHyphens w:val="0"/>
        <w:ind w:left="0" w:firstLine="0"/>
        <w:rPr>
          <w:rFonts w:ascii="Arial" w:hAnsi="Arial" w:cs="Arial"/>
          <w:sz w:val="22"/>
          <w:szCs w:val="22"/>
        </w:rPr>
      </w:pPr>
      <w:bookmarkStart w:id="0" w:name="_GoBack"/>
      <w:bookmarkEnd w:id="0"/>
    </w:p>
    <w:sectPr>
      <w:headerReference w:type="default" r:id="rId7"/>
      <w:footerReference w:type="default" r:id="rId8"/>
      <w:pgSz w:w="11906" w:h="16838"/>
      <w:pgMar w:top="2506" w:right="1134" w:bottom="1134" w:left="1701" w:header="567" w:footer="720" w:gutter="0"/>
      <w:cols w:space="720"/>
      <w:docGrid w:linePitch="360" w:charSpace="81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tarSymbol">
    <w:altName w:val="MS Gothic"/>
    <w:charset w:val="00"/>
    <w:family w:val="auto"/>
    <w:pitch w:val="default"/>
  </w:font>
  <w:font w:name="Tahoma">
    <w:panose1 w:val="020B0604030504040204"/>
    <w:charset w:val="00"/>
    <w:family w:val="swiss"/>
    <w:pitch w:val="variable"/>
    <w:sig w:usb0="E1002EFF" w:usb1="C000605B" w:usb2="00000029" w:usb3="00000000" w:csb0="000101FF" w:csb1="00000000"/>
  </w:font>
  <w:font w:name="Nimbus Sans L">
    <w:altName w:val="Arial"/>
    <w:charset w:val="00"/>
    <w:family w:val="swiss"/>
    <w:pitch w:val="variable"/>
  </w:font>
  <w:font w:name="Lucidasans">
    <w:altName w:val="Times New Roman"/>
    <w:charset w:val="00"/>
    <w:family w:val="auto"/>
    <w:pitch w:val="variable"/>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altName w:val="Lucida Sans Unicode"/>
    <w:charset w:val="00"/>
    <w:family w:val="swiss"/>
    <w:pitch w:val="variable"/>
    <w:sig w:usb0="8100AAF7" w:usb1="0000807B" w:usb2="00000008" w:usb3="00000000" w:csb0="0000009F" w:csb1="00000000"/>
  </w:font>
  <w:font w:name="Lucida Sans Unicode">
    <w:panose1 w:val="020B0602030504020204"/>
    <w:charset w:val="00"/>
    <w:family w:val="swiss"/>
    <w:pitch w:val="variable"/>
    <w:sig w:usb0="80000AFF" w:usb1="0000396B" w:usb2="00000000" w:usb3="00000000" w:csb0="000000BF" w:csb1="00000000"/>
  </w:font>
  <w:font w:name="MS Mincho">
    <w:altName w:val="ＭＳ 明朝"/>
    <w:panose1 w:val="02020609040205080304"/>
    <w:charset w:val="80"/>
    <w:family w:val="roman"/>
    <w:notTrueType/>
    <w:pitch w:val="fixed"/>
    <w:sig w:usb0="00000000"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w:hAnsi="Arial" w:cs="Arial"/>
        <w:sz w:val="20"/>
      </w:rPr>
      <w:id w:val="903258872"/>
      <w:docPartObj>
        <w:docPartGallery w:val="Page Numbers (Bottom of Page)"/>
        <w:docPartUnique/>
      </w:docPartObj>
    </w:sdtPr>
    <w:sdtContent>
      <w:sdt>
        <w:sdtPr>
          <w:rPr>
            <w:rFonts w:ascii="Arial" w:hAnsi="Arial" w:cs="Arial"/>
            <w:sz w:val="20"/>
          </w:rPr>
          <w:id w:val="-1769616900"/>
          <w:docPartObj>
            <w:docPartGallery w:val="Page Numbers (Top of Page)"/>
            <w:docPartUnique/>
          </w:docPartObj>
        </w:sdtPr>
        <w:sdtContent>
          <w:p>
            <w:pPr>
              <w:pStyle w:val="Rodap"/>
              <w:jc w:val="right"/>
              <w:rPr>
                <w:rFonts w:ascii="Arial" w:hAnsi="Arial" w:cs="Arial"/>
                <w:sz w:val="20"/>
              </w:rPr>
            </w:pPr>
            <w:r>
              <w:rPr>
                <w:rFonts w:ascii="Arial" w:hAnsi="Arial" w:cs="Arial"/>
                <w:sz w:val="20"/>
              </w:rPr>
              <w:t xml:space="preserve">Página </w:t>
            </w:r>
            <w:r>
              <w:rPr>
                <w:rFonts w:ascii="Arial" w:hAnsi="Arial" w:cs="Arial"/>
                <w:b/>
                <w:bCs/>
                <w:sz w:val="20"/>
              </w:rPr>
              <w:fldChar w:fldCharType="begin"/>
            </w:r>
            <w:r>
              <w:rPr>
                <w:rFonts w:ascii="Arial" w:hAnsi="Arial" w:cs="Arial"/>
                <w:b/>
                <w:bCs/>
                <w:sz w:val="20"/>
              </w:rPr>
              <w:instrText>PAGE</w:instrText>
            </w:r>
            <w:r>
              <w:rPr>
                <w:rFonts w:ascii="Arial" w:hAnsi="Arial" w:cs="Arial"/>
                <w:b/>
                <w:bCs/>
                <w:sz w:val="20"/>
              </w:rPr>
              <w:fldChar w:fldCharType="separate"/>
            </w:r>
            <w:r>
              <w:rPr>
                <w:rFonts w:ascii="Arial" w:hAnsi="Arial" w:cs="Arial"/>
                <w:b/>
                <w:bCs/>
                <w:noProof/>
                <w:sz w:val="20"/>
              </w:rPr>
              <w:t>2</w:t>
            </w:r>
            <w:r>
              <w:rPr>
                <w:rFonts w:ascii="Arial" w:hAnsi="Arial" w:cs="Arial"/>
                <w:b/>
                <w:bCs/>
                <w:sz w:val="20"/>
              </w:rPr>
              <w:fldChar w:fldCharType="end"/>
            </w:r>
            <w:r>
              <w:rPr>
                <w:rFonts w:ascii="Arial" w:hAnsi="Arial" w:cs="Arial"/>
                <w:sz w:val="20"/>
              </w:rPr>
              <w:t xml:space="preserve"> de </w:t>
            </w:r>
            <w:r>
              <w:rPr>
                <w:rFonts w:ascii="Arial" w:hAnsi="Arial" w:cs="Arial"/>
                <w:b/>
                <w:bCs/>
                <w:sz w:val="20"/>
              </w:rPr>
              <w:fldChar w:fldCharType="begin"/>
            </w:r>
            <w:r>
              <w:rPr>
                <w:rFonts w:ascii="Arial" w:hAnsi="Arial" w:cs="Arial"/>
                <w:b/>
                <w:bCs/>
                <w:sz w:val="20"/>
              </w:rPr>
              <w:instrText>NUMPAGES</w:instrText>
            </w:r>
            <w:r>
              <w:rPr>
                <w:rFonts w:ascii="Arial" w:hAnsi="Arial" w:cs="Arial"/>
                <w:b/>
                <w:bCs/>
                <w:sz w:val="20"/>
              </w:rPr>
              <w:fldChar w:fldCharType="separate"/>
            </w:r>
            <w:r>
              <w:rPr>
                <w:rFonts w:ascii="Arial" w:hAnsi="Arial" w:cs="Arial"/>
                <w:b/>
                <w:bCs/>
                <w:noProof/>
                <w:sz w:val="20"/>
              </w:rPr>
              <w:t>2</w:t>
            </w:r>
            <w:r>
              <w:rPr>
                <w:rFonts w:ascii="Arial" w:hAnsi="Arial" w:cs="Arial"/>
                <w:b/>
                <w:bCs/>
                <w:sz w:val="20"/>
              </w:rPr>
              <w:fldChar w:fldCharType="end"/>
            </w:r>
          </w:p>
        </w:sdtContent>
      </w:sdt>
    </w:sdtContent>
  </w:sdt>
  <w:p>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Cabealho"/>
    </w:pPr>
    <w:r>
      <w:rPr>
        <w:noProof/>
        <w:lang w:eastAsia="pt-BR"/>
      </w:rPr>
      <w:drawing>
        <wp:anchor distT="0" distB="0" distL="0" distR="0" simplePos="0" relativeHeight="251657728" behindDoc="0" locked="0" layoutInCell="1" allowOverlap="1">
          <wp:simplePos x="0" y="0"/>
          <wp:positionH relativeFrom="column">
            <wp:posOffset>1632585</wp:posOffset>
          </wp:positionH>
          <wp:positionV relativeFrom="paragraph">
            <wp:posOffset>-10795</wp:posOffset>
          </wp:positionV>
          <wp:extent cx="1959610" cy="1106805"/>
          <wp:effectExtent l="0" t="0" r="0" b="0"/>
          <wp:wrapSquare wrapText="largest"/>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l="-142" t="-250" r="-142" b="-250"/>
                  <a:stretch>
                    <a:fillRect/>
                  </a:stretch>
                </pic:blipFill>
                <pic:spPr bwMode="auto">
                  <a:xfrm>
                    <a:off x="0" y="0"/>
                    <a:ext cx="1959610" cy="1106805"/>
                  </a:xfrm>
                  <a:prstGeom prst="rect">
                    <a:avLst/>
                  </a:prstGeom>
                  <a:solidFill>
                    <a:srgbClr val="FFFFFF">
                      <a:alpha val="0"/>
                    </a:srgbClr>
                  </a:solidFill>
                  <a:ln>
                    <a:noFill/>
                  </a:ln>
                </pic:spPr>
              </pic:pic>
            </a:graphicData>
          </a:graphic>
          <wp14:sizeRelH relativeFrom="page">
            <wp14:pctWidth>0</wp14:pctWidth>
          </wp14:sizeRelH>
          <wp14:sizeRelV relativeFrom="page">
            <wp14:pctHeight>0</wp14:pctHeight>
          </wp14:sizeRelV>
        </wp:anchor>
      </w:drawing>
    </w:r>
  </w:p>
  <w:p>
    <w:pPr>
      <w:pStyle w:val="Cabealho"/>
    </w:pPr>
  </w:p>
  <w:p>
    <w:pPr>
      <w:pStyle w:val="Cabealho"/>
    </w:pPr>
  </w:p>
  <w:p>
    <w:pPr>
      <w:pStyle w:val="Cabealho"/>
    </w:pPr>
  </w:p>
  <w:p>
    <w:pPr>
      <w:pStyle w:val="Cabealho"/>
    </w:pPr>
  </w:p>
  <w:p>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suff w:val="nothing"/>
      <w:lvlText w:val=""/>
      <w:lvlJc w:val="left"/>
      <w:pPr>
        <w:tabs>
          <w:tab w:val="num" w:pos="0"/>
        </w:tabs>
        <w:ind w:left="0" w:firstLine="0"/>
      </w:pPr>
    </w:lvl>
    <w:lvl w:ilvl="1">
      <w:start w:val="1"/>
      <w:numFmt w:val="none"/>
      <w:pStyle w:val="Ttulo2"/>
      <w:suff w:val="nothing"/>
      <w:lvlText w:val=""/>
      <w:lvlJc w:val="left"/>
      <w:pPr>
        <w:tabs>
          <w:tab w:val="num" w:pos="0"/>
        </w:tabs>
        <w:ind w:left="0" w:firstLine="0"/>
      </w:pPr>
    </w:lvl>
    <w:lvl w:ilvl="2">
      <w:start w:val="1"/>
      <w:numFmt w:val="none"/>
      <w:pStyle w:val="Ttulo3"/>
      <w:suff w:val="nothing"/>
      <w:lvlText w:val=""/>
      <w:lvlJc w:val="left"/>
      <w:pPr>
        <w:tabs>
          <w:tab w:val="num" w:pos="0"/>
        </w:tabs>
        <w:ind w:left="0" w:firstLine="0"/>
      </w:pPr>
    </w:lvl>
    <w:lvl w:ilvl="3">
      <w:start w:val="1"/>
      <w:numFmt w:val="none"/>
      <w:pStyle w:val="Ttulo4"/>
      <w:suff w:val="nothing"/>
      <w:lvlText w:val=""/>
      <w:lvlJc w:val="left"/>
      <w:pPr>
        <w:tabs>
          <w:tab w:val="num" w:pos="0"/>
        </w:tabs>
        <w:ind w:left="0" w:firstLine="0"/>
      </w:pPr>
    </w:lvl>
    <w:lvl w:ilvl="4">
      <w:start w:val="1"/>
      <w:numFmt w:val="none"/>
      <w:pStyle w:val="Ttulo5"/>
      <w:suff w:val="nothing"/>
      <w:lvlText w:val=""/>
      <w:lvlJc w:val="left"/>
      <w:pPr>
        <w:tabs>
          <w:tab w:val="num" w:pos="0"/>
        </w:tabs>
        <w:ind w:left="0" w:firstLine="0"/>
      </w:pPr>
    </w:lvl>
    <w:lvl w:ilvl="5">
      <w:start w:val="1"/>
      <w:numFmt w:val="none"/>
      <w:pStyle w:val="Ttulo6"/>
      <w:suff w:val="nothing"/>
      <w:lvlText w:val=""/>
      <w:lvlJc w:val="left"/>
      <w:pPr>
        <w:tabs>
          <w:tab w:val="num" w:pos="0"/>
        </w:tabs>
        <w:ind w:left="0" w:firstLine="0"/>
      </w:pPr>
    </w:lvl>
    <w:lvl w:ilvl="6">
      <w:start w:val="1"/>
      <w:numFmt w:val="none"/>
      <w:pStyle w:val="Ttulo7"/>
      <w:suff w:val="nothing"/>
      <w:lvlText w:val=""/>
      <w:lvlJc w:val="left"/>
      <w:pPr>
        <w:tabs>
          <w:tab w:val="num" w:pos="0"/>
        </w:tabs>
        <w:ind w:left="0" w:firstLine="0"/>
      </w:pPr>
    </w:lvl>
    <w:lvl w:ilvl="7">
      <w:start w:val="1"/>
      <w:numFmt w:val="none"/>
      <w:pStyle w:val="Ttulo8"/>
      <w:suff w:val="nothing"/>
      <w:lvlText w:val=""/>
      <w:lvlJc w:val="left"/>
      <w:pPr>
        <w:tabs>
          <w:tab w:val="num" w:pos="0"/>
        </w:tabs>
        <w:ind w:left="0" w:firstLine="0"/>
      </w:pPr>
    </w:lvl>
    <w:lvl w:ilvl="8">
      <w:start w:val="1"/>
      <w:numFmt w:val="none"/>
      <w:pStyle w:val="Ttulo9"/>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15:restartNumberingAfterBreak="0">
    <w:nsid w:val="00000003"/>
    <w:multiLevelType w:val="multilevel"/>
    <w:tmpl w:val="00000003"/>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4"/>
    <w:multiLevelType w:val="multilevel"/>
    <w:tmpl w:val="00000004"/>
    <w:name w:val="WW8Num4"/>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rPr>
        <w:rFonts w:ascii="Arial" w:hAnsi="Arial" w:cs="Arial"/>
        <w:sz w:val="24"/>
        <w:szCs w:val="24"/>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405" w:hanging="405"/>
      </w:pPr>
      <w:rPr>
        <w:rFonts w:cs="Arial"/>
        <w:color w:val="00000A"/>
        <w:sz w:val="22"/>
      </w:rPr>
    </w:lvl>
    <w:lvl w:ilvl="1">
      <w:start w:val="1"/>
      <w:numFmt w:val="decimal"/>
      <w:lvlText w:val="%1.%2"/>
      <w:lvlJc w:val="left"/>
      <w:pPr>
        <w:tabs>
          <w:tab w:val="num" w:pos="0"/>
        </w:tabs>
        <w:ind w:left="405" w:hanging="405"/>
      </w:pPr>
      <w:rPr>
        <w:rFonts w:ascii="Arial" w:hAnsi="Arial" w:cs="Arial"/>
        <w:b/>
        <w:color w:val="00000A"/>
        <w:sz w:val="24"/>
      </w:rPr>
    </w:lvl>
    <w:lvl w:ilvl="2">
      <w:start w:val="1"/>
      <w:numFmt w:val="decimal"/>
      <w:lvlText w:val="%1.%2.%3"/>
      <w:lvlJc w:val="left"/>
      <w:pPr>
        <w:tabs>
          <w:tab w:val="num" w:pos="0"/>
        </w:tabs>
        <w:ind w:left="720" w:hanging="720"/>
      </w:pPr>
      <w:rPr>
        <w:rFonts w:cs="Arial"/>
        <w:color w:val="00000A"/>
        <w:sz w:val="22"/>
      </w:rPr>
    </w:lvl>
    <w:lvl w:ilvl="3">
      <w:start w:val="1"/>
      <w:numFmt w:val="decimal"/>
      <w:lvlText w:val="%1.%2.%3.%4"/>
      <w:lvlJc w:val="left"/>
      <w:pPr>
        <w:tabs>
          <w:tab w:val="num" w:pos="0"/>
        </w:tabs>
        <w:ind w:left="720" w:hanging="720"/>
      </w:pPr>
      <w:rPr>
        <w:rFonts w:cs="Arial"/>
        <w:color w:val="00000A"/>
        <w:sz w:val="22"/>
      </w:rPr>
    </w:lvl>
    <w:lvl w:ilvl="4">
      <w:start w:val="1"/>
      <w:numFmt w:val="decimal"/>
      <w:lvlText w:val="%1.%2.%3.%4.%5"/>
      <w:lvlJc w:val="left"/>
      <w:pPr>
        <w:tabs>
          <w:tab w:val="num" w:pos="0"/>
        </w:tabs>
        <w:ind w:left="1080" w:hanging="1080"/>
      </w:pPr>
      <w:rPr>
        <w:rFonts w:cs="Arial"/>
        <w:color w:val="00000A"/>
        <w:sz w:val="22"/>
      </w:rPr>
    </w:lvl>
    <w:lvl w:ilvl="5">
      <w:start w:val="1"/>
      <w:numFmt w:val="decimal"/>
      <w:lvlText w:val="%1.%2.%3.%4.%5.%6"/>
      <w:lvlJc w:val="left"/>
      <w:pPr>
        <w:tabs>
          <w:tab w:val="num" w:pos="0"/>
        </w:tabs>
        <w:ind w:left="1080" w:hanging="1080"/>
      </w:pPr>
      <w:rPr>
        <w:rFonts w:cs="Arial"/>
        <w:color w:val="00000A"/>
        <w:sz w:val="22"/>
      </w:rPr>
    </w:lvl>
    <w:lvl w:ilvl="6">
      <w:start w:val="1"/>
      <w:numFmt w:val="decimal"/>
      <w:lvlText w:val="%1.%2.%3.%4.%5.%6.%7"/>
      <w:lvlJc w:val="left"/>
      <w:pPr>
        <w:tabs>
          <w:tab w:val="num" w:pos="0"/>
        </w:tabs>
        <w:ind w:left="1440" w:hanging="1440"/>
      </w:pPr>
      <w:rPr>
        <w:rFonts w:cs="Arial"/>
        <w:color w:val="00000A"/>
        <w:sz w:val="22"/>
      </w:rPr>
    </w:lvl>
    <w:lvl w:ilvl="7">
      <w:start w:val="1"/>
      <w:numFmt w:val="decimal"/>
      <w:lvlText w:val="%1.%2.%3.%4.%5.%6.%7.%8"/>
      <w:lvlJc w:val="left"/>
      <w:pPr>
        <w:tabs>
          <w:tab w:val="num" w:pos="0"/>
        </w:tabs>
        <w:ind w:left="1440" w:hanging="1440"/>
      </w:pPr>
      <w:rPr>
        <w:rFonts w:cs="Arial"/>
        <w:color w:val="00000A"/>
        <w:sz w:val="22"/>
      </w:rPr>
    </w:lvl>
    <w:lvl w:ilvl="8">
      <w:start w:val="1"/>
      <w:numFmt w:val="decimal"/>
      <w:lvlText w:val="%1.%2.%3.%4.%5.%6.%7.%8.%9"/>
      <w:lvlJc w:val="left"/>
      <w:pPr>
        <w:tabs>
          <w:tab w:val="num" w:pos="0"/>
        </w:tabs>
        <w:ind w:left="1800" w:hanging="1800"/>
      </w:pPr>
      <w:rPr>
        <w:rFonts w:cs="Arial"/>
        <w:color w:val="00000A"/>
        <w:sz w:val="22"/>
      </w:rPr>
    </w:lvl>
  </w:abstractNum>
  <w:abstractNum w:abstractNumId="5" w15:restartNumberingAfterBreak="0">
    <w:nsid w:val="00000006"/>
    <w:multiLevelType w:val="multilevel"/>
    <w:tmpl w:val="00000006"/>
    <w:name w:val="WW8Num6"/>
    <w:lvl w:ilvl="0">
      <w:start w:val="4"/>
      <w:numFmt w:val="decimal"/>
      <w:lvlText w:val="%1"/>
      <w:lvlJc w:val="left"/>
      <w:pPr>
        <w:tabs>
          <w:tab w:val="num" w:pos="0"/>
        </w:tabs>
        <w:ind w:left="360" w:hanging="360"/>
      </w:pPr>
      <w:rPr>
        <w:b w:val="0"/>
      </w:rPr>
    </w:lvl>
    <w:lvl w:ilvl="1">
      <w:start w:val="1"/>
      <w:numFmt w:val="decimal"/>
      <w:lvlText w:val="%1.%2"/>
      <w:lvlJc w:val="left"/>
      <w:pPr>
        <w:tabs>
          <w:tab w:val="num" w:pos="0"/>
        </w:tabs>
        <w:ind w:left="360" w:hanging="360"/>
      </w:pPr>
      <w:rPr>
        <w:rFonts w:ascii="Arial" w:hAnsi="Arial" w:cs="Arial"/>
        <w:b/>
        <w:sz w:val="24"/>
      </w:rPr>
    </w:lvl>
    <w:lvl w:ilvl="2">
      <w:start w:val="1"/>
      <w:numFmt w:val="decimal"/>
      <w:lvlText w:val="%1.%2.%3"/>
      <w:lvlJc w:val="left"/>
      <w:pPr>
        <w:tabs>
          <w:tab w:val="num" w:pos="0"/>
        </w:tabs>
        <w:ind w:left="720" w:hanging="720"/>
      </w:pPr>
      <w:rPr>
        <w:b w:val="0"/>
      </w:rPr>
    </w:lvl>
    <w:lvl w:ilvl="3">
      <w:start w:val="1"/>
      <w:numFmt w:val="decimal"/>
      <w:lvlText w:val="%1.%2.%3.%4"/>
      <w:lvlJc w:val="left"/>
      <w:pPr>
        <w:tabs>
          <w:tab w:val="num" w:pos="0"/>
        </w:tabs>
        <w:ind w:left="720" w:hanging="720"/>
      </w:pPr>
      <w:rPr>
        <w:b w:val="0"/>
      </w:rPr>
    </w:lvl>
    <w:lvl w:ilvl="4">
      <w:start w:val="1"/>
      <w:numFmt w:val="decimal"/>
      <w:lvlText w:val="%1.%2.%3.%4.%5"/>
      <w:lvlJc w:val="left"/>
      <w:pPr>
        <w:tabs>
          <w:tab w:val="num" w:pos="0"/>
        </w:tabs>
        <w:ind w:left="1080" w:hanging="1080"/>
      </w:pPr>
      <w:rPr>
        <w:b w:val="0"/>
      </w:rPr>
    </w:lvl>
    <w:lvl w:ilvl="5">
      <w:start w:val="1"/>
      <w:numFmt w:val="decimal"/>
      <w:lvlText w:val="%1.%2.%3.%4.%5.%6"/>
      <w:lvlJc w:val="left"/>
      <w:pPr>
        <w:tabs>
          <w:tab w:val="num" w:pos="0"/>
        </w:tabs>
        <w:ind w:left="1080" w:hanging="1080"/>
      </w:pPr>
      <w:rPr>
        <w:b w:val="0"/>
      </w:rPr>
    </w:lvl>
    <w:lvl w:ilvl="6">
      <w:start w:val="1"/>
      <w:numFmt w:val="decimal"/>
      <w:lvlText w:val="%1.%2.%3.%4.%5.%6.%7"/>
      <w:lvlJc w:val="left"/>
      <w:pPr>
        <w:tabs>
          <w:tab w:val="num" w:pos="0"/>
        </w:tabs>
        <w:ind w:left="1440" w:hanging="1440"/>
      </w:pPr>
      <w:rPr>
        <w:b w:val="0"/>
      </w:rPr>
    </w:lvl>
    <w:lvl w:ilvl="7">
      <w:start w:val="1"/>
      <w:numFmt w:val="decimal"/>
      <w:lvlText w:val="%1.%2.%3.%4.%5.%6.%7.%8"/>
      <w:lvlJc w:val="left"/>
      <w:pPr>
        <w:tabs>
          <w:tab w:val="num" w:pos="0"/>
        </w:tabs>
        <w:ind w:left="1440" w:hanging="1440"/>
      </w:pPr>
      <w:rPr>
        <w:b w:val="0"/>
      </w:rPr>
    </w:lvl>
    <w:lvl w:ilvl="8">
      <w:start w:val="1"/>
      <w:numFmt w:val="decimal"/>
      <w:lvlText w:val="%1.%2.%3.%4.%5.%6.%7.%8.%9"/>
      <w:lvlJc w:val="left"/>
      <w:pPr>
        <w:tabs>
          <w:tab w:val="num" w:pos="0"/>
        </w:tabs>
        <w:ind w:left="1800" w:hanging="1800"/>
      </w:pPr>
      <w:rPr>
        <w:b w:val="0"/>
      </w:rPr>
    </w:lvl>
  </w:abstractNum>
  <w:abstractNum w:abstractNumId="6" w15:restartNumberingAfterBreak="0">
    <w:nsid w:val="00000007"/>
    <w:multiLevelType w:val="multilevel"/>
    <w:tmpl w:val="00000007"/>
    <w:name w:val="WW8Num7"/>
    <w:lvl w:ilvl="0">
      <w:start w:val="1"/>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7" w15:restartNumberingAfterBreak="0">
    <w:nsid w:val="00000008"/>
    <w:multiLevelType w:val="multilevel"/>
    <w:tmpl w:val="B8F2B95C"/>
    <w:name w:val="WW8Num8"/>
    <w:lvl w:ilvl="0">
      <w:start w:val="2"/>
      <w:numFmt w:val="decimal"/>
      <w:lvlText w:val="%1"/>
      <w:lvlJc w:val="left"/>
      <w:pPr>
        <w:tabs>
          <w:tab w:val="num" w:pos="0"/>
        </w:tabs>
        <w:ind w:left="360" w:hanging="360"/>
      </w:pPr>
      <w:rPr>
        <w:b/>
      </w:rPr>
    </w:lvl>
    <w:lvl w:ilvl="1">
      <w:start w:val="1"/>
      <w:numFmt w:val="decimal"/>
      <w:lvlText w:val="%1.%2"/>
      <w:lvlJc w:val="left"/>
      <w:pPr>
        <w:tabs>
          <w:tab w:val="num" w:pos="0"/>
        </w:tabs>
        <w:ind w:left="360" w:hanging="360"/>
      </w:pPr>
      <w:rPr>
        <w:rFonts w:ascii="Arial" w:hAnsi="Arial" w:cs="Arial"/>
        <w:b w:val="0"/>
        <w:color w:val="auto"/>
        <w:sz w:val="22"/>
        <w:szCs w:val="24"/>
      </w:rPr>
    </w:lvl>
    <w:lvl w:ilvl="2">
      <w:start w:val="1"/>
      <w:numFmt w:val="decimal"/>
      <w:lvlText w:val="%1.%2.%3"/>
      <w:lvlJc w:val="left"/>
      <w:pPr>
        <w:tabs>
          <w:tab w:val="num" w:pos="0"/>
        </w:tabs>
        <w:ind w:left="720" w:hanging="720"/>
      </w:pPr>
      <w:rPr>
        <w:b/>
      </w:rPr>
    </w:lvl>
    <w:lvl w:ilvl="3">
      <w:start w:val="1"/>
      <w:numFmt w:val="decimal"/>
      <w:lvlText w:val="%1.%2.%3.%4"/>
      <w:lvlJc w:val="left"/>
      <w:pPr>
        <w:tabs>
          <w:tab w:val="num" w:pos="0"/>
        </w:tabs>
        <w:ind w:left="720" w:hanging="720"/>
      </w:pPr>
      <w:rPr>
        <w:b/>
      </w:rPr>
    </w:lvl>
    <w:lvl w:ilvl="4">
      <w:start w:val="1"/>
      <w:numFmt w:val="decimal"/>
      <w:lvlText w:val="%1.%2.%3.%4.%5"/>
      <w:lvlJc w:val="left"/>
      <w:pPr>
        <w:tabs>
          <w:tab w:val="num" w:pos="0"/>
        </w:tabs>
        <w:ind w:left="1080" w:hanging="1080"/>
      </w:pPr>
      <w:rPr>
        <w:b/>
      </w:rPr>
    </w:lvl>
    <w:lvl w:ilvl="5">
      <w:start w:val="1"/>
      <w:numFmt w:val="decimal"/>
      <w:lvlText w:val="%1.%2.%3.%4.%5.%6"/>
      <w:lvlJc w:val="left"/>
      <w:pPr>
        <w:tabs>
          <w:tab w:val="num" w:pos="0"/>
        </w:tabs>
        <w:ind w:left="1080" w:hanging="1080"/>
      </w:pPr>
      <w:rPr>
        <w:b/>
      </w:rPr>
    </w:lvl>
    <w:lvl w:ilvl="6">
      <w:start w:val="1"/>
      <w:numFmt w:val="decimal"/>
      <w:lvlText w:val="%1.%2.%3.%4.%5.%6.%7"/>
      <w:lvlJc w:val="left"/>
      <w:pPr>
        <w:tabs>
          <w:tab w:val="num" w:pos="0"/>
        </w:tabs>
        <w:ind w:left="1440" w:hanging="1440"/>
      </w:pPr>
      <w:rPr>
        <w:b/>
      </w:rPr>
    </w:lvl>
    <w:lvl w:ilvl="7">
      <w:start w:val="1"/>
      <w:numFmt w:val="decimal"/>
      <w:lvlText w:val="%1.%2.%3.%4.%5.%6.%7.%8"/>
      <w:lvlJc w:val="left"/>
      <w:pPr>
        <w:tabs>
          <w:tab w:val="num" w:pos="0"/>
        </w:tabs>
        <w:ind w:left="1440" w:hanging="1440"/>
      </w:pPr>
      <w:rPr>
        <w:b/>
      </w:rPr>
    </w:lvl>
    <w:lvl w:ilvl="8">
      <w:start w:val="1"/>
      <w:numFmt w:val="decimal"/>
      <w:lvlText w:val="%1.%2.%3.%4.%5.%6.%7.%8.%9"/>
      <w:lvlJc w:val="left"/>
      <w:pPr>
        <w:tabs>
          <w:tab w:val="num" w:pos="0"/>
        </w:tabs>
        <w:ind w:left="1800" w:hanging="1800"/>
      </w:pPr>
      <w:rPr>
        <w:b/>
      </w:rPr>
    </w:lvl>
  </w:abstractNum>
  <w:abstractNum w:abstractNumId="8" w15:restartNumberingAfterBreak="0">
    <w:nsid w:val="00000009"/>
    <w:multiLevelType w:val="multilevel"/>
    <w:tmpl w:val="00000009"/>
    <w:name w:val="WW8Num9"/>
    <w:lvl w:ilvl="0">
      <w:start w:val="1"/>
      <w:numFmt w:val="decimal"/>
      <w:lvlText w:val="%1"/>
      <w:lvlJc w:val="left"/>
      <w:pPr>
        <w:tabs>
          <w:tab w:val="num" w:pos="0"/>
        </w:tabs>
        <w:ind w:left="360" w:hanging="360"/>
      </w:pPr>
    </w:lvl>
    <w:lvl w:ilvl="1">
      <w:start w:val="2"/>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9" w15:restartNumberingAfterBreak="0">
    <w:nsid w:val="1170247C"/>
    <w:multiLevelType w:val="hybridMultilevel"/>
    <w:tmpl w:val="C57EFB88"/>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118B36EE"/>
    <w:multiLevelType w:val="multilevel"/>
    <w:tmpl w:val="071290EE"/>
    <w:lvl w:ilvl="0">
      <w:start w:val="1"/>
      <w:numFmt w:val="decimal"/>
      <w:lvlText w:val="%1."/>
      <w:lvlJc w:val="left"/>
      <w:pPr>
        <w:ind w:left="720" w:hanging="360"/>
      </w:pPr>
      <w:rPr>
        <w:rFonts w:hint="default"/>
        <w:b/>
        <w:color w:val="auto"/>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17792779"/>
    <w:multiLevelType w:val="hybridMultilevel"/>
    <w:tmpl w:val="07C091D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303D3FD5"/>
    <w:multiLevelType w:val="hybridMultilevel"/>
    <w:tmpl w:val="DCAE77D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309162F9"/>
    <w:multiLevelType w:val="hybridMultilevel"/>
    <w:tmpl w:val="5BBEDC6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396E70A6"/>
    <w:multiLevelType w:val="hybridMultilevel"/>
    <w:tmpl w:val="4CBE85E4"/>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411D25A0"/>
    <w:multiLevelType w:val="multilevel"/>
    <w:tmpl w:val="BE5A133E"/>
    <w:lvl w:ilvl="0">
      <w:start w:val="1"/>
      <w:numFmt w:val="decimal"/>
      <w:lvlText w:val="%1."/>
      <w:lvlJc w:val="left"/>
      <w:pPr>
        <w:ind w:left="720" w:hanging="360"/>
      </w:pPr>
    </w:lvl>
    <w:lvl w:ilvl="1">
      <w:start w:val="4"/>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9D23859"/>
    <w:multiLevelType w:val="hybridMultilevel"/>
    <w:tmpl w:val="7464AF48"/>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D6075D9"/>
    <w:multiLevelType w:val="multilevel"/>
    <w:tmpl w:val="83B8D37E"/>
    <w:lvl w:ilvl="0">
      <w:start w:val="1"/>
      <w:numFmt w:val="decimal"/>
      <w:lvlText w:val="%1."/>
      <w:lvlJc w:val="left"/>
      <w:pPr>
        <w:ind w:left="720" w:hanging="360"/>
      </w:pPr>
      <w:rPr>
        <w:rFonts w:hint="default"/>
        <w:b/>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5E1C2421"/>
    <w:multiLevelType w:val="multilevel"/>
    <w:tmpl w:val="5F800D2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B56614F"/>
    <w:multiLevelType w:val="multilevel"/>
    <w:tmpl w:val="7212983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11"/>
  </w:num>
  <w:num w:numId="11">
    <w:abstractNumId w:val="12"/>
  </w:num>
  <w:num w:numId="12">
    <w:abstractNumId w:val="13"/>
  </w:num>
  <w:num w:numId="13">
    <w:abstractNumId w:val="17"/>
  </w:num>
  <w:num w:numId="14">
    <w:abstractNumId w:val="10"/>
  </w:num>
  <w:num w:numId="15">
    <w:abstractNumId w:val="15"/>
  </w:num>
  <w:num w:numId="16">
    <w:abstractNumId w:val="16"/>
  </w:num>
  <w:num w:numId="17">
    <w:abstractNumId w:val="14"/>
  </w:num>
  <w:num w:numId="18">
    <w:abstractNumId w:val="9"/>
  </w:num>
  <w:num w:numId="19">
    <w:abstractNumId w:val="19"/>
  </w:num>
  <w:num w:numId="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284"/>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52225"/>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52225"/>
    <o:shapelayout v:ext="edit">
      <o:idmap v:ext="edit" data="1"/>
    </o:shapelayout>
  </w:shapeDefaults>
  <w:doNotEmbedSmartTags/>
  <w:decimalSymbol w:val=","/>
  <w:listSeparator w:val=";"/>
  <w15:docId w15:val="{CE8E19ED-B7DC-4404-85DB-1A40AA178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ind w:left="567" w:hanging="567"/>
    </w:pPr>
    <w:rPr>
      <w:kern w:val="1"/>
      <w:lang w:eastAsia="ar-SA"/>
    </w:rPr>
  </w:style>
  <w:style w:type="paragraph" w:styleId="Ttulo1">
    <w:name w:val="heading 1"/>
    <w:basedOn w:val="Normal"/>
    <w:next w:val="Normal"/>
    <w:qFormat/>
    <w:pPr>
      <w:keepNext/>
      <w:numPr>
        <w:numId w:val="1"/>
      </w:numPr>
      <w:spacing w:before="120"/>
      <w:outlineLvl w:val="0"/>
    </w:pPr>
    <w:rPr>
      <w:rFonts w:ascii="Arial" w:hAnsi="Arial" w:cs="Arial"/>
      <w:color w:val="000000"/>
      <w:sz w:val="28"/>
      <w:szCs w:val="28"/>
      <w:lang w:val="en-US"/>
    </w:rPr>
  </w:style>
  <w:style w:type="paragraph" w:styleId="Ttulo2">
    <w:name w:val="heading 2"/>
    <w:basedOn w:val="Normal"/>
    <w:next w:val="Normal"/>
    <w:qFormat/>
    <w:pPr>
      <w:keepNext/>
      <w:numPr>
        <w:ilvl w:val="1"/>
        <w:numId w:val="1"/>
      </w:numPr>
      <w:pBdr>
        <w:top w:val="single" w:sz="1" w:space="1" w:color="000001"/>
        <w:left w:val="single" w:sz="1" w:space="4" w:color="000001"/>
        <w:bottom w:val="single" w:sz="1" w:space="1" w:color="000001"/>
        <w:right w:val="single" w:sz="1" w:space="4" w:color="000001"/>
      </w:pBdr>
      <w:spacing w:before="120" w:line="240" w:lineRule="exact"/>
      <w:ind w:left="567" w:right="1" w:hanging="567"/>
      <w:jc w:val="center"/>
      <w:outlineLvl w:val="1"/>
    </w:pPr>
    <w:rPr>
      <w:rFonts w:ascii="Arial" w:hAnsi="Arial" w:cs="Arial"/>
      <w:b/>
      <w:bCs/>
      <w:sz w:val="24"/>
      <w:szCs w:val="24"/>
      <w:lang w:val="en-US"/>
    </w:rPr>
  </w:style>
  <w:style w:type="paragraph" w:styleId="Ttulo3">
    <w:name w:val="heading 3"/>
    <w:basedOn w:val="Normal"/>
    <w:next w:val="Normal"/>
    <w:qFormat/>
    <w:pPr>
      <w:keepNext/>
      <w:numPr>
        <w:ilvl w:val="2"/>
        <w:numId w:val="1"/>
      </w:numPr>
      <w:pBdr>
        <w:top w:val="single" w:sz="1" w:space="1" w:color="000001"/>
        <w:left w:val="single" w:sz="1" w:space="4" w:color="000001"/>
        <w:bottom w:val="single" w:sz="1" w:space="1" w:color="000001"/>
        <w:right w:val="single" w:sz="1" w:space="4" w:color="000001"/>
      </w:pBdr>
      <w:spacing w:line="240" w:lineRule="exact"/>
      <w:jc w:val="center"/>
      <w:outlineLvl w:val="2"/>
    </w:pPr>
    <w:rPr>
      <w:rFonts w:ascii="Arial" w:hAnsi="Arial" w:cs="Arial"/>
      <w:b/>
      <w:bCs/>
      <w:sz w:val="24"/>
      <w:szCs w:val="24"/>
      <w:lang w:val="en-US"/>
    </w:rPr>
  </w:style>
  <w:style w:type="paragraph" w:styleId="Ttulo4">
    <w:name w:val="heading 4"/>
    <w:basedOn w:val="Normal"/>
    <w:next w:val="Normal"/>
    <w:qFormat/>
    <w:pPr>
      <w:keepNext/>
      <w:numPr>
        <w:ilvl w:val="3"/>
        <w:numId w:val="1"/>
      </w:numPr>
      <w:pBdr>
        <w:top w:val="single" w:sz="1" w:space="1" w:color="000001"/>
        <w:left w:val="single" w:sz="1" w:space="0" w:color="000001"/>
        <w:bottom w:val="single" w:sz="1" w:space="1" w:color="000001"/>
        <w:right w:val="single" w:sz="1" w:space="21" w:color="000001"/>
      </w:pBdr>
      <w:spacing w:before="120"/>
      <w:jc w:val="center"/>
      <w:outlineLvl w:val="3"/>
    </w:pPr>
    <w:rPr>
      <w:rFonts w:ascii="Arial" w:hAnsi="Arial" w:cs="Arial"/>
      <w:b/>
      <w:bCs/>
      <w:sz w:val="24"/>
      <w:szCs w:val="24"/>
      <w:lang w:val="en-US"/>
    </w:rPr>
  </w:style>
  <w:style w:type="paragraph" w:styleId="Ttulo5">
    <w:name w:val="heading 5"/>
    <w:basedOn w:val="Normal"/>
    <w:next w:val="Normal"/>
    <w:qFormat/>
    <w:pPr>
      <w:keepNext/>
      <w:numPr>
        <w:ilvl w:val="4"/>
        <w:numId w:val="1"/>
      </w:numPr>
      <w:pBdr>
        <w:top w:val="single" w:sz="1" w:space="1" w:color="000001"/>
        <w:left w:val="single" w:sz="1" w:space="1" w:color="000001"/>
        <w:bottom w:val="single" w:sz="1" w:space="1" w:color="000001"/>
        <w:right w:val="single" w:sz="1" w:space="1" w:color="000001"/>
      </w:pBdr>
      <w:jc w:val="center"/>
      <w:outlineLvl w:val="4"/>
    </w:pPr>
    <w:rPr>
      <w:rFonts w:ascii="Arial" w:hAnsi="Arial" w:cs="Arial"/>
      <w:b/>
      <w:bCs/>
      <w:sz w:val="24"/>
      <w:szCs w:val="24"/>
      <w:lang w:val="en-US"/>
    </w:rPr>
  </w:style>
  <w:style w:type="paragraph" w:styleId="Ttulo6">
    <w:name w:val="heading 6"/>
    <w:basedOn w:val="Normal"/>
    <w:next w:val="Normal"/>
    <w:qFormat/>
    <w:pPr>
      <w:keepNext/>
      <w:numPr>
        <w:ilvl w:val="5"/>
        <w:numId w:val="1"/>
      </w:numPr>
      <w:spacing w:before="120"/>
      <w:jc w:val="center"/>
      <w:outlineLvl w:val="5"/>
    </w:pPr>
    <w:rPr>
      <w:rFonts w:ascii="Arial" w:hAnsi="Arial" w:cs="Arial"/>
      <w:b/>
      <w:bCs/>
      <w:sz w:val="24"/>
      <w:szCs w:val="24"/>
      <w:lang w:val="en-US"/>
    </w:rPr>
  </w:style>
  <w:style w:type="paragraph" w:styleId="Ttulo7">
    <w:name w:val="heading 7"/>
    <w:basedOn w:val="Normal"/>
    <w:next w:val="Normal"/>
    <w:qFormat/>
    <w:pPr>
      <w:keepNext/>
      <w:numPr>
        <w:ilvl w:val="6"/>
        <w:numId w:val="1"/>
      </w:numPr>
      <w:pBdr>
        <w:top w:val="single" w:sz="1" w:space="1" w:color="000001"/>
        <w:left w:val="single" w:sz="1" w:space="4" w:color="000001"/>
        <w:bottom w:val="single" w:sz="1" w:space="1" w:color="000001"/>
        <w:right w:val="single" w:sz="1" w:space="4" w:color="000001"/>
      </w:pBdr>
      <w:ind w:left="567" w:right="992" w:hanging="567"/>
      <w:outlineLvl w:val="6"/>
    </w:pPr>
    <w:rPr>
      <w:rFonts w:ascii="Arial" w:hAnsi="Arial" w:cs="Arial"/>
      <w:b/>
      <w:bCs/>
      <w:sz w:val="24"/>
      <w:szCs w:val="24"/>
      <w:lang w:val="en-US"/>
    </w:rPr>
  </w:style>
  <w:style w:type="paragraph" w:styleId="Ttulo8">
    <w:name w:val="heading 8"/>
    <w:basedOn w:val="Normal"/>
    <w:next w:val="Normal"/>
    <w:qFormat/>
    <w:pPr>
      <w:keepNext/>
      <w:numPr>
        <w:ilvl w:val="7"/>
        <w:numId w:val="1"/>
      </w:numPr>
      <w:outlineLvl w:val="7"/>
    </w:pPr>
    <w:rPr>
      <w:b/>
      <w:bCs/>
      <w:sz w:val="24"/>
      <w:szCs w:val="24"/>
      <w:lang w:val="en-US"/>
    </w:rPr>
  </w:style>
  <w:style w:type="paragraph" w:styleId="Ttulo9">
    <w:name w:val="heading 9"/>
    <w:basedOn w:val="Normal"/>
    <w:next w:val="Normal"/>
    <w:qFormat/>
    <w:pPr>
      <w:keepNext/>
      <w:numPr>
        <w:ilvl w:val="8"/>
        <w:numId w:val="1"/>
      </w:numPr>
      <w:outlineLvl w:val="8"/>
    </w:pPr>
    <w:rPr>
      <w:rFonts w:ascii="Arial" w:hAnsi="Arial" w:cs="Arial"/>
      <w:b/>
      <w:bCs/>
      <w:sz w:val="24"/>
      <w:szCs w:val="24"/>
      <w:lang w:val="en-US"/>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rPr>
      <w:rFonts w:ascii="Arial" w:hAnsi="Arial" w:cs="Arial"/>
      <w:sz w:val="24"/>
      <w:szCs w:val="24"/>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cs="Arial"/>
      <w:color w:val="00000A"/>
      <w:sz w:val="22"/>
    </w:rPr>
  </w:style>
  <w:style w:type="character" w:customStyle="1" w:styleId="WW8Num5z1">
    <w:name w:val="WW8Num5z1"/>
    <w:rPr>
      <w:rFonts w:ascii="Arial" w:hAnsi="Arial" w:cs="Arial"/>
      <w:b/>
      <w:color w:val="00000A"/>
      <w:sz w:val="24"/>
    </w:rPr>
  </w:style>
  <w:style w:type="character" w:customStyle="1" w:styleId="WW8Num6z0">
    <w:name w:val="WW8Num6z0"/>
    <w:rPr>
      <w:b w:val="0"/>
    </w:rPr>
  </w:style>
  <w:style w:type="character" w:customStyle="1" w:styleId="WW8Num6z1">
    <w:name w:val="WW8Num6z1"/>
    <w:rPr>
      <w:rFonts w:ascii="Arial" w:hAnsi="Arial" w:cs="Arial"/>
      <w:b/>
      <w:sz w:val="24"/>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rPr>
      <w:b/>
    </w:rPr>
  </w:style>
  <w:style w:type="character" w:customStyle="1" w:styleId="WW8Num8z1">
    <w:name w:val="WW8Num8z1"/>
    <w:rPr>
      <w:rFonts w:ascii="Arial" w:hAnsi="Arial" w:cs="Arial"/>
      <w:b w:val="0"/>
      <w:sz w:val="24"/>
      <w:szCs w:val="24"/>
    </w:rPr>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Fontepargpadro1">
    <w:name w:val="Fonte parág. padrão1"/>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Fontepargpadro4">
    <w:name w:val="Fonte parág. padrão4"/>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Fontepargpadro">
    <w:name w:val="WW-Fonte parág. padrão"/>
  </w:style>
  <w:style w:type="character" w:customStyle="1" w:styleId="WW-Fontepargpadro1">
    <w:name w:val="WW-Fonte parág. padrão1"/>
  </w:style>
  <w:style w:type="character" w:customStyle="1" w:styleId="WW-Fontepargpadro11">
    <w:name w:val="WW-Fonte parág. padrão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Fontepargpadro111">
    <w:name w:val="WW-Fonte parág. padrão111"/>
  </w:style>
  <w:style w:type="character" w:customStyle="1" w:styleId="Fontepargpadro3">
    <w:name w:val="Fonte parág. padrão3"/>
  </w:style>
  <w:style w:type="character" w:customStyle="1" w:styleId="WW-Absatz-Standardschriftart1111111111111111111111111111">
    <w:name w:val="WW-Absatz-Standardschriftart1111111111111111111111111111"/>
  </w:style>
  <w:style w:type="character" w:customStyle="1" w:styleId="Fontepargpadro2">
    <w:name w:val="Fonte parág. padrão2"/>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8Num5z2">
    <w:name w:val="WW8Num5z2"/>
    <w:rPr>
      <w:rFonts w:ascii="Wingdings" w:hAnsi="Wingdings" w:cs="Wingdings"/>
    </w:rPr>
  </w:style>
  <w:style w:type="character" w:customStyle="1" w:styleId="WW8Num5z3">
    <w:name w:val="WW8Num5z3"/>
    <w:rPr>
      <w:rFonts w:ascii="Symbol" w:hAnsi="Symbol" w:cs="Symbol"/>
    </w:rPr>
  </w:style>
  <w:style w:type="character" w:customStyle="1" w:styleId="Fontepargpadro10">
    <w:name w:val="Fonte parág. padrão1"/>
  </w:style>
  <w:style w:type="character" w:customStyle="1" w:styleId="RTFNum21">
    <w:name w:val="RTF_Num 2 1"/>
    <w:rPr>
      <w:sz w:val="24"/>
      <w:szCs w:val="24"/>
      <w:lang w:val="en-US"/>
    </w:rPr>
  </w:style>
  <w:style w:type="character" w:customStyle="1" w:styleId="RTFNum22">
    <w:name w:val="RTF_Num 2 2"/>
    <w:rPr>
      <w:sz w:val="24"/>
      <w:szCs w:val="24"/>
      <w:lang w:val="en-US"/>
    </w:rPr>
  </w:style>
  <w:style w:type="character" w:customStyle="1" w:styleId="RTFNum23">
    <w:name w:val="RTF_Num 2 3"/>
    <w:rPr>
      <w:sz w:val="24"/>
      <w:szCs w:val="24"/>
      <w:lang w:val="en-US"/>
    </w:rPr>
  </w:style>
  <w:style w:type="character" w:customStyle="1" w:styleId="RTFNum24">
    <w:name w:val="RTF_Num 2 4"/>
    <w:rPr>
      <w:sz w:val="24"/>
      <w:szCs w:val="24"/>
      <w:lang w:val="en-US"/>
    </w:rPr>
  </w:style>
  <w:style w:type="character" w:customStyle="1" w:styleId="RTFNum25">
    <w:name w:val="RTF_Num 2 5"/>
    <w:rPr>
      <w:sz w:val="24"/>
      <w:szCs w:val="24"/>
      <w:lang w:val="en-US"/>
    </w:rPr>
  </w:style>
  <w:style w:type="character" w:customStyle="1" w:styleId="RTFNum26">
    <w:name w:val="RTF_Num 2 6"/>
    <w:rPr>
      <w:sz w:val="24"/>
      <w:szCs w:val="24"/>
      <w:lang w:val="en-US"/>
    </w:rPr>
  </w:style>
  <w:style w:type="character" w:customStyle="1" w:styleId="RTFNum27">
    <w:name w:val="RTF_Num 2 7"/>
    <w:rPr>
      <w:sz w:val="24"/>
      <w:szCs w:val="24"/>
      <w:lang w:val="en-US"/>
    </w:rPr>
  </w:style>
  <w:style w:type="character" w:customStyle="1" w:styleId="RTFNum28">
    <w:name w:val="RTF_Num 2 8"/>
    <w:rPr>
      <w:sz w:val="24"/>
      <w:szCs w:val="24"/>
      <w:lang w:val="en-US"/>
    </w:rPr>
  </w:style>
  <w:style w:type="character" w:customStyle="1" w:styleId="RTFNum29">
    <w:name w:val="RTF_Num 2 9"/>
    <w:rPr>
      <w:sz w:val="24"/>
      <w:szCs w:val="24"/>
      <w:lang w:val="en-US"/>
    </w:rPr>
  </w:style>
  <w:style w:type="character" w:customStyle="1" w:styleId="RTFNum210">
    <w:name w:val="RTF_Num 2 10"/>
    <w:rPr>
      <w:sz w:val="24"/>
      <w:szCs w:val="24"/>
    </w:rPr>
  </w:style>
  <w:style w:type="character" w:customStyle="1" w:styleId="RTFNum31">
    <w:name w:val="RTF_Num 3 1"/>
    <w:rPr>
      <w:sz w:val="24"/>
      <w:szCs w:val="24"/>
      <w:lang w:val="en-US"/>
    </w:rPr>
  </w:style>
  <w:style w:type="character" w:customStyle="1" w:styleId="RTFNum32">
    <w:name w:val="RTF_Num 3 2"/>
    <w:rPr>
      <w:b/>
      <w:bCs/>
      <w:sz w:val="24"/>
      <w:szCs w:val="24"/>
      <w:lang w:val="en-US"/>
    </w:rPr>
  </w:style>
  <w:style w:type="character" w:customStyle="1" w:styleId="RTFNum33">
    <w:name w:val="RTF_Num 3 3"/>
    <w:rPr>
      <w:b/>
      <w:bCs/>
      <w:sz w:val="24"/>
      <w:szCs w:val="24"/>
      <w:lang w:val="en-US"/>
    </w:rPr>
  </w:style>
  <w:style w:type="character" w:customStyle="1" w:styleId="RTFNum34">
    <w:name w:val="RTF_Num 3 4"/>
    <w:rPr>
      <w:sz w:val="24"/>
      <w:szCs w:val="24"/>
      <w:lang w:val="en-US"/>
    </w:rPr>
  </w:style>
  <w:style w:type="character" w:customStyle="1" w:styleId="RTFNum35">
    <w:name w:val="RTF_Num 3 5"/>
    <w:rPr>
      <w:sz w:val="24"/>
      <w:szCs w:val="24"/>
      <w:lang w:val="en-US"/>
    </w:rPr>
  </w:style>
  <w:style w:type="character" w:customStyle="1" w:styleId="RTFNum36">
    <w:name w:val="RTF_Num 3 6"/>
    <w:rPr>
      <w:sz w:val="24"/>
      <w:szCs w:val="24"/>
      <w:lang w:val="en-US"/>
    </w:rPr>
  </w:style>
  <w:style w:type="character" w:customStyle="1" w:styleId="RTFNum37">
    <w:name w:val="RTF_Num 3 7"/>
    <w:rPr>
      <w:sz w:val="24"/>
      <w:szCs w:val="24"/>
      <w:lang w:val="en-US"/>
    </w:rPr>
  </w:style>
  <w:style w:type="character" w:customStyle="1" w:styleId="RTFNum38">
    <w:name w:val="RTF_Num 3 8"/>
    <w:rPr>
      <w:sz w:val="24"/>
      <w:szCs w:val="24"/>
      <w:lang w:val="en-US"/>
    </w:rPr>
  </w:style>
  <w:style w:type="character" w:customStyle="1" w:styleId="RTFNum39">
    <w:name w:val="RTF_Num 3 9"/>
    <w:rPr>
      <w:sz w:val="24"/>
      <w:szCs w:val="24"/>
      <w:lang w:val="en-US"/>
    </w:rPr>
  </w:style>
  <w:style w:type="character" w:customStyle="1" w:styleId="RTFNum41">
    <w:name w:val="RTF_Num 4 1"/>
    <w:rPr>
      <w:sz w:val="24"/>
      <w:szCs w:val="24"/>
      <w:lang w:val="en-US"/>
    </w:rPr>
  </w:style>
  <w:style w:type="character" w:customStyle="1" w:styleId="RTFNum42">
    <w:name w:val="RTF_Num 4 2"/>
    <w:rPr>
      <w:sz w:val="24"/>
      <w:szCs w:val="24"/>
      <w:lang w:val="en-US"/>
    </w:rPr>
  </w:style>
  <w:style w:type="character" w:customStyle="1" w:styleId="RTFNum43">
    <w:name w:val="RTF_Num 4 3"/>
    <w:rPr>
      <w:sz w:val="24"/>
      <w:szCs w:val="24"/>
      <w:lang w:val="en-US"/>
    </w:rPr>
  </w:style>
  <w:style w:type="character" w:customStyle="1" w:styleId="RTFNum44">
    <w:name w:val="RTF_Num 4 4"/>
    <w:rPr>
      <w:sz w:val="24"/>
      <w:szCs w:val="24"/>
      <w:lang w:val="en-US"/>
    </w:rPr>
  </w:style>
  <w:style w:type="character" w:customStyle="1" w:styleId="RTFNum45">
    <w:name w:val="RTF_Num 4 5"/>
    <w:rPr>
      <w:sz w:val="24"/>
      <w:szCs w:val="24"/>
      <w:lang w:val="en-US"/>
    </w:rPr>
  </w:style>
  <w:style w:type="character" w:customStyle="1" w:styleId="RTFNum46">
    <w:name w:val="RTF_Num 4 6"/>
    <w:rPr>
      <w:sz w:val="24"/>
      <w:szCs w:val="24"/>
      <w:lang w:val="en-US"/>
    </w:rPr>
  </w:style>
  <w:style w:type="character" w:customStyle="1" w:styleId="RTFNum47">
    <w:name w:val="RTF_Num 4 7"/>
    <w:rPr>
      <w:sz w:val="24"/>
      <w:szCs w:val="24"/>
      <w:lang w:val="en-US"/>
    </w:rPr>
  </w:style>
  <w:style w:type="character" w:customStyle="1" w:styleId="RTFNum48">
    <w:name w:val="RTF_Num 4 8"/>
    <w:rPr>
      <w:sz w:val="24"/>
      <w:szCs w:val="24"/>
      <w:lang w:val="en-US"/>
    </w:rPr>
  </w:style>
  <w:style w:type="character" w:customStyle="1" w:styleId="RTFNum49">
    <w:name w:val="RTF_Num 4 9"/>
    <w:rPr>
      <w:sz w:val="24"/>
      <w:szCs w:val="24"/>
      <w:lang w:val="en-US"/>
    </w:rPr>
  </w:style>
  <w:style w:type="character" w:customStyle="1" w:styleId="RTFNum51">
    <w:name w:val="RTF_Num 5 1"/>
    <w:rPr>
      <w:sz w:val="24"/>
      <w:szCs w:val="24"/>
      <w:lang w:val="en-US"/>
    </w:rPr>
  </w:style>
  <w:style w:type="character" w:customStyle="1" w:styleId="RTFNum52">
    <w:name w:val="RTF_Num 5 2"/>
    <w:rPr>
      <w:sz w:val="24"/>
      <w:szCs w:val="24"/>
      <w:lang w:val="en-US"/>
    </w:rPr>
  </w:style>
  <w:style w:type="character" w:customStyle="1" w:styleId="RTFNum53">
    <w:name w:val="RTF_Num 5 3"/>
    <w:rPr>
      <w:sz w:val="24"/>
      <w:szCs w:val="24"/>
      <w:lang w:val="en-US"/>
    </w:rPr>
  </w:style>
  <w:style w:type="character" w:customStyle="1" w:styleId="RTFNum54">
    <w:name w:val="RTF_Num 5 4"/>
    <w:rPr>
      <w:sz w:val="24"/>
      <w:szCs w:val="24"/>
      <w:lang w:val="en-US"/>
    </w:rPr>
  </w:style>
  <w:style w:type="character" w:customStyle="1" w:styleId="RTFNum55">
    <w:name w:val="RTF_Num 5 5"/>
    <w:rPr>
      <w:sz w:val="24"/>
      <w:szCs w:val="24"/>
      <w:lang w:val="en-US"/>
    </w:rPr>
  </w:style>
  <w:style w:type="character" w:customStyle="1" w:styleId="RTFNum56">
    <w:name w:val="RTF_Num 5 6"/>
    <w:rPr>
      <w:sz w:val="24"/>
      <w:szCs w:val="24"/>
      <w:lang w:val="en-US"/>
    </w:rPr>
  </w:style>
  <w:style w:type="character" w:customStyle="1" w:styleId="RTFNum57">
    <w:name w:val="RTF_Num 5 7"/>
    <w:rPr>
      <w:sz w:val="24"/>
      <w:szCs w:val="24"/>
      <w:lang w:val="en-US"/>
    </w:rPr>
  </w:style>
  <w:style w:type="character" w:customStyle="1" w:styleId="RTFNum58">
    <w:name w:val="RTF_Num 5 8"/>
    <w:rPr>
      <w:sz w:val="24"/>
      <w:szCs w:val="24"/>
      <w:lang w:val="en-US"/>
    </w:rPr>
  </w:style>
  <w:style w:type="character" w:customStyle="1" w:styleId="RTFNum59">
    <w:name w:val="RTF_Num 5 9"/>
    <w:rPr>
      <w:sz w:val="24"/>
      <w:szCs w:val="24"/>
      <w:lang w:val="en-US"/>
    </w:rPr>
  </w:style>
  <w:style w:type="character" w:customStyle="1" w:styleId="RTFNum61">
    <w:name w:val="RTF_Num 6 1"/>
    <w:rPr>
      <w:b/>
      <w:bCs/>
      <w:sz w:val="24"/>
      <w:szCs w:val="24"/>
      <w:lang w:val="en-US"/>
    </w:rPr>
  </w:style>
  <w:style w:type="character" w:customStyle="1" w:styleId="RTFNum62">
    <w:name w:val="RTF_Num 6 2"/>
    <w:rPr>
      <w:b/>
      <w:bCs/>
      <w:sz w:val="24"/>
      <w:szCs w:val="24"/>
      <w:lang w:val="en-US"/>
    </w:rPr>
  </w:style>
  <w:style w:type="character" w:customStyle="1" w:styleId="RTFNum63">
    <w:name w:val="RTF_Num 6 3"/>
    <w:rPr>
      <w:b/>
      <w:bCs/>
      <w:sz w:val="24"/>
      <w:szCs w:val="24"/>
      <w:lang w:val="en-US"/>
    </w:rPr>
  </w:style>
  <w:style w:type="character" w:customStyle="1" w:styleId="RTFNum64">
    <w:name w:val="RTF_Num 6 4"/>
    <w:rPr>
      <w:b/>
      <w:bCs/>
      <w:sz w:val="24"/>
      <w:szCs w:val="24"/>
      <w:lang w:val="en-US"/>
    </w:rPr>
  </w:style>
  <w:style w:type="character" w:customStyle="1" w:styleId="RTFNum65">
    <w:name w:val="RTF_Num 6 5"/>
    <w:rPr>
      <w:b/>
      <w:bCs/>
      <w:sz w:val="24"/>
      <w:szCs w:val="24"/>
      <w:lang w:val="en-US"/>
    </w:rPr>
  </w:style>
  <w:style w:type="character" w:customStyle="1" w:styleId="RTFNum66">
    <w:name w:val="RTF_Num 6 6"/>
    <w:rPr>
      <w:b/>
      <w:bCs/>
      <w:sz w:val="24"/>
      <w:szCs w:val="24"/>
      <w:lang w:val="en-US"/>
    </w:rPr>
  </w:style>
  <w:style w:type="character" w:customStyle="1" w:styleId="RTFNum67">
    <w:name w:val="RTF_Num 6 7"/>
    <w:rPr>
      <w:b/>
      <w:bCs/>
      <w:sz w:val="24"/>
      <w:szCs w:val="24"/>
      <w:lang w:val="en-US"/>
    </w:rPr>
  </w:style>
  <w:style w:type="character" w:customStyle="1" w:styleId="RTFNum68">
    <w:name w:val="RTF_Num 6 8"/>
    <w:rPr>
      <w:b/>
      <w:bCs/>
      <w:sz w:val="24"/>
      <w:szCs w:val="24"/>
      <w:lang w:val="en-US"/>
    </w:rPr>
  </w:style>
  <w:style w:type="character" w:customStyle="1" w:styleId="RTFNum69">
    <w:name w:val="RTF_Num 6 9"/>
    <w:rPr>
      <w:b/>
      <w:bCs/>
      <w:sz w:val="24"/>
      <w:szCs w:val="24"/>
      <w:lang w:val="en-US"/>
    </w:rPr>
  </w:style>
  <w:style w:type="character" w:customStyle="1" w:styleId="RTFNum71">
    <w:name w:val="RTF_Num 7 1"/>
    <w:rPr>
      <w:rFonts w:ascii="Symbol" w:hAnsi="Symbol" w:cs="Symbol"/>
      <w:sz w:val="24"/>
      <w:szCs w:val="24"/>
      <w:lang w:val="en-US"/>
    </w:rPr>
  </w:style>
  <w:style w:type="character" w:customStyle="1" w:styleId="RTFNum72">
    <w:name w:val="RTF_Num 7 2"/>
    <w:rPr>
      <w:sz w:val="24"/>
      <w:szCs w:val="24"/>
      <w:lang w:val="en-US"/>
    </w:rPr>
  </w:style>
  <w:style w:type="character" w:customStyle="1" w:styleId="RTFNum73">
    <w:name w:val="RTF_Num 7 3"/>
    <w:rPr>
      <w:sz w:val="24"/>
      <w:szCs w:val="24"/>
      <w:lang w:val="en-US"/>
    </w:rPr>
  </w:style>
  <w:style w:type="character" w:customStyle="1" w:styleId="RTFNum74">
    <w:name w:val="RTF_Num 7 4"/>
    <w:rPr>
      <w:sz w:val="24"/>
      <w:szCs w:val="24"/>
      <w:lang w:val="en-US"/>
    </w:rPr>
  </w:style>
  <w:style w:type="character" w:customStyle="1" w:styleId="RTFNum75">
    <w:name w:val="RTF_Num 7 5"/>
    <w:rPr>
      <w:sz w:val="24"/>
      <w:szCs w:val="24"/>
      <w:lang w:val="en-US"/>
    </w:rPr>
  </w:style>
  <w:style w:type="character" w:customStyle="1" w:styleId="RTFNum76">
    <w:name w:val="RTF_Num 7 6"/>
    <w:rPr>
      <w:sz w:val="24"/>
      <w:szCs w:val="24"/>
      <w:lang w:val="en-US"/>
    </w:rPr>
  </w:style>
  <w:style w:type="character" w:customStyle="1" w:styleId="RTFNum77">
    <w:name w:val="RTF_Num 7 7"/>
    <w:rPr>
      <w:sz w:val="24"/>
      <w:szCs w:val="24"/>
      <w:lang w:val="en-US"/>
    </w:rPr>
  </w:style>
  <w:style w:type="character" w:customStyle="1" w:styleId="RTFNum78">
    <w:name w:val="RTF_Num 7 8"/>
    <w:rPr>
      <w:sz w:val="24"/>
      <w:szCs w:val="24"/>
      <w:lang w:val="en-US"/>
    </w:rPr>
  </w:style>
  <w:style w:type="character" w:customStyle="1" w:styleId="RTFNum79">
    <w:name w:val="RTF_Num 7 9"/>
    <w:rPr>
      <w:sz w:val="24"/>
      <w:szCs w:val="24"/>
      <w:lang w:val="en-US"/>
    </w:rPr>
  </w:style>
  <w:style w:type="character" w:customStyle="1" w:styleId="RTFNum81">
    <w:name w:val="RTF_Num 8 1"/>
    <w:rPr>
      <w:sz w:val="22"/>
      <w:szCs w:val="22"/>
      <w:lang w:val="en-US"/>
    </w:rPr>
  </w:style>
  <w:style w:type="character" w:customStyle="1" w:styleId="RTFNum82">
    <w:name w:val="RTF_Num 8 2"/>
    <w:rPr>
      <w:sz w:val="22"/>
      <w:szCs w:val="22"/>
      <w:lang w:val="en-US"/>
    </w:rPr>
  </w:style>
  <w:style w:type="character" w:customStyle="1" w:styleId="RTFNum83">
    <w:name w:val="RTF_Num 8 3"/>
    <w:rPr>
      <w:sz w:val="22"/>
      <w:szCs w:val="22"/>
      <w:lang w:val="en-US"/>
    </w:rPr>
  </w:style>
  <w:style w:type="character" w:customStyle="1" w:styleId="RTFNum84">
    <w:name w:val="RTF_Num 8 4"/>
    <w:rPr>
      <w:sz w:val="22"/>
      <w:szCs w:val="22"/>
      <w:lang w:val="en-US"/>
    </w:rPr>
  </w:style>
  <w:style w:type="character" w:customStyle="1" w:styleId="RTFNum85">
    <w:name w:val="RTF_Num 8 5"/>
    <w:rPr>
      <w:sz w:val="22"/>
      <w:szCs w:val="22"/>
      <w:lang w:val="en-US"/>
    </w:rPr>
  </w:style>
  <w:style w:type="character" w:customStyle="1" w:styleId="RTFNum86">
    <w:name w:val="RTF_Num 8 6"/>
    <w:rPr>
      <w:sz w:val="22"/>
      <w:szCs w:val="22"/>
      <w:lang w:val="en-US"/>
    </w:rPr>
  </w:style>
  <w:style w:type="character" w:customStyle="1" w:styleId="RTFNum87">
    <w:name w:val="RTF_Num 8 7"/>
    <w:rPr>
      <w:sz w:val="22"/>
      <w:szCs w:val="22"/>
      <w:lang w:val="en-US"/>
    </w:rPr>
  </w:style>
  <w:style w:type="character" w:customStyle="1" w:styleId="RTFNum88">
    <w:name w:val="RTF_Num 8 8"/>
    <w:rPr>
      <w:sz w:val="22"/>
      <w:szCs w:val="22"/>
      <w:lang w:val="en-US"/>
    </w:rPr>
  </w:style>
  <w:style w:type="character" w:customStyle="1" w:styleId="RTFNum89">
    <w:name w:val="RTF_Num 8 9"/>
    <w:rPr>
      <w:sz w:val="22"/>
      <w:szCs w:val="22"/>
      <w:lang w:val="en-US"/>
    </w:rPr>
  </w:style>
  <w:style w:type="character" w:customStyle="1" w:styleId="RTFNum91">
    <w:name w:val="RTF_Num 9 1"/>
    <w:rPr>
      <w:color w:val="000000"/>
      <w:sz w:val="24"/>
      <w:szCs w:val="24"/>
      <w:lang w:val="en-US"/>
    </w:rPr>
  </w:style>
  <w:style w:type="character" w:customStyle="1" w:styleId="RTFNum92">
    <w:name w:val="RTF_Num 9 2"/>
    <w:rPr>
      <w:sz w:val="24"/>
      <w:szCs w:val="24"/>
      <w:lang w:val="en-US"/>
    </w:rPr>
  </w:style>
  <w:style w:type="character" w:customStyle="1" w:styleId="RTFNum93">
    <w:name w:val="RTF_Num 9 3"/>
    <w:rPr>
      <w:sz w:val="24"/>
      <w:szCs w:val="24"/>
      <w:lang w:val="en-US"/>
    </w:rPr>
  </w:style>
  <w:style w:type="character" w:customStyle="1" w:styleId="RTFNum94">
    <w:name w:val="RTF_Num 9 4"/>
    <w:rPr>
      <w:sz w:val="24"/>
      <w:szCs w:val="24"/>
      <w:lang w:val="en-US"/>
    </w:rPr>
  </w:style>
  <w:style w:type="character" w:customStyle="1" w:styleId="RTFNum95">
    <w:name w:val="RTF_Num 9 5"/>
    <w:rPr>
      <w:sz w:val="24"/>
      <w:szCs w:val="24"/>
      <w:lang w:val="en-US"/>
    </w:rPr>
  </w:style>
  <w:style w:type="character" w:customStyle="1" w:styleId="RTFNum96">
    <w:name w:val="RTF_Num 9 6"/>
    <w:rPr>
      <w:sz w:val="24"/>
      <w:szCs w:val="24"/>
      <w:lang w:val="en-US"/>
    </w:rPr>
  </w:style>
  <w:style w:type="character" w:customStyle="1" w:styleId="RTFNum97">
    <w:name w:val="RTF_Num 9 7"/>
    <w:rPr>
      <w:sz w:val="24"/>
      <w:szCs w:val="24"/>
      <w:lang w:val="en-US"/>
    </w:rPr>
  </w:style>
  <w:style w:type="character" w:customStyle="1" w:styleId="RTFNum98">
    <w:name w:val="RTF_Num 9 8"/>
    <w:rPr>
      <w:sz w:val="24"/>
      <w:szCs w:val="24"/>
      <w:lang w:val="en-US"/>
    </w:rPr>
  </w:style>
  <w:style w:type="character" w:customStyle="1" w:styleId="RTFNum99">
    <w:name w:val="RTF_Num 9 9"/>
    <w:rPr>
      <w:sz w:val="24"/>
      <w:szCs w:val="24"/>
      <w:lang w:val="en-US"/>
    </w:rPr>
  </w:style>
  <w:style w:type="character" w:customStyle="1" w:styleId="RTFNum101">
    <w:name w:val="RTF_Num 10 1"/>
    <w:rPr>
      <w:sz w:val="24"/>
      <w:szCs w:val="24"/>
      <w:lang w:val="en-US"/>
    </w:rPr>
  </w:style>
  <w:style w:type="character" w:customStyle="1" w:styleId="RTFNum102">
    <w:name w:val="RTF_Num 10 2"/>
    <w:rPr>
      <w:sz w:val="24"/>
      <w:szCs w:val="24"/>
      <w:lang w:val="en-US"/>
    </w:rPr>
  </w:style>
  <w:style w:type="character" w:customStyle="1" w:styleId="RTFNum103">
    <w:name w:val="RTF_Num 10 3"/>
    <w:rPr>
      <w:sz w:val="24"/>
      <w:szCs w:val="24"/>
      <w:lang w:val="en-US"/>
    </w:rPr>
  </w:style>
  <w:style w:type="character" w:customStyle="1" w:styleId="RTFNum104">
    <w:name w:val="RTF_Num 10 4"/>
    <w:rPr>
      <w:sz w:val="24"/>
      <w:szCs w:val="24"/>
      <w:lang w:val="en-US"/>
    </w:rPr>
  </w:style>
  <w:style w:type="character" w:customStyle="1" w:styleId="RTFNum105">
    <w:name w:val="RTF_Num 10 5"/>
    <w:rPr>
      <w:sz w:val="24"/>
      <w:szCs w:val="24"/>
      <w:lang w:val="en-US"/>
    </w:rPr>
  </w:style>
  <w:style w:type="character" w:customStyle="1" w:styleId="RTFNum106">
    <w:name w:val="RTF_Num 10 6"/>
    <w:rPr>
      <w:sz w:val="24"/>
      <w:szCs w:val="24"/>
      <w:lang w:val="en-US"/>
    </w:rPr>
  </w:style>
  <w:style w:type="character" w:customStyle="1" w:styleId="RTFNum107">
    <w:name w:val="RTF_Num 10 7"/>
    <w:rPr>
      <w:sz w:val="24"/>
      <w:szCs w:val="24"/>
      <w:lang w:val="en-US"/>
    </w:rPr>
  </w:style>
  <w:style w:type="character" w:customStyle="1" w:styleId="RTFNum108">
    <w:name w:val="RTF_Num 10 8"/>
    <w:rPr>
      <w:sz w:val="24"/>
      <w:szCs w:val="24"/>
      <w:lang w:val="en-US"/>
    </w:rPr>
  </w:style>
  <w:style w:type="character" w:customStyle="1" w:styleId="RTFNum109">
    <w:name w:val="RTF_Num 10 9"/>
    <w:rPr>
      <w:sz w:val="24"/>
      <w:szCs w:val="24"/>
      <w:lang w:val="en-US"/>
    </w:rPr>
  </w:style>
  <w:style w:type="character" w:customStyle="1" w:styleId="RTFNum111">
    <w:name w:val="RTF_Num 11 1"/>
    <w:rPr>
      <w:sz w:val="24"/>
      <w:szCs w:val="24"/>
      <w:lang w:val="en-US"/>
    </w:rPr>
  </w:style>
  <w:style w:type="character" w:customStyle="1" w:styleId="RTFNum112">
    <w:name w:val="RTF_Num 11 2"/>
    <w:rPr>
      <w:sz w:val="24"/>
      <w:szCs w:val="24"/>
      <w:lang w:val="en-US"/>
    </w:rPr>
  </w:style>
  <w:style w:type="character" w:customStyle="1" w:styleId="RTFNum113">
    <w:name w:val="RTF_Num 11 3"/>
    <w:rPr>
      <w:sz w:val="24"/>
      <w:szCs w:val="24"/>
      <w:lang w:val="en-US"/>
    </w:rPr>
  </w:style>
  <w:style w:type="character" w:customStyle="1" w:styleId="RTFNum114">
    <w:name w:val="RTF_Num 11 4"/>
    <w:rPr>
      <w:sz w:val="24"/>
      <w:szCs w:val="24"/>
      <w:lang w:val="en-US"/>
    </w:rPr>
  </w:style>
  <w:style w:type="character" w:customStyle="1" w:styleId="RTFNum115">
    <w:name w:val="RTF_Num 11 5"/>
    <w:rPr>
      <w:sz w:val="24"/>
      <w:szCs w:val="24"/>
      <w:lang w:val="en-US"/>
    </w:rPr>
  </w:style>
  <w:style w:type="character" w:customStyle="1" w:styleId="RTFNum116">
    <w:name w:val="RTF_Num 11 6"/>
    <w:rPr>
      <w:sz w:val="24"/>
      <w:szCs w:val="24"/>
      <w:lang w:val="en-US"/>
    </w:rPr>
  </w:style>
  <w:style w:type="character" w:customStyle="1" w:styleId="RTFNum117">
    <w:name w:val="RTF_Num 11 7"/>
    <w:rPr>
      <w:sz w:val="24"/>
      <w:szCs w:val="24"/>
      <w:lang w:val="en-US"/>
    </w:rPr>
  </w:style>
  <w:style w:type="character" w:customStyle="1" w:styleId="RTFNum118">
    <w:name w:val="RTF_Num 11 8"/>
    <w:rPr>
      <w:sz w:val="24"/>
      <w:szCs w:val="24"/>
      <w:lang w:val="en-US"/>
    </w:rPr>
  </w:style>
  <w:style w:type="character" w:customStyle="1" w:styleId="RTFNum119">
    <w:name w:val="RTF_Num 11 9"/>
    <w:rPr>
      <w:sz w:val="24"/>
      <w:szCs w:val="24"/>
      <w:lang w:val="en-US"/>
    </w:rPr>
  </w:style>
  <w:style w:type="character" w:customStyle="1" w:styleId="RTFNum121">
    <w:name w:val="RTF_Num 12 1"/>
    <w:rPr>
      <w:sz w:val="24"/>
      <w:szCs w:val="24"/>
      <w:lang w:val="en-US"/>
    </w:rPr>
  </w:style>
  <w:style w:type="character" w:customStyle="1" w:styleId="RTFNum122">
    <w:name w:val="RTF_Num 12 2"/>
    <w:rPr>
      <w:sz w:val="24"/>
      <w:szCs w:val="24"/>
      <w:lang w:val="en-US"/>
    </w:rPr>
  </w:style>
  <w:style w:type="character" w:customStyle="1" w:styleId="RTFNum123">
    <w:name w:val="RTF_Num 12 3"/>
    <w:rPr>
      <w:sz w:val="24"/>
      <w:szCs w:val="24"/>
      <w:lang w:val="en-US"/>
    </w:rPr>
  </w:style>
  <w:style w:type="character" w:customStyle="1" w:styleId="RTFNum124">
    <w:name w:val="RTF_Num 12 4"/>
    <w:rPr>
      <w:sz w:val="24"/>
      <w:szCs w:val="24"/>
      <w:lang w:val="en-US"/>
    </w:rPr>
  </w:style>
  <w:style w:type="character" w:customStyle="1" w:styleId="RTFNum125">
    <w:name w:val="RTF_Num 12 5"/>
    <w:rPr>
      <w:sz w:val="24"/>
      <w:szCs w:val="24"/>
      <w:lang w:val="en-US"/>
    </w:rPr>
  </w:style>
  <w:style w:type="character" w:customStyle="1" w:styleId="RTFNum126">
    <w:name w:val="RTF_Num 12 6"/>
    <w:rPr>
      <w:sz w:val="24"/>
      <w:szCs w:val="24"/>
      <w:lang w:val="en-US"/>
    </w:rPr>
  </w:style>
  <w:style w:type="character" w:customStyle="1" w:styleId="RTFNum127">
    <w:name w:val="RTF_Num 12 7"/>
    <w:rPr>
      <w:sz w:val="24"/>
      <w:szCs w:val="24"/>
      <w:lang w:val="en-US"/>
    </w:rPr>
  </w:style>
  <w:style w:type="character" w:customStyle="1" w:styleId="RTFNum128">
    <w:name w:val="RTF_Num 12 8"/>
    <w:rPr>
      <w:sz w:val="24"/>
      <w:szCs w:val="24"/>
      <w:lang w:val="en-US"/>
    </w:rPr>
  </w:style>
  <w:style w:type="character" w:customStyle="1" w:styleId="RTFNum129">
    <w:name w:val="RTF_Num 12 9"/>
    <w:rPr>
      <w:sz w:val="24"/>
      <w:szCs w:val="24"/>
      <w:lang w:val="en-US"/>
    </w:rPr>
  </w:style>
  <w:style w:type="character" w:customStyle="1" w:styleId="RTFNum131">
    <w:name w:val="RTF_Num 13 1"/>
    <w:rPr>
      <w:sz w:val="24"/>
      <w:szCs w:val="24"/>
      <w:lang w:val="en-US"/>
    </w:rPr>
  </w:style>
  <w:style w:type="character" w:customStyle="1" w:styleId="RTFNum132">
    <w:name w:val="RTF_Num 13 2"/>
    <w:rPr>
      <w:sz w:val="24"/>
      <w:szCs w:val="24"/>
      <w:lang w:val="en-US"/>
    </w:rPr>
  </w:style>
  <w:style w:type="character" w:customStyle="1" w:styleId="RTFNum133">
    <w:name w:val="RTF_Num 13 3"/>
    <w:rPr>
      <w:sz w:val="24"/>
      <w:szCs w:val="24"/>
      <w:lang w:val="en-US"/>
    </w:rPr>
  </w:style>
  <w:style w:type="character" w:customStyle="1" w:styleId="RTFNum134">
    <w:name w:val="RTF_Num 13 4"/>
    <w:rPr>
      <w:sz w:val="24"/>
      <w:szCs w:val="24"/>
      <w:lang w:val="en-US"/>
    </w:rPr>
  </w:style>
  <w:style w:type="character" w:customStyle="1" w:styleId="RTFNum135">
    <w:name w:val="RTF_Num 13 5"/>
    <w:rPr>
      <w:sz w:val="24"/>
      <w:szCs w:val="24"/>
      <w:lang w:val="en-US"/>
    </w:rPr>
  </w:style>
  <w:style w:type="character" w:customStyle="1" w:styleId="RTFNum136">
    <w:name w:val="RTF_Num 13 6"/>
    <w:rPr>
      <w:sz w:val="24"/>
      <w:szCs w:val="24"/>
      <w:lang w:val="en-US"/>
    </w:rPr>
  </w:style>
  <w:style w:type="character" w:customStyle="1" w:styleId="RTFNum137">
    <w:name w:val="RTF_Num 13 7"/>
    <w:rPr>
      <w:sz w:val="24"/>
      <w:szCs w:val="24"/>
      <w:lang w:val="en-US"/>
    </w:rPr>
  </w:style>
  <w:style w:type="character" w:customStyle="1" w:styleId="RTFNum138">
    <w:name w:val="RTF_Num 13 8"/>
    <w:rPr>
      <w:sz w:val="24"/>
      <w:szCs w:val="24"/>
      <w:lang w:val="en-US"/>
    </w:rPr>
  </w:style>
  <w:style w:type="character" w:customStyle="1" w:styleId="RTFNum139">
    <w:name w:val="RTF_Num 13 9"/>
    <w:rPr>
      <w:sz w:val="24"/>
      <w:szCs w:val="24"/>
      <w:lang w:val="en-US"/>
    </w:rPr>
  </w:style>
  <w:style w:type="character" w:customStyle="1" w:styleId="RTFNum141">
    <w:name w:val="RTF_Num 14 1"/>
    <w:rPr>
      <w:sz w:val="24"/>
      <w:szCs w:val="24"/>
      <w:lang w:val="en-US"/>
    </w:rPr>
  </w:style>
  <w:style w:type="character" w:customStyle="1" w:styleId="RTFNum142">
    <w:name w:val="RTF_Num 14 2"/>
    <w:rPr>
      <w:b/>
      <w:bCs/>
      <w:sz w:val="24"/>
      <w:szCs w:val="24"/>
      <w:lang w:val="en-US"/>
    </w:rPr>
  </w:style>
  <w:style w:type="character" w:customStyle="1" w:styleId="RTFNum143">
    <w:name w:val="RTF_Num 14 3"/>
    <w:rPr>
      <w:sz w:val="24"/>
      <w:szCs w:val="24"/>
      <w:lang w:val="en-US"/>
    </w:rPr>
  </w:style>
  <w:style w:type="character" w:customStyle="1" w:styleId="RTFNum144">
    <w:name w:val="RTF_Num 14 4"/>
    <w:rPr>
      <w:sz w:val="24"/>
      <w:szCs w:val="24"/>
      <w:lang w:val="en-US"/>
    </w:rPr>
  </w:style>
  <w:style w:type="character" w:customStyle="1" w:styleId="RTFNum145">
    <w:name w:val="RTF_Num 14 5"/>
    <w:rPr>
      <w:sz w:val="24"/>
      <w:szCs w:val="24"/>
      <w:lang w:val="en-US"/>
    </w:rPr>
  </w:style>
  <w:style w:type="character" w:customStyle="1" w:styleId="RTFNum146">
    <w:name w:val="RTF_Num 14 6"/>
    <w:rPr>
      <w:sz w:val="24"/>
      <w:szCs w:val="24"/>
      <w:lang w:val="en-US"/>
    </w:rPr>
  </w:style>
  <w:style w:type="character" w:customStyle="1" w:styleId="RTFNum147">
    <w:name w:val="RTF_Num 14 7"/>
    <w:rPr>
      <w:sz w:val="24"/>
      <w:szCs w:val="24"/>
      <w:lang w:val="en-US"/>
    </w:rPr>
  </w:style>
  <w:style w:type="character" w:customStyle="1" w:styleId="RTFNum148">
    <w:name w:val="RTF_Num 14 8"/>
    <w:rPr>
      <w:sz w:val="24"/>
      <w:szCs w:val="24"/>
      <w:lang w:val="en-US"/>
    </w:rPr>
  </w:style>
  <w:style w:type="character" w:customStyle="1" w:styleId="RTFNum149">
    <w:name w:val="RTF_Num 14 9"/>
    <w:rPr>
      <w:sz w:val="24"/>
      <w:szCs w:val="24"/>
      <w:lang w:val="en-US"/>
    </w:rPr>
  </w:style>
  <w:style w:type="character" w:customStyle="1" w:styleId="RTFNum151">
    <w:name w:val="RTF_Num 15 1"/>
    <w:rPr>
      <w:color w:val="000000"/>
      <w:sz w:val="24"/>
      <w:szCs w:val="24"/>
      <w:lang w:val="en-US"/>
    </w:rPr>
  </w:style>
  <w:style w:type="character" w:customStyle="1" w:styleId="RTFNum152">
    <w:name w:val="RTF_Num 15 2"/>
    <w:rPr>
      <w:color w:val="000000"/>
      <w:sz w:val="24"/>
      <w:szCs w:val="24"/>
      <w:lang w:val="en-US"/>
    </w:rPr>
  </w:style>
  <w:style w:type="character" w:customStyle="1" w:styleId="RTFNum153">
    <w:name w:val="RTF_Num 15 3"/>
    <w:rPr>
      <w:color w:val="000000"/>
      <w:sz w:val="24"/>
      <w:szCs w:val="24"/>
      <w:lang w:val="en-US"/>
    </w:rPr>
  </w:style>
  <w:style w:type="character" w:customStyle="1" w:styleId="RTFNum154">
    <w:name w:val="RTF_Num 15 4"/>
    <w:rPr>
      <w:color w:val="000000"/>
      <w:sz w:val="24"/>
      <w:szCs w:val="24"/>
      <w:lang w:val="en-US"/>
    </w:rPr>
  </w:style>
  <w:style w:type="character" w:customStyle="1" w:styleId="RTFNum155">
    <w:name w:val="RTF_Num 15 5"/>
    <w:rPr>
      <w:color w:val="000000"/>
      <w:sz w:val="24"/>
      <w:szCs w:val="24"/>
      <w:lang w:val="en-US"/>
    </w:rPr>
  </w:style>
  <w:style w:type="character" w:customStyle="1" w:styleId="RTFNum156">
    <w:name w:val="RTF_Num 15 6"/>
    <w:rPr>
      <w:color w:val="000000"/>
      <w:sz w:val="24"/>
      <w:szCs w:val="24"/>
      <w:lang w:val="en-US"/>
    </w:rPr>
  </w:style>
  <w:style w:type="character" w:customStyle="1" w:styleId="RTFNum157">
    <w:name w:val="RTF_Num 15 7"/>
    <w:rPr>
      <w:color w:val="000000"/>
      <w:sz w:val="24"/>
      <w:szCs w:val="24"/>
      <w:lang w:val="en-US"/>
    </w:rPr>
  </w:style>
  <w:style w:type="character" w:customStyle="1" w:styleId="RTFNum158">
    <w:name w:val="RTF_Num 15 8"/>
    <w:rPr>
      <w:color w:val="000000"/>
      <w:sz w:val="24"/>
      <w:szCs w:val="24"/>
      <w:lang w:val="en-US"/>
    </w:rPr>
  </w:style>
  <w:style w:type="character" w:customStyle="1" w:styleId="RTFNum159">
    <w:name w:val="RTF_Num 15 9"/>
    <w:rPr>
      <w:color w:val="000000"/>
      <w:sz w:val="24"/>
      <w:szCs w:val="24"/>
      <w:lang w:val="en-US"/>
    </w:rPr>
  </w:style>
  <w:style w:type="character" w:customStyle="1" w:styleId="RTFNum161">
    <w:name w:val="RTF_Num 16 1"/>
    <w:rPr>
      <w:sz w:val="24"/>
      <w:szCs w:val="24"/>
      <w:lang w:val="en-US"/>
    </w:rPr>
  </w:style>
  <w:style w:type="character" w:customStyle="1" w:styleId="RTFNum162">
    <w:name w:val="RTF_Num 16 2"/>
    <w:rPr>
      <w:sz w:val="24"/>
      <w:szCs w:val="24"/>
      <w:lang w:val="en-US"/>
    </w:rPr>
  </w:style>
  <w:style w:type="character" w:customStyle="1" w:styleId="RTFNum163">
    <w:name w:val="RTF_Num 16 3"/>
    <w:rPr>
      <w:sz w:val="24"/>
      <w:szCs w:val="24"/>
      <w:lang w:val="en-US"/>
    </w:rPr>
  </w:style>
  <w:style w:type="character" w:customStyle="1" w:styleId="RTFNum164">
    <w:name w:val="RTF_Num 16 4"/>
    <w:rPr>
      <w:sz w:val="24"/>
      <w:szCs w:val="24"/>
      <w:lang w:val="en-US"/>
    </w:rPr>
  </w:style>
  <w:style w:type="character" w:customStyle="1" w:styleId="RTFNum165">
    <w:name w:val="RTF_Num 16 5"/>
    <w:rPr>
      <w:sz w:val="24"/>
      <w:szCs w:val="24"/>
      <w:lang w:val="en-US"/>
    </w:rPr>
  </w:style>
  <w:style w:type="character" w:customStyle="1" w:styleId="RTFNum166">
    <w:name w:val="RTF_Num 16 6"/>
    <w:rPr>
      <w:sz w:val="24"/>
      <w:szCs w:val="24"/>
      <w:lang w:val="en-US"/>
    </w:rPr>
  </w:style>
  <w:style w:type="character" w:customStyle="1" w:styleId="RTFNum167">
    <w:name w:val="RTF_Num 16 7"/>
    <w:rPr>
      <w:sz w:val="24"/>
      <w:szCs w:val="24"/>
      <w:lang w:val="en-US"/>
    </w:rPr>
  </w:style>
  <w:style w:type="character" w:customStyle="1" w:styleId="RTFNum168">
    <w:name w:val="RTF_Num 16 8"/>
    <w:rPr>
      <w:sz w:val="24"/>
      <w:szCs w:val="24"/>
      <w:lang w:val="en-US"/>
    </w:rPr>
  </w:style>
  <w:style w:type="character" w:customStyle="1" w:styleId="RTFNum169">
    <w:name w:val="RTF_Num 16 9"/>
    <w:rPr>
      <w:sz w:val="24"/>
      <w:szCs w:val="24"/>
      <w:lang w:val="en-US"/>
    </w:rPr>
  </w:style>
  <w:style w:type="character" w:customStyle="1" w:styleId="RTFNum171">
    <w:name w:val="RTF_Num 17 1"/>
    <w:rPr>
      <w:sz w:val="22"/>
      <w:szCs w:val="22"/>
      <w:lang w:val="en-US"/>
    </w:rPr>
  </w:style>
  <w:style w:type="character" w:customStyle="1" w:styleId="RTFNum172">
    <w:name w:val="RTF_Num 17 2"/>
    <w:rPr>
      <w:sz w:val="22"/>
      <w:szCs w:val="22"/>
      <w:lang w:val="en-US"/>
    </w:rPr>
  </w:style>
  <w:style w:type="character" w:customStyle="1" w:styleId="RTFNum173">
    <w:name w:val="RTF_Num 17 3"/>
    <w:rPr>
      <w:sz w:val="22"/>
      <w:szCs w:val="22"/>
      <w:lang w:val="en-US"/>
    </w:rPr>
  </w:style>
  <w:style w:type="character" w:customStyle="1" w:styleId="RTFNum174">
    <w:name w:val="RTF_Num 17 4"/>
    <w:rPr>
      <w:sz w:val="22"/>
      <w:szCs w:val="22"/>
      <w:lang w:val="en-US"/>
    </w:rPr>
  </w:style>
  <w:style w:type="character" w:customStyle="1" w:styleId="RTFNum175">
    <w:name w:val="RTF_Num 17 5"/>
    <w:rPr>
      <w:sz w:val="22"/>
      <w:szCs w:val="22"/>
      <w:lang w:val="en-US"/>
    </w:rPr>
  </w:style>
  <w:style w:type="character" w:customStyle="1" w:styleId="RTFNum176">
    <w:name w:val="RTF_Num 17 6"/>
    <w:rPr>
      <w:sz w:val="22"/>
      <w:szCs w:val="22"/>
      <w:lang w:val="en-US"/>
    </w:rPr>
  </w:style>
  <w:style w:type="character" w:customStyle="1" w:styleId="RTFNum177">
    <w:name w:val="RTF_Num 17 7"/>
    <w:rPr>
      <w:sz w:val="22"/>
      <w:szCs w:val="22"/>
      <w:lang w:val="en-US"/>
    </w:rPr>
  </w:style>
  <w:style w:type="character" w:customStyle="1" w:styleId="RTFNum178">
    <w:name w:val="RTF_Num 17 8"/>
    <w:rPr>
      <w:sz w:val="22"/>
      <w:szCs w:val="22"/>
      <w:lang w:val="en-US"/>
    </w:rPr>
  </w:style>
  <w:style w:type="character" w:customStyle="1" w:styleId="RTFNum179">
    <w:name w:val="RTF_Num 17 9"/>
    <w:rPr>
      <w:sz w:val="22"/>
      <w:szCs w:val="22"/>
      <w:lang w:val="en-US"/>
    </w:rPr>
  </w:style>
  <w:style w:type="character" w:customStyle="1" w:styleId="RTFNum181">
    <w:name w:val="RTF_Num 18 1"/>
    <w:rPr>
      <w:rFonts w:ascii="Symbol" w:hAnsi="Symbol" w:cs="Symbol"/>
      <w:sz w:val="24"/>
      <w:szCs w:val="24"/>
      <w:lang w:val="en-US"/>
    </w:rPr>
  </w:style>
  <w:style w:type="character" w:customStyle="1" w:styleId="RTFNum182">
    <w:name w:val="RTF_Num 18 2"/>
    <w:rPr>
      <w:sz w:val="24"/>
      <w:szCs w:val="24"/>
      <w:lang w:val="en-US"/>
    </w:rPr>
  </w:style>
  <w:style w:type="character" w:customStyle="1" w:styleId="RTFNum183">
    <w:name w:val="RTF_Num 18 3"/>
    <w:rPr>
      <w:sz w:val="24"/>
      <w:szCs w:val="24"/>
      <w:lang w:val="en-US"/>
    </w:rPr>
  </w:style>
  <w:style w:type="character" w:customStyle="1" w:styleId="RTFNum184">
    <w:name w:val="RTF_Num 18 4"/>
    <w:rPr>
      <w:sz w:val="24"/>
      <w:szCs w:val="24"/>
      <w:lang w:val="en-US"/>
    </w:rPr>
  </w:style>
  <w:style w:type="character" w:customStyle="1" w:styleId="RTFNum185">
    <w:name w:val="RTF_Num 18 5"/>
    <w:rPr>
      <w:sz w:val="24"/>
      <w:szCs w:val="24"/>
      <w:lang w:val="en-US"/>
    </w:rPr>
  </w:style>
  <w:style w:type="character" w:customStyle="1" w:styleId="RTFNum186">
    <w:name w:val="RTF_Num 18 6"/>
    <w:rPr>
      <w:sz w:val="24"/>
      <w:szCs w:val="24"/>
      <w:lang w:val="en-US"/>
    </w:rPr>
  </w:style>
  <w:style w:type="character" w:customStyle="1" w:styleId="RTFNum187">
    <w:name w:val="RTF_Num 18 7"/>
    <w:rPr>
      <w:sz w:val="24"/>
      <w:szCs w:val="24"/>
      <w:lang w:val="en-US"/>
    </w:rPr>
  </w:style>
  <w:style w:type="character" w:customStyle="1" w:styleId="RTFNum188">
    <w:name w:val="RTF_Num 18 8"/>
    <w:rPr>
      <w:sz w:val="24"/>
      <w:szCs w:val="24"/>
      <w:lang w:val="en-US"/>
    </w:rPr>
  </w:style>
  <w:style w:type="character" w:customStyle="1" w:styleId="RTFNum189">
    <w:name w:val="RTF_Num 18 9"/>
    <w:rPr>
      <w:sz w:val="24"/>
      <w:szCs w:val="24"/>
      <w:lang w:val="en-US"/>
    </w:rPr>
  </w:style>
  <w:style w:type="character" w:customStyle="1" w:styleId="RTFNum191">
    <w:name w:val="RTF_Num 19 1"/>
    <w:rPr>
      <w:color w:val="000000"/>
      <w:sz w:val="24"/>
      <w:szCs w:val="24"/>
      <w:lang w:val="en-US"/>
    </w:rPr>
  </w:style>
  <w:style w:type="character" w:customStyle="1" w:styleId="RTFNum192">
    <w:name w:val="RTF_Num 19 2"/>
    <w:rPr>
      <w:sz w:val="24"/>
      <w:szCs w:val="24"/>
      <w:lang w:val="en-US"/>
    </w:rPr>
  </w:style>
  <w:style w:type="character" w:customStyle="1" w:styleId="RTFNum193">
    <w:name w:val="RTF_Num 19 3"/>
    <w:rPr>
      <w:sz w:val="24"/>
      <w:szCs w:val="24"/>
      <w:lang w:val="en-US"/>
    </w:rPr>
  </w:style>
  <w:style w:type="character" w:customStyle="1" w:styleId="RTFNum194">
    <w:name w:val="RTF_Num 19 4"/>
    <w:rPr>
      <w:sz w:val="24"/>
      <w:szCs w:val="24"/>
      <w:lang w:val="en-US"/>
    </w:rPr>
  </w:style>
  <w:style w:type="character" w:customStyle="1" w:styleId="RTFNum195">
    <w:name w:val="RTF_Num 19 5"/>
    <w:rPr>
      <w:sz w:val="24"/>
      <w:szCs w:val="24"/>
      <w:lang w:val="en-US"/>
    </w:rPr>
  </w:style>
  <w:style w:type="character" w:customStyle="1" w:styleId="RTFNum196">
    <w:name w:val="RTF_Num 19 6"/>
    <w:rPr>
      <w:sz w:val="24"/>
      <w:szCs w:val="24"/>
      <w:lang w:val="en-US"/>
    </w:rPr>
  </w:style>
  <w:style w:type="character" w:customStyle="1" w:styleId="RTFNum197">
    <w:name w:val="RTF_Num 19 7"/>
    <w:rPr>
      <w:sz w:val="24"/>
      <w:szCs w:val="24"/>
      <w:lang w:val="en-US"/>
    </w:rPr>
  </w:style>
  <w:style w:type="character" w:customStyle="1" w:styleId="RTFNum198">
    <w:name w:val="RTF_Num 19 8"/>
    <w:rPr>
      <w:sz w:val="24"/>
      <w:szCs w:val="24"/>
      <w:lang w:val="en-US"/>
    </w:rPr>
  </w:style>
  <w:style w:type="character" w:customStyle="1" w:styleId="RTFNum199">
    <w:name w:val="RTF_Num 19 9"/>
    <w:rPr>
      <w:sz w:val="24"/>
      <w:szCs w:val="24"/>
      <w:lang w:val="en-US"/>
    </w:rPr>
  </w:style>
  <w:style w:type="character" w:customStyle="1" w:styleId="RTFNum201">
    <w:name w:val="RTF_Num 20 1"/>
    <w:rPr>
      <w:sz w:val="24"/>
      <w:szCs w:val="24"/>
      <w:lang w:val="en-US"/>
    </w:rPr>
  </w:style>
  <w:style w:type="character" w:customStyle="1" w:styleId="RTFNum202">
    <w:name w:val="RTF_Num 20 2"/>
    <w:rPr>
      <w:sz w:val="24"/>
      <w:szCs w:val="24"/>
      <w:lang w:val="en-US"/>
    </w:rPr>
  </w:style>
  <w:style w:type="character" w:customStyle="1" w:styleId="RTFNum203">
    <w:name w:val="RTF_Num 20 3"/>
    <w:rPr>
      <w:sz w:val="24"/>
      <w:szCs w:val="24"/>
      <w:lang w:val="en-US"/>
    </w:rPr>
  </w:style>
  <w:style w:type="character" w:customStyle="1" w:styleId="RTFNum204">
    <w:name w:val="RTF_Num 20 4"/>
    <w:rPr>
      <w:sz w:val="24"/>
      <w:szCs w:val="24"/>
      <w:lang w:val="en-US"/>
    </w:rPr>
  </w:style>
  <w:style w:type="character" w:customStyle="1" w:styleId="RTFNum205">
    <w:name w:val="RTF_Num 20 5"/>
    <w:rPr>
      <w:sz w:val="24"/>
      <w:szCs w:val="24"/>
      <w:lang w:val="en-US"/>
    </w:rPr>
  </w:style>
  <w:style w:type="character" w:customStyle="1" w:styleId="RTFNum206">
    <w:name w:val="RTF_Num 20 6"/>
    <w:rPr>
      <w:sz w:val="24"/>
      <w:szCs w:val="24"/>
      <w:lang w:val="en-US"/>
    </w:rPr>
  </w:style>
  <w:style w:type="character" w:customStyle="1" w:styleId="RTFNum207">
    <w:name w:val="RTF_Num 20 7"/>
    <w:rPr>
      <w:sz w:val="24"/>
      <w:szCs w:val="24"/>
      <w:lang w:val="en-US"/>
    </w:rPr>
  </w:style>
  <w:style w:type="character" w:customStyle="1" w:styleId="RTFNum208">
    <w:name w:val="RTF_Num 20 8"/>
    <w:rPr>
      <w:sz w:val="24"/>
      <w:szCs w:val="24"/>
      <w:lang w:val="en-US"/>
    </w:rPr>
  </w:style>
  <w:style w:type="character" w:customStyle="1" w:styleId="RTFNum209">
    <w:name w:val="RTF_Num 20 9"/>
    <w:rPr>
      <w:sz w:val="24"/>
      <w:szCs w:val="24"/>
      <w:lang w:val="en-US"/>
    </w:rPr>
  </w:style>
  <w:style w:type="character" w:customStyle="1" w:styleId="RTFNum211">
    <w:name w:val="RTF_Num 21 1"/>
    <w:rPr>
      <w:sz w:val="24"/>
      <w:szCs w:val="24"/>
      <w:lang w:val="en-US"/>
    </w:rPr>
  </w:style>
  <w:style w:type="character" w:customStyle="1" w:styleId="RTFNum212">
    <w:name w:val="RTF_Num 21 2"/>
    <w:rPr>
      <w:sz w:val="24"/>
      <w:szCs w:val="24"/>
      <w:lang w:val="en-US"/>
    </w:rPr>
  </w:style>
  <w:style w:type="character" w:customStyle="1" w:styleId="RTFNum213">
    <w:name w:val="RTF_Num 21 3"/>
    <w:rPr>
      <w:sz w:val="24"/>
      <w:szCs w:val="24"/>
      <w:lang w:val="en-US"/>
    </w:rPr>
  </w:style>
  <w:style w:type="character" w:customStyle="1" w:styleId="RTFNum214">
    <w:name w:val="RTF_Num 21 4"/>
    <w:rPr>
      <w:sz w:val="24"/>
      <w:szCs w:val="24"/>
      <w:lang w:val="en-US"/>
    </w:rPr>
  </w:style>
  <w:style w:type="character" w:customStyle="1" w:styleId="RTFNum215">
    <w:name w:val="RTF_Num 21 5"/>
    <w:rPr>
      <w:sz w:val="24"/>
      <w:szCs w:val="24"/>
      <w:lang w:val="en-US"/>
    </w:rPr>
  </w:style>
  <w:style w:type="character" w:customStyle="1" w:styleId="RTFNum216">
    <w:name w:val="RTF_Num 21 6"/>
    <w:rPr>
      <w:sz w:val="24"/>
      <w:szCs w:val="24"/>
      <w:lang w:val="en-US"/>
    </w:rPr>
  </w:style>
  <w:style w:type="character" w:customStyle="1" w:styleId="RTFNum217">
    <w:name w:val="RTF_Num 21 7"/>
    <w:rPr>
      <w:sz w:val="24"/>
      <w:szCs w:val="24"/>
      <w:lang w:val="en-US"/>
    </w:rPr>
  </w:style>
  <w:style w:type="character" w:customStyle="1" w:styleId="RTFNum218">
    <w:name w:val="RTF_Num 21 8"/>
    <w:rPr>
      <w:sz w:val="24"/>
      <w:szCs w:val="24"/>
      <w:lang w:val="en-US"/>
    </w:rPr>
  </w:style>
  <w:style w:type="character" w:customStyle="1" w:styleId="RTFNum219">
    <w:name w:val="RTF_Num 21 9"/>
    <w:rPr>
      <w:sz w:val="24"/>
      <w:szCs w:val="24"/>
      <w:lang w:val="en-US"/>
    </w:rPr>
  </w:style>
  <w:style w:type="character" w:customStyle="1" w:styleId="RTFNum221">
    <w:name w:val="RTF_Num 22 1"/>
    <w:rPr>
      <w:sz w:val="24"/>
      <w:szCs w:val="24"/>
      <w:lang w:val="en-US"/>
    </w:rPr>
  </w:style>
  <w:style w:type="character" w:customStyle="1" w:styleId="RTFNum231">
    <w:name w:val="RTF_Num 23 1"/>
    <w:rPr>
      <w:sz w:val="24"/>
      <w:szCs w:val="24"/>
      <w:lang w:val="en-US"/>
    </w:rPr>
  </w:style>
  <w:style w:type="character" w:customStyle="1" w:styleId="RTFNum232">
    <w:name w:val="RTF_Num 23 2"/>
    <w:rPr>
      <w:sz w:val="24"/>
      <w:szCs w:val="24"/>
      <w:lang w:val="en-US"/>
    </w:rPr>
  </w:style>
  <w:style w:type="character" w:customStyle="1" w:styleId="RTFNum233">
    <w:name w:val="RTF_Num 23 3"/>
    <w:rPr>
      <w:sz w:val="24"/>
      <w:szCs w:val="24"/>
      <w:lang w:val="en-US"/>
    </w:rPr>
  </w:style>
  <w:style w:type="character" w:customStyle="1" w:styleId="RTFNum234">
    <w:name w:val="RTF_Num 23 4"/>
    <w:rPr>
      <w:sz w:val="24"/>
      <w:szCs w:val="24"/>
      <w:lang w:val="en-US"/>
    </w:rPr>
  </w:style>
  <w:style w:type="character" w:customStyle="1" w:styleId="RTFNum235">
    <w:name w:val="RTF_Num 23 5"/>
    <w:rPr>
      <w:sz w:val="24"/>
      <w:szCs w:val="24"/>
      <w:lang w:val="en-US"/>
    </w:rPr>
  </w:style>
  <w:style w:type="character" w:customStyle="1" w:styleId="RTFNum236">
    <w:name w:val="RTF_Num 23 6"/>
    <w:rPr>
      <w:sz w:val="24"/>
      <w:szCs w:val="24"/>
      <w:lang w:val="en-US"/>
    </w:rPr>
  </w:style>
  <w:style w:type="character" w:customStyle="1" w:styleId="RTFNum237">
    <w:name w:val="RTF_Num 23 7"/>
    <w:rPr>
      <w:sz w:val="24"/>
      <w:szCs w:val="24"/>
      <w:lang w:val="en-US"/>
    </w:rPr>
  </w:style>
  <w:style w:type="character" w:customStyle="1" w:styleId="RTFNum238">
    <w:name w:val="RTF_Num 23 8"/>
    <w:rPr>
      <w:sz w:val="24"/>
      <w:szCs w:val="24"/>
      <w:lang w:val="en-US"/>
    </w:rPr>
  </w:style>
  <w:style w:type="character" w:customStyle="1" w:styleId="RTFNum239">
    <w:name w:val="RTF_Num 23 9"/>
    <w:rPr>
      <w:sz w:val="24"/>
      <w:szCs w:val="24"/>
      <w:lang w:val="en-US"/>
    </w:rPr>
  </w:style>
  <w:style w:type="character" w:customStyle="1" w:styleId="RTFNum241">
    <w:name w:val="RTF_Num 24 1"/>
    <w:rPr>
      <w:sz w:val="24"/>
      <w:szCs w:val="24"/>
      <w:lang w:val="en-US"/>
    </w:rPr>
  </w:style>
  <w:style w:type="character" w:customStyle="1" w:styleId="RTFNum242">
    <w:name w:val="RTF_Num 24 2"/>
    <w:rPr>
      <w:sz w:val="24"/>
      <w:szCs w:val="24"/>
      <w:lang w:val="en-US"/>
    </w:rPr>
  </w:style>
  <w:style w:type="character" w:customStyle="1" w:styleId="RTFNum243">
    <w:name w:val="RTF_Num 24 3"/>
    <w:rPr>
      <w:sz w:val="24"/>
      <w:szCs w:val="24"/>
      <w:lang w:val="en-US"/>
    </w:rPr>
  </w:style>
  <w:style w:type="character" w:customStyle="1" w:styleId="RTFNum244">
    <w:name w:val="RTF_Num 24 4"/>
    <w:rPr>
      <w:sz w:val="24"/>
      <w:szCs w:val="24"/>
      <w:lang w:val="en-US"/>
    </w:rPr>
  </w:style>
  <w:style w:type="character" w:customStyle="1" w:styleId="RTFNum245">
    <w:name w:val="RTF_Num 24 5"/>
    <w:rPr>
      <w:sz w:val="24"/>
      <w:szCs w:val="24"/>
      <w:lang w:val="en-US"/>
    </w:rPr>
  </w:style>
  <w:style w:type="character" w:customStyle="1" w:styleId="RTFNum246">
    <w:name w:val="RTF_Num 24 6"/>
    <w:rPr>
      <w:sz w:val="24"/>
      <w:szCs w:val="24"/>
      <w:lang w:val="en-US"/>
    </w:rPr>
  </w:style>
  <w:style w:type="character" w:customStyle="1" w:styleId="RTFNum247">
    <w:name w:val="RTF_Num 24 7"/>
    <w:rPr>
      <w:sz w:val="24"/>
      <w:szCs w:val="24"/>
      <w:lang w:val="en-US"/>
    </w:rPr>
  </w:style>
  <w:style w:type="character" w:customStyle="1" w:styleId="RTFNum248">
    <w:name w:val="RTF_Num 24 8"/>
    <w:rPr>
      <w:sz w:val="24"/>
      <w:szCs w:val="24"/>
      <w:lang w:val="en-US"/>
    </w:rPr>
  </w:style>
  <w:style w:type="character" w:customStyle="1" w:styleId="RTFNum249">
    <w:name w:val="RTF_Num 24 9"/>
    <w:rPr>
      <w:sz w:val="24"/>
      <w:szCs w:val="24"/>
      <w:lang w:val="en-US"/>
    </w:rPr>
  </w:style>
  <w:style w:type="character" w:customStyle="1" w:styleId="RTFNum251">
    <w:name w:val="RTF_Num 25 1"/>
    <w:rPr>
      <w:sz w:val="24"/>
      <w:szCs w:val="24"/>
      <w:lang w:val="en-US"/>
    </w:rPr>
  </w:style>
  <w:style w:type="character" w:customStyle="1" w:styleId="RTFNum252">
    <w:name w:val="RTF_Num 25 2"/>
    <w:rPr>
      <w:sz w:val="24"/>
      <w:szCs w:val="24"/>
      <w:lang w:val="en-US"/>
    </w:rPr>
  </w:style>
  <w:style w:type="character" w:customStyle="1" w:styleId="RTFNum253">
    <w:name w:val="RTF_Num 25 3"/>
    <w:rPr>
      <w:sz w:val="24"/>
      <w:szCs w:val="24"/>
      <w:lang w:val="en-US"/>
    </w:rPr>
  </w:style>
  <w:style w:type="character" w:customStyle="1" w:styleId="RTFNum254">
    <w:name w:val="RTF_Num 25 4"/>
    <w:rPr>
      <w:sz w:val="24"/>
      <w:szCs w:val="24"/>
      <w:lang w:val="en-US"/>
    </w:rPr>
  </w:style>
  <w:style w:type="character" w:customStyle="1" w:styleId="RTFNum255">
    <w:name w:val="RTF_Num 25 5"/>
    <w:rPr>
      <w:sz w:val="24"/>
      <w:szCs w:val="24"/>
      <w:lang w:val="en-US"/>
    </w:rPr>
  </w:style>
  <w:style w:type="character" w:customStyle="1" w:styleId="RTFNum256">
    <w:name w:val="RTF_Num 25 6"/>
    <w:rPr>
      <w:sz w:val="24"/>
      <w:szCs w:val="24"/>
      <w:lang w:val="en-US"/>
    </w:rPr>
  </w:style>
  <w:style w:type="character" w:customStyle="1" w:styleId="RTFNum257">
    <w:name w:val="RTF_Num 25 7"/>
    <w:rPr>
      <w:sz w:val="24"/>
      <w:szCs w:val="24"/>
      <w:lang w:val="en-US"/>
    </w:rPr>
  </w:style>
  <w:style w:type="character" w:customStyle="1" w:styleId="RTFNum258">
    <w:name w:val="RTF_Num 25 8"/>
    <w:rPr>
      <w:sz w:val="24"/>
      <w:szCs w:val="24"/>
      <w:lang w:val="en-US"/>
    </w:rPr>
  </w:style>
  <w:style w:type="character" w:customStyle="1" w:styleId="RTFNum259">
    <w:name w:val="RTF_Num 25 9"/>
    <w:rPr>
      <w:sz w:val="24"/>
      <w:szCs w:val="24"/>
      <w:lang w:val="en-US"/>
    </w:rPr>
  </w:style>
  <w:style w:type="character" w:customStyle="1" w:styleId="RTFNum261">
    <w:name w:val="RTF_Num 26 1"/>
    <w:rPr>
      <w:sz w:val="24"/>
      <w:szCs w:val="24"/>
      <w:lang w:val="en-US"/>
    </w:rPr>
  </w:style>
  <w:style w:type="character" w:customStyle="1" w:styleId="RTFNum262">
    <w:name w:val="RTF_Num 26 2"/>
    <w:rPr>
      <w:sz w:val="24"/>
      <w:szCs w:val="24"/>
      <w:lang w:val="en-US"/>
    </w:rPr>
  </w:style>
  <w:style w:type="character" w:customStyle="1" w:styleId="RTFNum263">
    <w:name w:val="RTF_Num 26 3"/>
    <w:rPr>
      <w:sz w:val="24"/>
      <w:szCs w:val="24"/>
      <w:lang w:val="en-US"/>
    </w:rPr>
  </w:style>
  <w:style w:type="character" w:customStyle="1" w:styleId="RTFNum264">
    <w:name w:val="RTF_Num 26 4"/>
    <w:rPr>
      <w:sz w:val="24"/>
      <w:szCs w:val="24"/>
      <w:lang w:val="en-US"/>
    </w:rPr>
  </w:style>
  <w:style w:type="character" w:customStyle="1" w:styleId="RTFNum265">
    <w:name w:val="RTF_Num 26 5"/>
    <w:rPr>
      <w:sz w:val="24"/>
      <w:szCs w:val="24"/>
      <w:lang w:val="en-US"/>
    </w:rPr>
  </w:style>
  <w:style w:type="character" w:customStyle="1" w:styleId="RTFNum266">
    <w:name w:val="RTF_Num 26 6"/>
    <w:rPr>
      <w:sz w:val="24"/>
      <w:szCs w:val="24"/>
      <w:lang w:val="en-US"/>
    </w:rPr>
  </w:style>
  <w:style w:type="character" w:customStyle="1" w:styleId="RTFNum267">
    <w:name w:val="RTF_Num 26 7"/>
    <w:rPr>
      <w:sz w:val="24"/>
      <w:szCs w:val="24"/>
      <w:lang w:val="en-US"/>
    </w:rPr>
  </w:style>
  <w:style w:type="character" w:customStyle="1" w:styleId="RTFNum268">
    <w:name w:val="RTF_Num 26 8"/>
    <w:rPr>
      <w:sz w:val="24"/>
      <w:szCs w:val="24"/>
      <w:lang w:val="en-US"/>
    </w:rPr>
  </w:style>
  <w:style w:type="character" w:customStyle="1" w:styleId="RTFNum269">
    <w:name w:val="RTF_Num 26 9"/>
    <w:rPr>
      <w:sz w:val="24"/>
      <w:szCs w:val="24"/>
      <w:lang w:val="en-US"/>
    </w:rPr>
  </w:style>
  <w:style w:type="character" w:customStyle="1" w:styleId="RTFNum271">
    <w:name w:val="RTF_Num 27 1"/>
    <w:rPr>
      <w:sz w:val="24"/>
      <w:szCs w:val="24"/>
      <w:lang w:val="en-US"/>
    </w:rPr>
  </w:style>
  <w:style w:type="character" w:customStyle="1" w:styleId="RTFNum272">
    <w:name w:val="RTF_Num 27 2"/>
    <w:rPr>
      <w:sz w:val="24"/>
      <w:szCs w:val="24"/>
      <w:lang w:val="en-US"/>
    </w:rPr>
  </w:style>
  <w:style w:type="character" w:customStyle="1" w:styleId="RTFNum273">
    <w:name w:val="RTF_Num 27 3"/>
    <w:rPr>
      <w:sz w:val="24"/>
      <w:szCs w:val="24"/>
      <w:lang w:val="en-US"/>
    </w:rPr>
  </w:style>
  <w:style w:type="character" w:customStyle="1" w:styleId="RTFNum274">
    <w:name w:val="RTF_Num 27 4"/>
    <w:rPr>
      <w:sz w:val="24"/>
      <w:szCs w:val="24"/>
      <w:lang w:val="en-US"/>
    </w:rPr>
  </w:style>
  <w:style w:type="character" w:customStyle="1" w:styleId="RTFNum275">
    <w:name w:val="RTF_Num 27 5"/>
    <w:rPr>
      <w:sz w:val="24"/>
      <w:szCs w:val="24"/>
      <w:lang w:val="en-US"/>
    </w:rPr>
  </w:style>
  <w:style w:type="character" w:customStyle="1" w:styleId="RTFNum276">
    <w:name w:val="RTF_Num 27 6"/>
    <w:rPr>
      <w:sz w:val="24"/>
      <w:szCs w:val="24"/>
      <w:lang w:val="en-US"/>
    </w:rPr>
  </w:style>
  <w:style w:type="character" w:customStyle="1" w:styleId="RTFNum277">
    <w:name w:val="RTF_Num 27 7"/>
    <w:rPr>
      <w:sz w:val="24"/>
      <w:szCs w:val="24"/>
      <w:lang w:val="en-US"/>
    </w:rPr>
  </w:style>
  <w:style w:type="character" w:customStyle="1" w:styleId="RTFNum278">
    <w:name w:val="RTF_Num 27 8"/>
    <w:rPr>
      <w:sz w:val="24"/>
      <w:szCs w:val="24"/>
      <w:lang w:val="en-US"/>
    </w:rPr>
  </w:style>
  <w:style w:type="character" w:customStyle="1" w:styleId="RTFNum279">
    <w:name w:val="RTF_Num 27 9"/>
    <w:rPr>
      <w:sz w:val="24"/>
      <w:szCs w:val="24"/>
      <w:lang w:val="en-US"/>
    </w:rPr>
  </w:style>
  <w:style w:type="character" w:customStyle="1" w:styleId="RTFNum281">
    <w:name w:val="RTF_Num 28 1"/>
    <w:rPr>
      <w:sz w:val="24"/>
      <w:szCs w:val="24"/>
      <w:lang w:val="en-US"/>
    </w:rPr>
  </w:style>
  <w:style w:type="character" w:customStyle="1" w:styleId="RTFNum282">
    <w:name w:val="RTF_Num 28 2"/>
    <w:rPr>
      <w:sz w:val="24"/>
      <w:szCs w:val="24"/>
      <w:lang w:val="en-US"/>
    </w:rPr>
  </w:style>
  <w:style w:type="character" w:customStyle="1" w:styleId="RTFNum283">
    <w:name w:val="RTF_Num 28 3"/>
    <w:rPr>
      <w:sz w:val="24"/>
      <w:szCs w:val="24"/>
      <w:lang w:val="en-US"/>
    </w:rPr>
  </w:style>
  <w:style w:type="character" w:customStyle="1" w:styleId="RTFNum284">
    <w:name w:val="RTF_Num 28 4"/>
    <w:rPr>
      <w:sz w:val="24"/>
      <w:szCs w:val="24"/>
      <w:lang w:val="en-US"/>
    </w:rPr>
  </w:style>
  <w:style w:type="character" w:customStyle="1" w:styleId="RTFNum285">
    <w:name w:val="RTF_Num 28 5"/>
    <w:rPr>
      <w:sz w:val="24"/>
      <w:szCs w:val="24"/>
      <w:lang w:val="en-US"/>
    </w:rPr>
  </w:style>
  <w:style w:type="character" w:customStyle="1" w:styleId="RTFNum286">
    <w:name w:val="RTF_Num 28 6"/>
    <w:rPr>
      <w:sz w:val="24"/>
      <w:szCs w:val="24"/>
      <w:lang w:val="en-US"/>
    </w:rPr>
  </w:style>
  <w:style w:type="character" w:customStyle="1" w:styleId="RTFNum287">
    <w:name w:val="RTF_Num 28 7"/>
    <w:rPr>
      <w:sz w:val="24"/>
      <w:szCs w:val="24"/>
      <w:lang w:val="en-US"/>
    </w:rPr>
  </w:style>
  <w:style w:type="character" w:customStyle="1" w:styleId="RTFNum288">
    <w:name w:val="RTF_Num 28 8"/>
    <w:rPr>
      <w:sz w:val="24"/>
      <w:szCs w:val="24"/>
      <w:lang w:val="en-US"/>
    </w:rPr>
  </w:style>
  <w:style w:type="character" w:customStyle="1" w:styleId="RTFNum289">
    <w:name w:val="RTF_Num 28 9"/>
    <w:rPr>
      <w:sz w:val="24"/>
      <w:szCs w:val="24"/>
      <w:lang w:val="en-US"/>
    </w:rPr>
  </w:style>
  <w:style w:type="character" w:customStyle="1" w:styleId="RTFNum291">
    <w:name w:val="RTF_Num 29 1"/>
    <w:rPr>
      <w:b/>
      <w:bCs/>
      <w:sz w:val="24"/>
      <w:szCs w:val="24"/>
      <w:lang w:val="en-US"/>
    </w:rPr>
  </w:style>
  <w:style w:type="character" w:customStyle="1" w:styleId="RTFNum292">
    <w:name w:val="RTF_Num 29 2"/>
    <w:rPr>
      <w:b/>
      <w:bCs/>
      <w:sz w:val="24"/>
      <w:szCs w:val="24"/>
      <w:lang w:val="en-US"/>
    </w:rPr>
  </w:style>
  <w:style w:type="character" w:customStyle="1" w:styleId="RTFNum293">
    <w:name w:val="RTF_Num 29 3"/>
    <w:rPr>
      <w:sz w:val="24"/>
      <w:szCs w:val="24"/>
      <w:lang w:val="en-US"/>
    </w:rPr>
  </w:style>
  <w:style w:type="character" w:customStyle="1" w:styleId="RTFNum294">
    <w:name w:val="RTF_Num 29 4"/>
    <w:rPr>
      <w:sz w:val="24"/>
      <w:szCs w:val="24"/>
      <w:lang w:val="en-US"/>
    </w:rPr>
  </w:style>
  <w:style w:type="character" w:customStyle="1" w:styleId="RTFNum295">
    <w:name w:val="RTF_Num 29 5"/>
    <w:rPr>
      <w:sz w:val="24"/>
      <w:szCs w:val="24"/>
      <w:lang w:val="en-US"/>
    </w:rPr>
  </w:style>
  <w:style w:type="character" w:customStyle="1" w:styleId="RTFNum296">
    <w:name w:val="RTF_Num 29 6"/>
    <w:rPr>
      <w:sz w:val="24"/>
      <w:szCs w:val="24"/>
      <w:lang w:val="en-US"/>
    </w:rPr>
  </w:style>
  <w:style w:type="character" w:customStyle="1" w:styleId="RTFNum297">
    <w:name w:val="RTF_Num 29 7"/>
    <w:rPr>
      <w:sz w:val="24"/>
      <w:szCs w:val="24"/>
      <w:lang w:val="en-US"/>
    </w:rPr>
  </w:style>
  <w:style w:type="character" w:customStyle="1" w:styleId="RTFNum298">
    <w:name w:val="RTF_Num 29 8"/>
    <w:rPr>
      <w:sz w:val="24"/>
      <w:szCs w:val="24"/>
      <w:lang w:val="en-US"/>
    </w:rPr>
  </w:style>
  <w:style w:type="character" w:customStyle="1" w:styleId="RTFNum299">
    <w:name w:val="RTF_Num 29 9"/>
    <w:rPr>
      <w:sz w:val="24"/>
      <w:szCs w:val="24"/>
      <w:lang w:val="en-US"/>
    </w:rPr>
  </w:style>
  <w:style w:type="character" w:customStyle="1" w:styleId="RTFNum301">
    <w:name w:val="RTF_Num 30 1"/>
    <w:rPr>
      <w:sz w:val="24"/>
      <w:szCs w:val="24"/>
      <w:lang w:val="en-US"/>
    </w:rPr>
  </w:style>
  <w:style w:type="character" w:customStyle="1" w:styleId="RTFNum302">
    <w:name w:val="RTF_Num 30 2"/>
    <w:rPr>
      <w:sz w:val="24"/>
      <w:szCs w:val="24"/>
      <w:lang w:val="en-US"/>
    </w:rPr>
  </w:style>
  <w:style w:type="character" w:customStyle="1" w:styleId="RTFNum303">
    <w:name w:val="RTF_Num 30 3"/>
    <w:rPr>
      <w:sz w:val="24"/>
      <w:szCs w:val="24"/>
      <w:lang w:val="en-US"/>
    </w:rPr>
  </w:style>
  <w:style w:type="character" w:customStyle="1" w:styleId="RTFNum304">
    <w:name w:val="RTF_Num 30 4"/>
    <w:rPr>
      <w:sz w:val="24"/>
      <w:szCs w:val="24"/>
      <w:lang w:val="en-US"/>
    </w:rPr>
  </w:style>
  <w:style w:type="character" w:customStyle="1" w:styleId="RTFNum305">
    <w:name w:val="RTF_Num 30 5"/>
    <w:rPr>
      <w:sz w:val="24"/>
      <w:szCs w:val="24"/>
      <w:lang w:val="en-US"/>
    </w:rPr>
  </w:style>
  <w:style w:type="character" w:customStyle="1" w:styleId="RTFNum306">
    <w:name w:val="RTF_Num 30 6"/>
    <w:rPr>
      <w:sz w:val="24"/>
      <w:szCs w:val="24"/>
      <w:lang w:val="en-US"/>
    </w:rPr>
  </w:style>
  <w:style w:type="character" w:customStyle="1" w:styleId="RTFNum307">
    <w:name w:val="RTF_Num 30 7"/>
    <w:rPr>
      <w:sz w:val="24"/>
      <w:szCs w:val="24"/>
      <w:lang w:val="en-US"/>
    </w:rPr>
  </w:style>
  <w:style w:type="character" w:customStyle="1" w:styleId="RTFNum308">
    <w:name w:val="RTF_Num 30 8"/>
    <w:rPr>
      <w:sz w:val="24"/>
      <w:szCs w:val="24"/>
      <w:lang w:val="en-US"/>
    </w:rPr>
  </w:style>
  <w:style w:type="character" w:customStyle="1" w:styleId="RTFNum309">
    <w:name w:val="RTF_Num 30 9"/>
    <w:rPr>
      <w:sz w:val="24"/>
      <w:szCs w:val="24"/>
      <w:lang w:val="en-US"/>
    </w:rPr>
  </w:style>
  <w:style w:type="character" w:customStyle="1" w:styleId="RTFNum311">
    <w:name w:val="RTF_Num 31 1"/>
    <w:rPr>
      <w:color w:val="000000"/>
      <w:sz w:val="24"/>
      <w:szCs w:val="24"/>
      <w:lang w:val="en-US"/>
    </w:rPr>
  </w:style>
  <w:style w:type="character" w:customStyle="1" w:styleId="RTFNum312">
    <w:name w:val="RTF_Num 31 2"/>
    <w:rPr>
      <w:sz w:val="24"/>
      <w:szCs w:val="24"/>
      <w:lang w:val="en-US"/>
    </w:rPr>
  </w:style>
  <w:style w:type="character" w:customStyle="1" w:styleId="RTFNum313">
    <w:name w:val="RTF_Num 31 3"/>
    <w:rPr>
      <w:sz w:val="24"/>
      <w:szCs w:val="24"/>
      <w:lang w:val="en-US"/>
    </w:rPr>
  </w:style>
  <w:style w:type="character" w:customStyle="1" w:styleId="RTFNum314">
    <w:name w:val="RTF_Num 31 4"/>
    <w:rPr>
      <w:sz w:val="24"/>
      <w:szCs w:val="24"/>
      <w:lang w:val="en-US"/>
    </w:rPr>
  </w:style>
  <w:style w:type="character" w:customStyle="1" w:styleId="RTFNum315">
    <w:name w:val="RTF_Num 31 5"/>
    <w:rPr>
      <w:sz w:val="24"/>
      <w:szCs w:val="24"/>
      <w:lang w:val="en-US"/>
    </w:rPr>
  </w:style>
  <w:style w:type="character" w:customStyle="1" w:styleId="RTFNum316">
    <w:name w:val="RTF_Num 31 6"/>
    <w:rPr>
      <w:sz w:val="24"/>
      <w:szCs w:val="24"/>
      <w:lang w:val="en-US"/>
    </w:rPr>
  </w:style>
  <w:style w:type="character" w:customStyle="1" w:styleId="RTFNum317">
    <w:name w:val="RTF_Num 31 7"/>
    <w:rPr>
      <w:sz w:val="24"/>
      <w:szCs w:val="24"/>
      <w:lang w:val="en-US"/>
    </w:rPr>
  </w:style>
  <w:style w:type="character" w:customStyle="1" w:styleId="RTFNum318">
    <w:name w:val="RTF_Num 31 8"/>
    <w:rPr>
      <w:sz w:val="24"/>
      <w:szCs w:val="24"/>
      <w:lang w:val="en-US"/>
    </w:rPr>
  </w:style>
  <w:style w:type="character" w:customStyle="1" w:styleId="RTFNum319">
    <w:name w:val="RTF_Num 31 9"/>
    <w:rPr>
      <w:sz w:val="24"/>
      <w:szCs w:val="24"/>
      <w:lang w:val="en-US"/>
    </w:rPr>
  </w:style>
  <w:style w:type="character" w:customStyle="1" w:styleId="RTFNum321">
    <w:name w:val="RTF_Num 32 1"/>
    <w:rPr>
      <w:sz w:val="24"/>
      <w:szCs w:val="24"/>
      <w:lang w:val="en-US"/>
    </w:rPr>
  </w:style>
  <w:style w:type="character" w:customStyle="1" w:styleId="RTFNum322">
    <w:name w:val="RTF_Num 32 2"/>
    <w:rPr>
      <w:sz w:val="24"/>
      <w:szCs w:val="24"/>
      <w:lang w:val="en-US"/>
    </w:rPr>
  </w:style>
  <w:style w:type="character" w:customStyle="1" w:styleId="RTFNum323">
    <w:name w:val="RTF_Num 32 3"/>
    <w:rPr>
      <w:sz w:val="24"/>
      <w:szCs w:val="24"/>
      <w:lang w:val="en-US"/>
    </w:rPr>
  </w:style>
  <w:style w:type="character" w:customStyle="1" w:styleId="RTFNum324">
    <w:name w:val="RTF_Num 32 4"/>
    <w:rPr>
      <w:sz w:val="24"/>
      <w:szCs w:val="24"/>
      <w:lang w:val="en-US"/>
    </w:rPr>
  </w:style>
  <w:style w:type="character" w:customStyle="1" w:styleId="RTFNum325">
    <w:name w:val="RTF_Num 32 5"/>
    <w:rPr>
      <w:sz w:val="24"/>
      <w:szCs w:val="24"/>
      <w:lang w:val="en-US"/>
    </w:rPr>
  </w:style>
  <w:style w:type="character" w:customStyle="1" w:styleId="RTFNum326">
    <w:name w:val="RTF_Num 32 6"/>
    <w:rPr>
      <w:sz w:val="24"/>
      <w:szCs w:val="24"/>
      <w:lang w:val="en-US"/>
    </w:rPr>
  </w:style>
  <w:style w:type="character" w:customStyle="1" w:styleId="RTFNum327">
    <w:name w:val="RTF_Num 32 7"/>
    <w:rPr>
      <w:sz w:val="24"/>
      <w:szCs w:val="24"/>
      <w:lang w:val="en-US"/>
    </w:rPr>
  </w:style>
  <w:style w:type="character" w:customStyle="1" w:styleId="RTFNum328">
    <w:name w:val="RTF_Num 32 8"/>
    <w:rPr>
      <w:sz w:val="24"/>
      <w:szCs w:val="24"/>
      <w:lang w:val="en-US"/>
    </w:rPr>
  </w:style>
  <w:style w:type="character" w:customStyle="1" w:styleId="RTFNum329">
    <w:name w:val="RTF_Num 32 9"/>
    <w:rPr>
      <w:sz w:val="24"/>
      <w:szCs w:val="24"/>
      <w:lang w:val="en-US"/>
    </w:rPr>
  </w:style>
  <w:style w:type="character" w:customStyle="1" w:styleId="RTFNum331">
    <w:name w:val="RTF_Num 33 1"/>
    <w:rPr>
      <w:sz w:val="24"/>
      <w:szCs w:val="24"/>
      <w:lang w:val="en-US"/>
    </w:rPr>
  </w:style>
  <w:style w:type="character" w:customStyle="1" w:styleId="RTFNum332">
    <w:name w:val="RTF_Num 33 2"/>
    <w:rPr>
      <w:sz w:val="24"/>
      <w:szCs w:val="24"/>
      <w:lang w:val="en-US"/>
    </w:rPr>
  </w:style>
  <w:style w:type="character" w:customStyle="1" w:styleId="RTFNum333">
    <w:name w:val="RTF_Num 33 3"/>
    <w:rPr>
      <w:sz w:val="24"/>
      <w:szCs w:val="24"/>
      <w:lang w:val="en-US"/>
    </w:rPr>
  </w:style>
  <w:style w:type="character" w:customStyle="1" w:styleId="RTFNum334">
    <w:name w:val="RTF_Num 33 4"/>
    <w:rPr>
      <w:sz w:val="24"/>
      <w:szCs w:val="24"/>
      <w:lang w:val="en-US"/>
    </w:rPr>
  </w:style>
  <w:style w:type="character" w:customStyle="1" w:styleId="RTFNum335">
    <w:name w:val="RTF_Num 33 5"/>
    <w:rPr>
      <w:sz w:val="24"/>
      <w:szCs w:val="24"/>
      <w:lang w:val="en-US"/>
    </w:rPr>
  </w:style>
  <w:style w:type="character" w:customStyle="1" w:styleId="RTFNum336">
    <w:name w:val="RTF_Num 33 6"/>
    <w:rPr>
      <w:sz w:val="24"/>
      <w:szCs w:val="24"/>
      <w:lang w:val="en-US"/>
    </w:rPr>
  </w:style>
  <w:style w:type="character" w:customStyle="1" w:styleId="RTFNum337">
    <w:name w:val="RTF_Num 33 7"/>
    <w:rPr>
      <w:sz w:val="24"/>
      <w:szCs w:val="24"/>
      <w:lang w:val="en-US"/>
    </w:rPr>
  </w:style>
  <w:style w:type="character" w:customStyle="1" w:styleId="RTFNum338">
    <w:name w:val="RTF_Num 33 8"/>
    <w:rPr>
      <w:sz w:val="24"/>
      <w:szCs w:val="24"/>
      <w:lang w:val="en-US"/>
    </w:rPr>
  </w:style>
  <w:style w:type="character" w:customStyle="1" w:styleId="RTFNum339">
    <w:name w:val="RTF_Num 33 9"/>
    <w:rPr>
      <w:sz w:val="24"/>
      <w:szCs w:val="24"/>
      <w:lang w:val="en-US"/>
    </w:rPr>
  </w:style>
  <w:style w:type="character" w:customStyle="1" w:styleId="RTFNum341">
    <w:name w:val="RTF_Num 34 1"/>
    <w:rPr>
      <w:sz w:val="24"/>
      <w:szCs w:val="24"/>
      <w:lang w:val="en-US"/>
    </w:rPr>
  </w:style>
  <w:style w:type="character" w:customStyle="1" w:styleId="RTFNum342">
    <w:name w:val="RTF_Num 34 2"/>
    <w:rPr>
      <w:sz w:val="24"/>
      <w:szCs w:val="24"/>
      <w:lang w:val="en-US"/>
    </w:rPr>
  </w:style>
  <w:style w:type="character" w:customStyle="1" w:styleId="RTFNum343">
    <w:name w:val="RTF_Num 34 3"/>
    <w:rPr>
      <w:sz w:val="24"/>
      <w:szCs w:val="24"/>
      <w:lang w:val="en-US"/>
    </w:rPr>
  </w:style>
  <w:style w:type="character" w:customStyle="1" w:styleId="RTFNum344">
    <w:name w:val="RTF_Num 34 4"/>
    <w:rPr>
      <w:sz w:val="24"/>
      <w:szCs w:val="24"/>
      <w:lang w:val="en-US"/>
    </w:rPr>
  </w:style>
  <w:style w:type="character" w:customStyle="1" w:styleId="RTFNum345">
    <w:name w:val="RTF_Num 34 5"/>
    <w:rPr>
      <w:sz w:val="24"/>
      <w:szCs w:val="24"/>
      <w:lang w:val="en-US"/>
    </w:rPr>
  </w:style>
  <w:style w:type="character" w:customStyle="1" w:styleId="RTFNum346">
    <w:name w:val="RTF_Num 34 6"/>
    <w:rPr>
      <w:sz w:val="24"/>
      <w:szCs w:val="24"/>
      <w:lang w:val="en-US"/>
    </w:rPr>
  </w:style>
  <w:style w:type="character" w:customStyle="1" w:styleId="RTFNum347">
    <w:name w:val="RTF_Num 34 7"/>
    <w:rPr>
      <w:sz w:val="24"/>
      <w:szCs w:val="24"/>
      <w:lang w:val="en-US"/>
    </w:rPr>
  </w:style>
  <w:style w:type="character" w:customStyle="1" w:styleId="RTFNum348">
    <w:name w:val="RTF_Num 34 8"/>
    <w:rPr>
      <w:sz w:val="24"/>
      <w:szCs w:val="24"/>
      <w:lang w:val="en-US"/>
    </w:rPr>
  </w:style>
  <w:style w:type="character" w:customStyle="1" w:styleId="RTFNum349">
    <w:name w:val="RTF_Num 34 9"/>
    <w:rPr>
      <w:sz w:val="24"/>
      <w:szCs w:val="24"/>
      <w:lang w:val="en-US"/>
    </w:rPr>
  </w:style>
  <w:style w:type="character" w:customStyle="1" w:styleId="RTFNum351">
    <w:name w:val="RTF_Num 35 1"/>
    <w:rPr>
      <w:sz w:val="24"/>
      <w:szCs w:val="24"/>
      <w:lang w:val="en-US"/>
    </w:rPr>
  </w:style>
  <w:style w:type="character" w:customStyle="1" w:styleId="RTFNum352">
    <w:name w:val="RTF_Num 35 2"/>
    <w:rPr>
      <w:sz w:val="24"/>
      <w:szCs w:val="24"/>
      <w:lang w:val="en-US"/>
    </w:rPr>
  </w:style>
  <w:style w:type="character" w:customStyle="1" w:styleId="RTFNum353">
    <w:name w:val="RTF_Num 35 3"/>
    <w:rPr>
      <w:sz w:val="24"/>
      <w:szCs w:val="24"/>
      <w:lang w:val="en-US"/>
    </w:rPr>
  </w:style>
  <w:style w:type="character" w:customStyle="1" w:styleId="RTFNum354">
    <w:name w:val="RTF_Num 35 4"/>
    <w:rPr>
      <w:sz w:val="24"/>
      <w:szCs w:val="24"/>
      <w:lang w:val="en-US"/>
    </w:rPr>
  </w:style>
  <w:style w:type="character" w:customStyle="1" w:styleId="RTFNum355">
    <w:name w:val="RTF_Num 35 5"/>
    <w:rPr>
      <w:sz w:val="24"/>
      <w:szCs w:val="24"/>
      <w:lang w:val="en-US"/>
    </w:rPr>
  </w:style>
  <w:style w:type="character" w:customStyle="1" w:styleId="RTFNum356">
    <w:name w:val="RTF_Num 35 6"/>
    <w:rPr>
      <w:sz w:val="24"/>
      <w:szCs w:val="24"/>
      <w:lang w:val="en-US"/>
    </w:rPr>
  </w:style>
  <w:style w:type="character" w:customStyle="1" w:styleId="RTFNum357">
    <w:name w:val="RTF_Num 35 7"/>
    <w:rPr>
      <w:sz w:val="24"/>
      <w:szCs w:val="24"/>
      <w:lang w:val="en-US"/>
    </w:rPr>
  </w:style>
  <w:style w:type="character" w:customStyle="1" w:styleId="RTFNum358">
    <w:name w:val="RTF_Num 35 8"/>
    <w:rPr>
      <w:sz w:val="24"/>
      <w:szCs w:val="24"/>
      <w:lang w:val="en-US"/>
    </w:rPr>
  </w:style>
  <w:style w:type="character" w:customStyle="1" w:styleId="RTFNum359">
    <w:name w:val="RTF_Num 35 9"/>
    <w:rPr>
      <w:sz w:val="24"/>
      <w:szCs w:val="24"/>
      <w:lang w:val="en-US"/>
    </w:rPr>
  </w:style>
  <w:style w:type="character" w:customStyle="1" w:styleId="RTFNum361">
    <w:name w:val="RTF_Num 36 1"/>
    <w:rPr>
      <w:rFonts w:ascii="Symbol" w:hAnsi="Symbol" w:cs="Symbol"/>
      <w:sz w:val="24"/>
      <w:szCs w:val="24"/>
      <w:lang w:val="en-US"/>
    </w:rPr>
  </w:style>
  <w:style w:type="character" w:customStyle="1" w:styleId="RTFNum362">
    <w:name w:val="RTF_Num 36 2"/>
    <w:rPr>
      <w:sz w:val="24"/>
      <w:szCs w:val="24"/>
      <w:lang w:val="en-US"/>
    </w:rPr>
  </w:style>
  <w:style w:type="character" w:customStyle="1" w:styleId="RTFNum363">
    <w:name w:val="RTF_Num 36 3"/>
    <w:rPr>
      <w:sz w:val="24"/>
      <w:szCs w:val="24"/>
      <w:lang w:val="en-US"/>
    </w:rPr>
  </w:style>
  <w:style w:type="character" w:customStyle="1" w:styleId="RTFNum364">
    <w:name w:val="RTF_Num 36 4"/>
    <w:rPr>
      <w:sz w:val="24"/>
      <w:szCs w:val="24"/>
      <w:lang w:val="en-US"/>
    </w:rPr>
  </w:style>
  <w:style w:type="character" w:customStyle="1" w:styleId="RTFNum365">
    <w:name w:val="RTF_Num 36 5"/>
    <w:rPr>
      <w:sz w:val="24"/>
      <w:szCs w:val="24"/>
      <w:lang w:val="en-US"/>
    </w:rPr>
  </w:style>
  <w:style w:type="character" w:customStyle="1" w:styleId="RTFNum366">
    <w:name w:val="RTF_Num 36 6"/>
    <w:rPr>
      <w:sz w:val="24"/>
      <w:szCs w:val="24"/>
      <w:lang w:val="en-US"/>
    </w:rPr>
  </w:style>
  <w:style w:type="character" w:customStyle="1" w:styleId="RTFNum367">
    <w:name w:val="RTF_Num 36 7"/>
    <w:rPr>
      <w:sz w:val="24"/>
      <w:szCs w:val="24"/>
      <w:lang w:val="en-US"/>
    </w:rPr>
  </w:style>
  <w:style w:type="character" w:customStyle="1" w:styleId="RTFNum368">
    <w:name w:val="RTF_Num 36 8"/>
    <w:rPr>
      <w:sz w:val="24"/>
      <w:szCs w:val="24"/>
      <w:lang w:val="en-US"/>
    </w:rPr>
  </w:style>
  <w:style w:type="character" w:customStyle="1" w:styleId="RTFNum369">
    <w:name w:val="RTF_Num 36 9"/>
    <w:rPr>
      <w:sz w:val="24"/>
      <w:szCs w:val="24"/>
      <w:lang w:val="en-US"/>
    </w:rPr>
  </w:style>
  <w:style w:type="character" w:customStyle="1" w:styleId="RTFNum371">
    <w:name w:val="RTF_Num 37 1"/>
    <w:rPr>
      <w:sz w:val="24"/>
      <w:szCs w:val="24"/>
      <w:lang w:val="en-US"/>
    </w:rPr>
  </w:style>
  <w:style w:type="character" w:customStyle="1" w:styleId="RTFNum381">
    <w:name w:val="RTF_Num 38 1"/>
    <w:rPr>
      <w:sz w:val="24"/>
      <w:szCs w:val="24"/>
      <w:lang w:val="en-US"/>
    </w:rPr>
  </w:style>
  <w:style w:type="character" w:customStyle="1" w:styleId="RTFNum382">
    <w:name w:val="RTF_Num 38 2"/>
    <w:rPr>
      <w:sz w:val="24"/>
      <w:szCs w:val="24"/>
      <w:lang w:val="en-US"/>
    </w:rPr>
  </w:style>
  <w:style w:type="character" w:customStyle="1" w:styleId="RTFNum383">
    <w:name w:val="RTF_Num 38 3"/>
    <w:rPr>
      <w:sz w:val="24"/>
      <w:szCs w:val="24"/>
      <w:lang w:val="en-US"/>
    </w:rPr>
  </w:style>
  <w:style w:type="character" w:customStyle="1" w:styleId="RTFNum384">
    <w:name w:val="RTF_Num 38 4"/>
    <w:rPr>
      <w:sz w:val="24"/>
      <w:szCs w:val="24"/>
      <w:lang w:val="en-US"/>
    </w:rPr>
  </w:style>
  <w:style w:type="character" w:customStyle="1" w:styleId="RTFNum385">
    <w:name w:val="RTF_Num 38 5"/>
    <w:rPr>
      <w:sz w:val="24"/>
      <w:szCs w:val="24"/>
      <w:lang w:val="en-US"/>
    </w:rPr>
  </w:style>
  <w:style w:type="character" w:customStyle="1" w:styleId="RTFNum386">
    <w:name w:val="RTF_Num 38 6"/>
    <w:rPr>
      <w:sz w:val="24"/>
      <w:szCs w:val="24"/>
      <w:lang w:val="en-US"/>
    </w:rPr>
  </w:style>
  <w:style w:type="character" w:customStyle="1" w:styleId="RTFNum387">
    <w:name w:val="RTF_Num 38 7"/>
    <w:rPr>
      <w:sz w:val="24"/>
      <w:szCs w:val="24"/>
      <w:lang w:val="en-US"/>
    </w:rPr>
  </w:style>
  <w:style w:type="character" w:customStyle="1" w:styleId="RTFNum388">
    <w:name w:val="RTF_Num 38 8"/>
    <w:rPr>
      <w:sz w:val="24"/>
      <w:szCs w:val="24"/>
      <w:lang w:val="en-US"/>
    </w:rPr>
  </w:style>
  <w:style w:type="character" w:customStyle="1" w:styleId="RTFNum389">
    <w:name w:val="RTF_Num 38 9"/>
    <w:rPr>
      <w:sz w:val="24"/>
      <w:szCs w:val="24"/>
      <w:lang w:val="en-US"/>
    </w:rPr>
  </w:style>
  <w:style w:type="character" w:customStyle="1" w:styleId="RTFNum391">
    <w:name w:val="RTF_Num 39 1"/>
    <w:rPr>
      <w:rFonts w:ascii="Symbol" w:hAnsi="Symbol" w:cs="Symbol"/>
      <w:sz w:val="24"/>
      <w:szCs w:val="24"/>
      <w:lang w:val="en-US"/>
    </w:rPr>
  </w:style>
  <w:style w:type="character" w:customStyle="1" w:styleId="RTFNum392">
    <w:name w:val="RTF_Num 39 2"/>
    <w:rPr>
      <w:sz w:val="24"/>
      <w:szCs w:val="24"/>
      <w:lang w:val="en-US"/>
    </w:rPr>
  </w:style>
  <w:style w:type="character" w:customStyle="1" w:styleId="RTFNum393">
    <w:name w:val="RTF_Num 39 3"/>
    <w:rPr>
      <w:sz w:val="24"/>
      <w:szCs w:val="24"/>
      <w:lang w:val="en-US"/>
    </w:rPr>
  </w:style>
  <w:style w:type="character" w:customStyle="1" w:styleId="RTFNum394">
    <w:name w:val="RTF_Num 39 4"/>
    <w:rPr>
      <w:sz w:val="24"/>
      <w:szCs w:val="24"/>
      <w:lang w:val="en-US"/>
    </w:rPr>
  </w:style>
  <w:style w:type="character" w:customStyle="1" w:styleId="RTFNum395">
    <w:name w:val="RTF_Num 39 5"/>
    <w:rPr>
      <w:sz w:val="24"/>
      <w:szCs w:val="24"/>
      <w:lang w:val="en-US"/>
    </w:rPr>
  </w:style>
  <w:style w:type="character" w:customStyle="1" w:styleId="RTFNum396">
    <w:name w:val="RTF_Num 39 6"/>
    <w:rPr>
      <w:sz w:val="24"/>
      <w:szCs w:val="24"/>
      <w:lang w:val="en-US"/>
    </w:rPr>
  </w:style>
  <w:style w:type="character" w:customStyle="1" w:styleId="RTFNum397">
    <w:name w:val="RTF_Num 39 7"/>
    <w:rPr>
      <w:sz w:val="24"/>
      <w:szCs w:val="24"/>
      <w:lang w:val="en-US"/>
    </w:rPr>
  </w:style>
  <w:style w:type="character" w:customStyle="1" w:styleId="RTFNum398">
    <w:name w:val="RTF_Num 39 8"/>
    <w:rPr>
      <w:sz w:val="24"/>
      <w:szCs w:val="24"/>
      <w:lang w:val="en-US"/>
    </w:rPr>
  </w:style>
  <w:style w:type="character" w:customStyle="1" w:styleId="RTFNum399">
    <w:name w:val="RTF_Num 39 9"/>
    <w:rPr>
      <w:sz w:val="24"/>
      <w:szCs w:val="24"/>
      <w:lang w:val="en-US"/>
    </w:rPr>
  </w:style>
  <w:style w:type="character" w:customStyle="1" w:styleId="RTFNum401">
    <w:name w:val="RTF_Num 40 1"/>
    <w:rPr>
      <w:rFonts w:ascii="Symbol" w:hAnsi="Symbol" w:cs="Symbol"/>
      <w:sz w:val="24"/>
      <w:szCs w:val="24"/>
      <w:lang w:val="en-US"/>
    </w:rPr>
  </w:style>
  <w:style w:type="character" w:customStyle="1" w:styleId="RTFNum402">
    <w:name w:val="RTF_Num 40 2"/>
    <w:rPr>
      <w:sz w:val="24"/>
      <w:szCs w:val="24"/>
      <w:lang w:val="en-US"/>
    </w:rPr>
  </w:style>
  <w:style w:type="character" w:customStyle="1" w:styleId="RTFNum403">
    <w:name w:val="RTF_Num 40 3"/>
    <w:rPr>
      <w:sz w:val="24"/>
      <w:szCs w:val="24"/>
      <w:lang w:val="en-US"/>
    </w:rPr>
  </w:style>
  <w:style w:type="character" w:customStyle="1" w:styleId="RTFNum404">
    <w:name w:val="RTF_Num 40 4"/>
    <w:rPr>
      <w:sz w:val="24"/>
      <w:szCs w:val="24"/>
      <w:lang w:val="en-US"/>
    </w:rPr>
  </w:style>
  <w:style w:type="character" w:customStyle="1" w:styleId="RTFNum405">
    <w:name w:val="RTF_Num 40 5"/>
    <w:rPr>
      <w:sz w:val="24"/>
      <w:szCs w:val="24"/>
      <w:lang w:val="en-US"/>
    </w:rPr>
  </w:style>
  <w:style w:type="character" w:customStyle="1" w:styleId="RTFNum406">
    <w:name w:val="RTF_Num 40 6"/>
    <w:rPr>
      <w:sz w:val="24"/>
      <w:szCs w:val="24"/>
      <w:lang w:val="en-US"/>
    </w:rPr>
  </w:style>
  <w:style w:type="character" w:customStyle="1" w:styleId="RTFNum407">
    <w:name w:val="RTF_Num 40 7"/>
    <w:rPr>
      <w:sz w:val="24"/>
      <w:szCs w:val="24"/>
      <w:lang w:val="en-US"/>
    </w:rPr>
  </w:style>
  <w:style w:type="character" w:customStyle="1" w:styleId="RTFNum408">
    <w:name w:val="RTF_Num 40 8"/>
    <w:rPr>
      <w:sz w:val="24"/>
      <w:szCs w:val="24"/>
      <w:lang w:val="en-US"/>
    </w:rPr>
  </w:style>
  <w:style w:type="character" w:customStyle="1" w:styleId="RTFNum409">
    <w:name w:val="RTF_Num 40 9"/>
    <w:rPr>
      <w:sz w:val="24"/>
      <w:szCs w:val="24"/>
      <w:lang w:val="en-US"/>
    </w:rPr>
  </w:style>
  <w:style w:type="character" w:customStyle="1" w:styleId="RTFNum411">
    <w:name w:val="RTF_Num 41 1"/>
    <w:rPr>
      <w:sz w:val="24"/>
      <w:szCs w:val="24"/>
      <w:lang w:val="en-US"/>
    </w:rPr>
  </w:style>
  <w:style w:type="character" w:customStyle="1" w:styleId="RTFNum412">
    <w:name w:val="RTF_Num 41 2"/>
    <w:rPr>
      <w:sz w:val="24"/>
      <w:szCs w:val="24"/>
      <w:lang w:val="en-US"/>
    </w:rPr>
  </w:style>
  <w:style w:type="character" w:customStyle="1" w:styleId="RTFNum413">
    <w:name w:val="RTF_Num 41 3"/>
    <w:rPr>
      <w:sz w:val="24"/>
      <w:szCs w:val="24"/>
      <w:lang w:val="en-US"/>
    </w:rPr>
  </w:style>
  <w:style w:type="character" w:customStyle="1" w:styleId="RTFNum414">
    <w:name w:val="RTF_Num 41 4"/>
    <w:rPr>
      <w:sz w:val="24"/>
      <w:szCs w:val="24"/>
      <w:lang w:val="en-US"/>
    </w:rPr>
  </w:style>
  <w:style w:type="character" w:customStyle="1" w:styleId="RTFNum415">
    <w:name w:val="RTF_Num 41 5"/>
    <w:rPr>
      <w:sz w:val="24"/>
      <w:szCs w:val="24"/>
      <w:lang w:val="en-US"/>
    </w:rPr>
  </w:style>
  <w:style w:type="character" w:customStyle="1" w:styleId="RTFNum416">
    <w:name w:val="RTF_Num 41 6"/>
    <w:rPr>
      <w:sz w:val="24"/>
      <w:szCs w:val="24"/>
      <w:lang w:val="en-US"/>
    </w:rPr>
  </w:style>
  <w:style w:type="character" w:customStyle="1" w:styleId="RTFNum417">
    <w:name w:val="RTF_Num 41 7"/>
    <w:rPr>
      <w:sz w:val="24"/>
      <w:szCs w:val="24"/>
      <w:lang w:val="en-US"/>
    </w:rPr>
  </w:style>
  <w:style w:type="character" w:customStyle="1" w:styleId="RTFNum418">
    <w:name w:val="RTF_Num 41 8"/>
    <w:rPr>
      <w:sz w:val="24"/>
      <w:szCs w:val="24"/>
      <w:lang w:val="en-US"/>
    </w:rPr>
  </w:style>
  <w:style w:type="character" w:customStyle="1" w:styleId="RTFNum419">
    <w:name w:val="RTF_Num 41 9"/>
    <w:rPr>
      <w:sz w:val="24"/>
      <w:szCs w:val="24"/>
      <w:lang w:val="en-US"/>
    </w:rPr>
  </w:style>
  <w:style w:type="character" w:customStyle="1" w:styleId="RTFNum421">
    <w:name w:val="RTF_Num 42 1"/>
    <w:rPr>
      <w:color w:val="000000"/>
      <w:sz w:val="24"/>
      <w:szCs w:val="24"/>
      <w:lang w:val="en-US"/>
    </w:rPr>
  </w:style>
  <w:style w:type="character" w:customStyle="1" w:styleId="RTFNum422">
    <w:name w:val="RTF_Num 42 2"/>
    <w:rPr>
      <w:sz w:val="24"/>
      <w:szCs w:val="24"/>
      <w:lang w:val="en-US"/>
    </w:rPr>
  </w:style>
  <w:style w:type="character" w:customStyle="1" w:styleId="RTFNum423">
    <w:name w:val="RTF_Num 42 3"/>
    <w:rPr>
      <w:sz w:val="24"/>
      <w:szCs w:val="24"/>
      <w:lang w:val="en-US"/>
    </w:rPr>
  </w:style>
  <w:style w:type="character" w:customStyle="1" w:styleId="RTFNum424">
    <w:name w:val="RTF_Num 42 4"/>
    <w:rPr>
      <w:sz w:val="24"/>
      <w:szCs w:val="24"/>
      <w:lang w:val="en-US"/>
    </w:rPr>
  </w:style>
  <w:style w:type="character" w:customStyle="1" w:styleId="RTFNum425">
    <w:name w:val="RTF_Num 42 5"/>
    <w:rPr>
      <w:sz w:val="24"/>
      <w:szCs w:val="24"/>
      <w:lang w:val="en-US"/>
    </w:rPr>
  </w:style>
  <w:style w:type="character" w:customStyle="1" w:styleId="RTFNum426">
    <w:name w:val="RTF_Num 42 6"/>
    <w:rPr>
      <w:sz w:val="24"/>
      <w:szCs w:val="24"/>
      <w:lang w:val="en-US"/>
    </w:rPr>
  </w:style>
  <w:style w:type="character" w:customStyle="1" w:styleId="RTFNum427">
    <w:name w:val="RTF_Num 42 7"/>
    <w:rPr>
      <w:sz w:val="24"/>
      <w:szCs w:val="24"/>
      <w:lang w:val="en-US"/>
    </w:rPr>
  </w:style>
  <w:style w:type="character" w:customStyle="1" w:styleId="RTFNum428">
    <w:name w:val="RTF_Num 42 8"/>
    <w:rPr>
      <w:sz w:val="24"/>
      <w:szCs w:val="24"/>
      <w:lang w:val="en-US"/>
    </w:rPr>
  </w:style>
  <w:style w:type="character" w:customStyle="1" w:styleId="RTFNum429">
    <w:name w:val="RTF_Num 42 9"/>
    <w:rPr>
      <w:sz w:val="24"/>
      <w:szCs w:val="24"/>
      <w:lang w:val="en-US"/>
    </w:rPr>
  </w:style>
  <w:style w:type="character" w:customStyle="1" w:styleId="RTFNum431">
    <w:name w:val="RTF_Num 43 1"/>
    <w:rPr>
      <w:sz w:val="22"/>
      <w:szCs w:val="22"/>
      <w:lang w:val="en-US"/>
    </w:rPr>
  </w:style>
  <w:style w:type="character" w:customStyle="1" w:styleId="RTFNum432">
    <w:name w:val="RTF_Num 43 2"/>
    <w:rPr>
      <w:sz w:val="22"/>
      <w:szCs w:val="22"/>
      <w:lang w:val="en-US"/>
    </w:rPr>
  </w:style>
  <w:style w:type="character" w:customStyle="1" w:styleId="RTFNum433">
    <w:name w:val="RTF_Num 43 3"/>
    <w:rPr>
      <w:sz w:val="22"/>
      <w:szCs w:val="22"/>
      <w:lang w:val="en-US"/>
    </w:rPr>
  </w:style>
  <w:style w:type="character" w:customStyle="1" w:styleId="RTFNum434">
    <w:name w:val="RTF_Num 43 4"/>
    <w:rPr>
      <w:sz w:val="22"/>
      <w:szCs w:val="22"/>
      <w:lang w:val="en-US"/>
    </w:rPr>
  </w:style>
  <w:style w:type="character" w:customStyle="1" w:styleId="RTFNum435">
    <w:name w:val="RTF_Num 43 5"/>
    <w:rPr>
      <w:sz w:val="22"/>
      <w:szCs w:val="22"/>
      <w:lang w:val="en-US"/>
    </w:rPr>
  </w:style>
  <w:style w:type="character" w:customStyle="1" w:styleId="RTFNum436">
    <w:name w:val="RTF_Num 43 6"/>
    <w:rPr>
      <w:sz w:val="22"/>
      <w:szCs w:val="22"/>
      <w:lang w:val="en-US"/>
    </w:rPr>
  </w:style>
  <w:style w:type="character" w:customStyle="1" w:styleId="RTFNum437">
    <w:name w:val="RTF_Num 43 7"/>
    <w:rPr>
      <w:sz w:val="22"/>
      <w:szCs w:val="22"/>
      <w:lang w:val="en-US"/>
    </w:rPr>
  </w:style>
  <w:style w:type="character" w:customStyle="1" w:styleId="RTFNum438">
    <w:name w:val="RTF_Num 43 8"/>
    <w:rPr>
      <w:sz w:val="22"/>
      <w:szCs w:val="22"/>
      <w:lang w:val="en-US"/>
    </w:rPr>
  </w:style>
  <w:style w:type="character" w:customStyle="1" w:styleId="RTFNum439">
    <w:name w:val="RTF_Num 43 9"/>
    <w:rPr>
      <w:sz w:val="22"/>
      <w:szCs w:val="22"/>
      <w:lang w:val="en-US"/>
    </w:rPr>
  </w:style>
  <w:style w:type="character" w:customStyle="1" w:styleId="RTFNum441">
    <w:name w:val="RTF_Num 44 1"/>
    <w:rPr>
      <w:sz w:val="24"/>
      <w:szCs w:val="24"/>
      <w:lang w:val="en-US"/>
    </w:rPr>
  </w:style>
  <w:style w:type="character" w:customStyle="1" w:styleId="RTFNum442">
    <w:name w:val="RTF_Num 44 2"/>
    <w:rPr>
      <w:sz w:val="24"/>
      <w:szCs w:val="24"/>
      <w:lang w:val="en-US"/>
    </w:rPr>
  </w:style>
  <w:style w:type="character" w:customStyle="1" w:styleId="RTFNum443">
    <w:name w:val="RTF_Num 44 3"/>
    <w:rPr>
      <w:sz w:val="24"/>
      <w:szCs w:val="24"/>
      <w:lang w:val="en-US"/>
    </w:rPr>
  </w:style>
  <w:style w:type="character" w:customStyle="1" w:styleId="RTFNum444">
    <w:name w:val="RTF_Num 44 4"/>
    <w:rPr>
      <w:sz w:val="24"/>
      <w:szCs w:val="24"/>
      <w:lang w:val="en-US"/>
    </w:rPr>
  </w:style>
  <w:style w:type="character" w:customStyle="1" w:styleId="RTFNum445">
    <w:name w:val="RTF_Num 44 5"/>
    <w:rPr>
      <w:sz w:val="24"/>
      <w:szCs w:val="24"/>
      <w:lang w:val="en-US"/>
    </w:rPr>
  </w:style>
  <w:style w:type="character" w:customStyle="1" w:styleId="RTFNum446">
    <w:name w:val="RTF_Num 44 6"/>
    <w:rPr>
      <w:sz w:val="24"/>
      <w:szCs w:val="24"/>
      <w:lang w:val="en-US"/>
    </w:rPr>
  </w:style>
  <w:style w:type="character" w:customStyle="1" w:styleId="RTFNum447">
    <w:name w:val="RTF_Num 44 7"/>
    <w:rPr>
      <w:sz w:val="24"/>
      <w:szCs w:val="24"/>
      <w:lang w:val="en-US"/>
    </w:rPr>
  </w:style>
  <w:style w:type="character" w:customStyle="1" w:styleId="RTFNum448">
    <w:name w:val="RTF_Num 44 8"/>
    <w:rPr>
      <w:sz w:val="24"/>
      <w:szCs w:val="24"/>
      <w:lang w:val="en-US"/>
    </w:rPr>
  </w:style>
  <w:style w:type="character" w:customStyle="1" w:styleId="RTFNum449">
    <w:name w:val="RTF_Num 44 9"/>
    <w:rPr>
      <w:sz w:val="24"/>
      <w:szCs w:val="24"/>
      <w:lang w:val="en-US"/>
    </w:rPr>
  </w:style>
  <w:style w:type="character" w:customStyle="1" w:styleId="RTFNum451">
    <w:name w:val="RTF_Num 45 1"/>
    <w:rPr>
      <w:sz w:val="24"/>
      <w:szCs w:val="24"/>
      <w:lang w:val="en-US"/>
    </w:rPr>
  </w:style>
  <w:style w:type="character" w:customStyle="1" w:styleId="RTFNum452">
    <w:name w:val="RTF_Num 45 2"/>
    <w:rPr>
      <w:sz w:val="24"/>
      <w:szCs w:val="24"/>
      <w:lang w:val="en-US"/>
    </w:rPr>
  </w:style>
  <w:style w:type="character" w:customStyle="1" w:styleId="RTFNum453">
    <w:name w:val="RTF_Num 45 3"/>
    <w:rPr>
      <w:sz w:val="24"/>
      <w:szCs w:val="24"/>
      <w:lang w:val="en-US"/>
    </w:rPr>
  </w:style>
  <w:style w:type="character" w:customStyle="1" w:styleId="RTFNum454">
    <w:name w:val="RTF_Num 45 4"/>
    <w:rPr>
      <w:sz w:val="24"/>
      <w:szCs w:val="24"/>
      <w:lang w:val="en-US"/>
    </w:rPr>
  </w:style>
  <w:style w:type="character" w:customStyle="1" w:styleId="RTFNum455">
    <w:name w:val="RTF_Num 45 5"/>
    <w:rPr>
      <w:sz w:val="24"/>
      <w:szCs w:val="24"/>
      <w:lang w:val="en-US"/>
    </w:rPr>
  </w:style>
  <w:style w:type="character" w:customStyle="1" w:styleId="RTFNum456">
    <w:name w:val="RTF_Num 45 6"/>
    <w:rPr>
      <w:sz w:val="24"/>
      <w:szCs w:val="24"/>
      <w:lang w:val="en-US"/>
    </w:rPr>
  </w:style>
  <w:style w:type="character" w:customStyle="1" w:styleId="RTFNum457">
    <w:name w:val="RTF_Num 45 7"/>
    <w:rPr>
      <w:sz w:val="24"/>
      <w:szCs w:val="24"/>
      <w:lang w:val="en-US"/>
    </w:rPr>
  </w:style>
  <w:style w:type="character" w:customStyle="1" w:styleId="RTFNum458">
    <w:name w:val="RTF_Num 45 8"/>
    <w:rPr>
      <w:sz w:val="24"/>
      <w:szCs w:val="24"/>
      <w:lang w:val="en-US"/>
    </w:rPr>
  </w:style>
  <w:style w:type="character" w:customStyle="1" w:styleId="RTFNum459">
    <w:name w:val="RTF_Num 45 9"/>
    <w:rPr>
      <w:sz w:val="24"/>
      <w:szCs w:val="24"/>
      <w:lang w:val="en-US"/>
    </w:rPr>
  </w:style>
  <w:style w:type="character" w:customStyle="1" w:styleId="RTFNum461">
    <w:name w:val="RTF_Num 46 1"/>
    <w:rPr>
      <w:color w:val="000000"/>
      <w:sz w:val="24"/>
      <w:szCs w:val="24"/>
      <w:lang w:val="en-US"/>
    </w:rPr>
  </w:style>
  <w:style w:type="character" w:customStyle="1" w:styleId="RTFNum462">
    <w:name w:val="RTF_Num 46 2"/>
    <w:rPr>
      <w:sz w:val="24"/>
      <w:szCs w:val="24"/>
      <w:lang w:val="en-US"/>
    </w:rPr>
  </w:style>
  <w:style w:type="character" w:customStyle="1" w:styleId="RTFNum463">
    <w:name w:val="RTF_Num 46 3"/>
    <w:rPr>
      <w:sz w:val="24"/>
      <w:szCs w:val="24"/>
      <w:lang w:val="en-US"/>
    </w:rPr>
  </w:style>
  <w:style w:type="character" w:customStyle="1" w:styleId="RTFNum464">
    <w:name w:val="RTF_Num 46 4"/>
    <w:rPr>
      <w:sz w:val="24"/>
      <w:szCs w:val="24"/>
      <w:lang w:val="en-US"/>
    </w:rPr>
  </w:style>
  <w:style w:type="character" w:customStyle="1" w:styleId="RTFNum465">
    <w:name w:val="RTF_Num 46 5"/>
    <w:rPr>
      <w:sz w:val="24"/>
      <w:szCs w:val="24"/>
      <w:lang w:val="en-US"/>
    </w:rPr>
  </w:style>
  <w:style w:type="character" w:customStyle="1" w:styleId="RTFNum466">
    <w:name w:val="RTF_Num 46 6"/>
    <w:rPr>
      <w:sz w:val="24"/>
      <w:szCs w:val="24"/>
      <w:lang w:val="en-US"/>
    </w:rPr>
  </w:style>
  <w:style w:type="character" w:customStyle="1" w:styleId="RTFNum467">
    <w:name w:val="RTF_Num 46 7"/>
    <w:rPr>
      <w:sz w:val="24"/>
      <w:szCs w:val="24"/>
      <w:lang w:val="en-US"/>
    </w:rPr>
  </w:style>
  <w:style w:type="character" w:customStyle="1" w:styleId="RTFNum468">
    <w:name w:val="RTF_Num 46 8"/>
    <w:rPr>
      <w:sz w:val="24"/>
      <w:szCs w:val="24"/>
      <w:lang w:val="en-US"/>
    </w:rPr>
  </w:style>
  <w:style w:type="character" w:customStyle="1" w:styleId="RTFNum469">
    <w:name w:val="RTF_Num 46 9"/>
    <w:rPr>
      <w:sz w:val="24"/>
      <w:szCs w:val="24"/>
      <w:lang w:val="en-US"/>
    </w:rPr>
  </w:style>
  <w:style w:type="character" w:customStyle="1" w:styleId="RTFNum471">
    <w:name w:val="RTF_Num 47 1"/>
    <w:rPr>
      <w:sz w:val="24"/>
      <w:szCs w:val="24"/>
      <w:lang w:val="en-US"/>
    </w:rPr>
  </w:style>
  <w:style w:type="character" w:customStyle="1" w:styleId="RTFNum472">
    <w:name w:val="RTF_Num 47 2"/>
    <w:rPr>
      <w:sz w:val="24"/>
      <w:szCs w:val="24"/>
      <w:lang w:val="en-US"/>
    </w:rPr>
  </w:style>
  <w:style w:type="character" w:customStyle="1" w:styleId="RTFNum473">
    <w:name w:val="RTF_Num 47 3"/>
    <w:rPr>
      <w:sz w:val="24"/>
      <w:szCs w:val="24"/>
      <w:lang w:val="en-US"/>
    </w:rPr>
  </w:style>
  <w:style w:type="character" w:customStyle="1" w:styleId="RTFNum474">
    <w:name w:val="RTF_Num 47 4"/>
    <w:rPr>
      <w:sz w:val="24"/>
      <w:szCs w:val="24"/>
      <w:lang w:val="en-US"/>
    </w:rPr>
  </w:style>
  <w:style w:type="character" w:customStyle="1" w:styleId="RTFNum475">
    <w:name w:val="RTF_Num 47 5"/>
    <w:rPr>
      <w:sz w:val="24"/>
      <w:szCs w:val="24"/>
      <w:lang w:val="en-US"/>
    </w:rPr>
  </w:style>
  <w:style w:type="character" w:customStyle="1" w:styleId="RTFNum476">
    <w:name w:val="RTF_Num 47 6"/>
    <w:rPr>
      <w:sz w:val="24"/>
      <w:szCs w:val="24"/>
      <w:lang w:val="en-US"/>
    </w:rPr>
  </w:style>
  <w:style w:type="character" w:customStyle="1" w:styleId="RTFNum477">
    <w:name w:val="RTF_Num 47 7"/>
    <w:rPr>
      <w:sz w:val="24"/>
      <w:szCs w:val="24"/>
      <w:lang w:val="en-US"/>
    </w:rPr>
  </w:style>
  <w:style w:type="character" w:customStyle="1" w:styleId="RTFNum478">
    <w:name w:val="RTF_Num 47 8"/>
    <w:rPr>
      <w:sz w:val="24"/>
      <w:szCs w:val="24"/>
      <w:lang w:val="en-US"/>
    </w:rPr>
  </w:style>
  <w:style w:type="character" w:customStyle="1" w:styleId="RTFNum479">
    <w:name w:val="RTF_Num 47 9"/>
    <w:rPr>
      <w:sz w:val="24"/>
      <w:szCs w:val="24"/>
      <w:lang w:val="en-US"/>
    </w:rPr>
  </w:style>
  <w:style w:type="character" w:customStyle="1" w:styleId="RTFNum481">
    <w:name w:val="RTF_Num 48 1"/>
    <w:rPr>
      <w:sz w:val="24"/>
      <w:szCs w:val="24"/>
      <w:lang w:val="en-US"/>
    </w:rPr>
  </w:style>
  <w:style w:type="character" w:customStyle="1" w:styleId="RTFNum482">
    <w:name w:val="RTF_Num 48 2"/>
    <w:rPr>
      <w:sz w:val="24"/>
      <w:szCs w:val="24"/>
      <w:lang w:val="en-US"/>
    </w:rPr>
  </w:style>
  <w:style w:type="character" w:customStyle="1" w:styleId="RTFNum483">
    <w:name w:val="RTF_Num 48 3"/>
    <w:rPr>
      <w:sz w:val="24"/>
      <w:szCs w:val="24"/>
      <w:lang w:val="en-US"/>
    </w:rPr>
  </w:style>
  <w:style w:type="character" w:customStyle="1" w:styleId="RTFNum484">
    <w:name w:val="RTF_Num 48 4"/>
    <w:rPr>
      <w:sz w:val="24"/>
      <w:szCs w:val="24"/>
      <w:lang w:val="en-US"/>
    </w:rPr>
  </w:style>
  <w:style w:type="character" w:customStyle="1" w:styleId="RTFNum485">
    <w:name w:val="RTF_Num 48 5"/>
    <w:rPr>
      <w:sz w:val="24"/>
      <w:szCs w:val="24"/>
      <w:lang w:val="en-US"/>
    </w:rPr>
  </w:style>
  <w:style w:type="character" w:customStyle="1" w:styleId="RTFNum486">
    <w:name w:val="RTF_Num 48 6"/>
    <w:rPr>
      <w:sz w:val="24"/>
      <w:szCs w:val="24"/>
      <w:lang w:val="en-US"/>
    </w:rPr>
  </w:style>
  <w:style w:type="character" w:customStyle="1" w:styleId="RTFNum487">
    <w:name w:val="RTF_Num 48 7"/>
    <w:rPr>
      <w:sz w:val="24"/>
      <w:szCs w:val="24"/>
      <w:lang w:val="en-US"/>
    </w:rPr>
  </w:style>
  <w:style w:type="character" w:customStyle="1" w:styleId="RTFNum488">
    <w:name w:val="RTF_Num 48 8"/>
    <w:rPr>
      <w:sz w:val="24"/>
      <w:szCs w:val="24"/>
      <w:lang w:val="en-US"/>
    </w:rPr>
  </w:style>
  <w:style w:type="character" w:customStyle="1" w:styleId="RTFNum489">
    <w:name w:val="RTF_Num 48 9"/>
    <w:rPr>
      <w:sz w:val="24"/>
      <w:szCs w:val="24"/>
      <w:lang w:val="en-US"/>
    </w:rPr>
  </w:style>
  <w:style w:type="character" w:customStyle="1" w:styleId="RTFNum491">
    <w:name w:val="RTF_Num 49 1"/>
    <w:rPr>
      <w:sz w:val="24"/>
      <w:szCs w:val="24"/>
      <w:lang w:val="en-US"/>
    </w:rPr>
  </w:style>
  <w:style w:type="character" w:customStyle="1" w:styleId="RTFNum501">
    <w:name w:val="RTF_Num 50 1"/>
    <w:rPr>
      <w:sz w:val="24"/>
      <w:szCs w:val="24"/>
      <w:lang w:val="en-US"/>
    </w:rPr>
  </w:style>
  <w:style w:type="character" w:customStyle="1" w:styleId="RTFNum502">
    <w:name w:val="RTF_Num 50 2"/>
    <w:rPr>
      <w:sz w:val="24"/>
      <w:szCs w:val="24"/>
      <w:lang w:val="en-US"/>
    </w:rPr>
  </w:style>
  <w:style w:type="character" w:customStyle="1" w:styleId="RTFNum503">
    <w:name w:val="RTF_Num 50 3"/>
    <w:rPr>
      <w:sz w:val="24"/>
      <w:szCs w:val="24"/>
      <w:lang w:val="en-US"/>
    </w:rPr>
  </w:style>
  <w:style w:type="character" w:customStyle="1" w:styleId="RTFNum504">
    <w:name w:val="RTF_Num 50 4"/>
    <w:rPr>
      <w:sz w:val="24"/>
      <w:szCs w:val="24"/>
      <w:lang w:val="en-US"/>
    </w:rPr>
  </w:style>
  <w:style w:type="character" w:customStyle="1" w:styleId="RTFNum505">
    <w:name w:val="RTF_Num 50 5"/>
    <w:rPr>
      <w:sz w:val="24"/>
      <w:szCs w:val="24"/>
      <w:lang w:val="en-US"/>
    </w:rPr>
  </w:style>
  <w:style w:type="character" w:customStyle="1" w:styleId="RTFNum506">
    <w:name w:val="RTF_Num 50 6"/>
    <w:rPr>
      <w:sz w:val="24"/>
      <w:szCs w:val="24"/>
      <w:lang w:val="en-US"/>
    </w:rPr>
  </w:style>
  <w:style w:type="character" w:customStyle="1" w:styleId="RTFNum507">
    <w:name w:val="RTF_Num 50 7"/>
    <w:rPr>
      <w:sz w:val="24"/>
      <w:szCs w:val="24"/>
      <w:lang w:val="en-US"/>
    </w:rPr>
  </w:style>
  <w:style w:type="character" w:customStyle="1" w:styleId="RTFNum508">
    <w:name w:val="RTF_Num 50 8"/>
    <w:rPr>
      <w:sz w:val="24"/>
      <w:szCs w:val="24"/>
      <w:lang w:val="en-US"/>
    </w:rPr>
  </w:style>
  <w:style w:type="character" w:customStyle="1" w:styleId="RTFNum509">
    <w:name w:val="RTF_Num 50 9"/>
    <w:rPr>
      <w:sz w:val="24"/>
      <w:szCs w:val="24"/>
      <w:lang w:val="en-US"/>
    </w:rPr>
  </w:style>
  <w:style w:type="character" w:customStyle="1" w:styleId="RTFNum511">
    <w:name w:val="RTF_Num 51 1"/>
    <w:rPr>
      <w:sz w:val="24"/>
      <w:szCs w:val="24"/>
      <w:lang w:val="en-US"/>
    </w:rPr>
  </w:style>
  <w:style w:type="character" w:customStyle="1" w:styleId="RTFNum512">
    <w:name w:val="RTF_Num 51 2"/>
    <w:rPr>
      <w:sz w:val="24"/>
      <w:szCs w:val="24"/>
      <w:lang w:val="en-US"/>
    </w:rPr>
  </w:style>
  <w:style w:type="character" w:customStyle="1" w:styleId="RTFNum513">
    <w:name w:val="RTF_Num 51 3"/>
    <w:rPr>
      <w:sz w:val="24"/>
      <w:szCs w:val="24"/>
      <w:lang w:val="en-US"/>
    </w:rPr>
  </w:style>
  <w:style w:type="character" w:customStyle="1" w:styleId="RTFNum514">
    <w:name w:val="RTF_Num 51 4"/>
    <w:rPr>
      <w:sz w:val="24"/>
      <w:szCs w:val="24"/>
      <w:lang w:val="en-US"/>
    </w:rPr>
  </w:style>
  <w:style w:type="character" w:customStyle="1" w:styleId="RTFNum515">
    <w:name w:val="RTF_Num 51 5"/>
    <w:rPr>
      <w:sz w:val="24"/>
      <w:szCs w:val="24"/>
      <w:lang w:val="en-US"/>
    </w:rPr>
  </w:style>
  <w:style w:type="character" w:customStyle="1" w:styleId="RTFNum516">
    <w:name w:val="RTF_Num 51 6"/>
    <w:rPr>
      <w:sz w:val="24"/>
      <w:szCs w:val="24"/>
      <w:lang w:val="en-US"/>
    </w:rPr>
  </w:style>
  <w:style w:type="character" w:customStyle="1" w:styleId="RTFNum517">
    <w:name w:val="RTF_Num 51 7"/>
    <w:rPr>
      <w:sz w:val="24"/>
      <w:szCs w:val="24"/>
      <w:lang w:val="en-US"/>
    </w:rPr>
  </w:style>
  <w:style w:type="character" w:customStyle="1" w:styleId="RTFNum518">
    <w:name w:val="RTF_Num 51 8"/>
    <w:rPr>
      <w:sz w:val="24"/>
      <w:szCs w:val="24"/>
      <w:lang w:val="en-US"/>
    </w:rPr>
  </w:style>
  <w:style w:type="character" w:customStyle="1" w:styleId="RTFNum519">
    <w:name w:val="RTF_Num 51 9"/>
    <w:rPr>
      <w:sz w:val="24"/>
      <w:szCs w:val="24"/>
      <w:lang w:val="en-US"/>
    </w:rPr>
  </w:style>
  <w:style w:type="character" w:customStyle="1" w:styleId="RTFNum521">
    <w:name w:val="RTF_Num 52 1"/>
    <w:rPr>
      <w:color w:val="000000"/>
      <w:sz w:val="24"/>
      <w:szCs w:val="24"/>
      <w:lang w:val="en-US"/>
    </w:rPr>
  </w:style>
  <w:style w:type="character" w:customStyle="1" w:styleId="RTFNum522">
    <w:name w:val="RTF_Num 52 2"/>
    <w:rPr>
      <w:sz w:val="24"/>
      <w:szCs w:val="24"/>
      <w:lang w:val="en-US"/>
    </w:rPr>
  </w:style>
  <w:style w:type="character" w:customStyle="1" w:styleId="RTFNum523">
    <w:name w:val="RTF_Num 52 3"/>
    <w:rPr>
      <w:sz w:val="24"/>
      <w:szCs w:val="24"/>
      <w:lang w:val="en-US"/>
    </w:rPr>
  </w:style>
  <w:style w:type="character" w:customStyle="1" w:styleId="RTFNum524">
    <w:name w:val="RTF_Num 52 4"/>
    <w:rPr>
      <w:sz w:val="24"/>
      <w:szCs w:val="24"/>
      <w:lang w:val="en-US"/>
    </w:rPr>
  </w:style>
  <w:style w:type="character" w:customStyle="1" w:styleId="RTFNum525">
    <w:name w:val="RTF_Num 52 5"/>
    <w:rPr>
      <w:sz w:val="24"/>
      <w:szCs w:val="24"/>
      <w:lang w:val="en-US"/>
    </w:rPr>
  </w:style>
  <w:style w:type="character" w:customStyle="1" w:styleId="RTFNum526">
    <w:name w:val="RTF_Num 52 6"/>
    <w:rPr>
      <w:sz w:val="24"/>
      <w:szCs w:val="24"/>
      <w:lang w:val="en-US"/>
    </w:rPr>
  </w:style>
  <w:style w:type="character" w:customStyle="1" w:styleId="RTFNum527">
    <w:name w:val="RTF_Num 52 7"/>
    <w:rPr>
      <w:sz w:val="24"/>
      <w:szCs w:val="24"/>
      <w:lang w:val="en-US"/>
    </w:rPr>
  </w:style>
  <w:style w:type="character" w:customStyle="1" w:styleId="RTFNum528">
    <w:name w:val="RTF_Num 52 8"/>
    <w:rPr>
      <w:sz w:val="24"/>
      <w:szCs w:val="24"/>
      <w:lang w:val="en-US"/>
    </w:rPr>
  </w:style>
  <w:style w:type="character" w:customStyle="1" w:styleId="RTFNum529">
    <w:name w:val="RTF_Num 52 9"/>
    <w:rPr>
      <w:sz w:val="24"/>
      <w:szCs w:val="24"/>
      <w:lang w:val="en-US"/>
    </w:rPr>
  </w:style>
  <w:style w:type="character" w:customStyle="1" w:styleId="RTFNum531">
    <w:name w:val="RTF_Num 53 1"/>
    <w:rPr>
      <w:rFonts w:ascii="Symbol" w:hAnsi="Symbol" w:cs="Symbol"/>
      <w:sz w:val="24"/>
      <w:szCs w:val="24"/>
      <w:lang w:val="en-US"/>
    </w:rPr>
  </w:style>
  <w:style w:type="character" w:customStyle="1" w:styleId="RTFNum532">
    <w:name w:val="RTF_Num 53 2"/>
    <w:rPr>
      <w:sz w:val="24"/>
      <w:szCs w:val="24"/>
      <w:lang w:val="en-US"/>
    </w:rPr>
  </w:style>
  <w:style w:type="character" w:customStyle="1" w:styleId="RTFNum533">
    <w:name w:val="RTF_Num 53 3"/>
    <w:rPr>
      <w:sz w:val="24"/>
      <w:szCs w:val="24"/>
      <w:lang w:val="en-US"/>
    </w:rPr>
  </w:style>
  <w:style w:type="character" w:customStyle="1" w:styleId="RTFNum534">
    <w:name w:val="RTF_Num 53 4"/>
    <w:rPr>
      <w:sz w:val="24"/>
      <w:szCs w:val="24"/>
      <w:lang w:val="en-US"/>
    </w:rPr>
  </w:style>
  <w:style w:type="character" w:customStyle="1" w:styleId="RTFNum535">
    <w:name w:val="RTF_Num 53 5"/>
    <w:rPr>
      <w:sz w:val="24"/>
      <w:szCs w:val="24"/>
      <w:lang w:val="en-US"/>
    </w:rPr>
  </w:style>
  <w:style w:type="character" w:customStyle="1" w:styleId="RTFNum536">
    <w:name w:val="RTF_Num 53 6"/>
    <w:rPr>
      <w:sz w:val="24"/>
      <w:szCs w:val="24"/>
      <w:lang w:val="en-US"/>
    </w:rPr>
  </w:style>
  <w:style w:type="character" w:customStyle="1" w:styleId="RTFNum537">
    <w:name w:val="RTF_Num 53 7"/>
    <w:rPr>
      <w:sz w:val="24"/>
      <w:szCs w:val="24"/>
      <w:lang w:val="en-US"/>
    </w:rPr>
  </w:style>
  <w:style w:type="character" w:customStyle="1" w:styleId="RTFNum538">
    <w:name w:val="RTF_Num 53 8"/>
    <w:rPr>
      <w:sz w:val="24"/>
      <w:szCs w:val="24"/>
      <w:lang w:val="en-US"/>
    </w:rPr>
  </w:style>
  <w:style w:type="character" w:customStyle="1" w:styleId="RTFNum539">
    <w:name w:val="RTF_Num 53 9"/>
    <w:rPr>
      <w:sz w:val="24"/>
      <w:szCs w:val="24"/>
      <w:lang w:val="en-US"/>
    </w:rPr>
  </w:style>
  <w:style w:type="character" w:customStyle="1" w:styleId="RTFNum541">
    <w:name w:val="RTF_Num 54 1"/>
    <w:rPr>
      <w:sz w:val="24"/>
      <w:szCs w:val="24"/>
      <w:lang w:val="en-US"/>
    </w:rPr>
  </w:style>
  <w:style w:type="character" w:customStyle="1" w:styleId="RTFNum542">
    <w:name w:val="RTF_Num 54 2"/>
    <w:rPr>
      <w:sz w:val="24"/>
      <w:szCs w:val="24"/>
      <w:lang w:val="en-US"/>
    </w:rPr>
  </w:style>
  <w:style w:type="character" w:customStyle="1" w:styleId="RTFNum543">
    <w:name w:val="RTF_Num 54 3"/>
    <w:rPr>
      <w:sz w:val="24"/>
      <w:szCs w:val="24"/>
      <w:lang w:val="en-US"/>
    </w:rPr>
  </w:style>
  <w:style w:type="character" w:customStyle="1" w:styleId="RTFNum544">
    <w:name w:val="RTF_Num 54 4"/>
    <w:rPr>
      <w:sz w:val="24"/>
      <w:szCs w:val="24"/>
      <w:lang w:val="en-US"/>
    </w:rPr>
  </w:style>
  <w:style w:type="character" w:customStyle="1" w:styleId="RTFNum545">
    <w:name w:val="RTF_Num 54 5"/>
    <w:rPr>
      <w:sz w:val="24"/>
      <w:szCs w:val="24"/>
      <w:lang w:val="en-US"/>
    </w:rPr>
  </w:style>
  <w:style w:type="character" w:customStyle="1" w:styleId="RTFNum546">
    <w:name w:val="RTF_Num 54 6"/>
    <w:rPr>
      <w:sz w:val="24"/>
      <w:szCs w:val="24"/>
      <w:lang w:val="en-US"/>
    </w:rPr>
  </w:style>
  <w:style w:type="character" w:customStyle="1" w:styleId="RTFNum547">
    <w:name w:val="RTF_Num 54 7"/>
    <w:rPr>
      <w:sz w:val="24"/>
      <w:szCs w:val="24"/>
      <w:lang w:val="en-US"/>
    </w:rPr>
  </w:style>
  <w:style w:type="character" w:customStyle="1" w:styleId="RTFNum548">
    <w:name w:val="RTF_Num 54 8"/>
    <w:rPr>
      <w:sz w:val="24"/>
      <w:szCs w:val="24"/>
      <w:lang w:val="en-US"/>
    </w:rPr>
  </w:style>
  <w:style w:type="character" w:customStyle="1" w:styleId="RTFNum549">
    <w:name w:val="RTF_Num 54 9"/>
    <w:rPr>
      <w:sz w:val="24"/>
      <w:szCs w:val="24"/>
      <w:lang w:val="en-US"/>
    </w:rPr>
  </w:style>
  <w:style w:type="character" w:customStyle="1" w:styleId="RTFNum551">
    <w:name w:val="RTF_Num 55 1"/>
    <w:rPr>
      <w:sz w:val="24"/>
      <w:szCs w:val="24"/>
      <w:lang w:val="en-US"/>
    </w:rPr>
  </w:style>
  <w:style w:type="character" w:customStyle="1" w:styleId="RTFNum561">
    <w:name w:val="RTF_Num 56 1"/>
    <w:rPr>
      <w:sz w:val="24"/>
      <w:szCs w:val="24"/>
      <w:lang w:val="en-US"/>
    </w:rPr>
  </w:style>
  <w:style w:type="character" w:customStyle="1" w:styleId="RTFNum562">
    <w:name w:val="RTF_Num 56 2"/>
    <w:rPr>
      <w:sz w:val="24"/>
      <w:szCs w:val="24"/>
      <w:lang w:val="en-US"/>
    </w:rPr>
  </w:style>
  <w:style w:type="character" w:customStyle="1" w:styleId="RTFNum563">
    <w:name w:val="RTF_Num 56 3"/>
    <w:rPr>
      <w:sz w:val="24"/>
      <w:szCs w:val="24"/>
      <w:lang w:val="en-US"/>
    </w:rPr>
  </w:style>
  <w:style w:type="character" w:customStyle="1" w:styleId="RTFNum564">
    <w:name w:val="RTF_Num 56 4"/>
    <w:rPr>
      <w:sz w:val="24"/>
      <w:szCs w:val="24"/>
      <w:lang w:val="en-US"/>
    </w:rPr>
  </w:style>
  <w:style w:type="character" w:customStyle="1" w:styleId="RTFNum565">
    <w:name w:val="RTF_Num 56 5"/>
    <w:rPr>
      <w:sz w:val="24"/>
      <w:szCs w:val="24"/>
      <w:lang w:val="en-US"/>
    </w:rPr>
  </w:style>
  <w:style w:type="character" w:customStyle="1" w:styleId="RTFNum566">
    <w:name w:val="RTF_Num 56 6"/>
    <w:rPr>
      <w:sz w:val="24"/>
      <w:szCs w:val="24"/>
      <w:lang w:val="en-US"/>
    </w:rPr>
  </w:style>
  <w:style w:type="character" w:customStyle="1" w:styleId="RTFNum567">
    <w:name w:val="RTF_Num 56 7"/>
    <w:rPr>
      <w:sz w:val="24"/>
      <w:szCs w:val="24"/>
      <w:lang w:val="en-US"/>
    </w:rPr>
  </w:style>
  <w:style w:type="character" w:customStyle="1" w:styleId="RTFNum568">
    <w:name w:val="RTF_Num 56 8"/>
    <w:rPr>
      <w:sz w:val="24"/>
      <w:szCs w:val="24"/>
      <w:lang w:val="en-US"/>
    </w:rPr>
  </w:style>
  <w:style w:type="character" w:customStyle="1" w:styleId="RTFNum569">
    <w:name w:val="RTF_Num 56 9"/>
    <w:rPr>
      <w:sz w:val="24"/>
      <w:szCs w:val="24"/>
      <w:lang w:val="en-US"/>
    </w:rPr>
  </w:style>
  <w:style w:type="character" w:customStyle="1" w:styleId="RTFNum571">
    <w:name w:val="RTF_Num 57 1"/>
    <w:rPr>
      <w:sz w:val="24"/>
      <w:szCs w:val="24"/>
      <w:lang w:val="en-US"/>
    </w:rPr>
  </w:style>
  <w:style w:type="character" w:customStyle="1" w:styleId="RTFNum572">
    <w:name w:val="RTF_Num 57 2"/>
    <w:rPr>
      <w:sz w:val="24"/>
      <w:szCs w:val="24"/>
      <w:lang w:val="en-US"/>
    </w:rPr>
  </w:style>
  <w:style w:type="character" w:customStyle="1" w:styleId="RTFNum573">
    <w:name w:val="RTF_Num 57 3"/>
    <w:rPr>
      <w:b/>
      <w:bCs/>
      <w:sz w:val="24"/>
      <w:szCs w:val="24"/>
      <w:lang w:val="en-US"/>
    </w:rPr>
  </w:style>
  <w:style w:type="character" w:customStyle="1" w:styleId="RTFNum574">
    <w:name w:val="RTF_Num 57 4"/>
    <w:rPr>
      <w:sz w:val="24"/>
      <w:szCs w:val="24"/>
      <w:lang w:val="en-US"/>
    </w:rPr>
  </w:style>
  <w:style w:type="character" w:customStyle="1" w:styleId="RTFNum575">
    <w:name w:val="RTF_Num 57 5"/>
    <w:rPr>
      <w:sz w:val="24"/>
      <w:szCs w:val="24"/>
      <w:lang w:val="en-US"/>
    </w:rPr>
  </w:style>
  <w:style w:type="character" w:customStyle="1" w:styleId="RTFNum576">
    <w:name w:val="RTF_Num 57 6"/>
    <w:rPr>
      <w:sz w:val="24"/>
      <w:szCs w:val="24"/>
      <w:lang w:val="en-US"/>
    </w:rPr>
  </w:style>
  <w:style w:type="character" w:customStyle="1" w:styleId="RTFNum577">
    <w:name w:val="RTF_Num 57 7"/>
    <w:rPr>
      <w:sz w:val="24"/>
      <w:szCs w:val="24"/>
      <w:lang w:val="en-US"/>
    </w:rPr>
  </w:style>
  <w:style w:type="character" w:customStyle="1" w:styleId="RTFNum578">
    <w:name w:val="RTF_Num 57 8"/>
    <w:rPr>
      <w:sz w:val="24"/>
      <w:szCs w:val="24"/>
      <w:lang w:val="en-US"/>
    </w:rPr>
  </w:style>
  <w:style w:type="character" w:customStyle="1" w:styleId="RTFNum579">
    <w:name w:val="RTF_Num 57 9"/>
    <w:rPr>
      <w:sz w:val="24"/>
      <w:szCs w:val="24"/>
      <w:lang w:val="en-US"/>
    </w:rPr>
  </w:style>
  <w:style w:type="character" w:customStyle="1" w:styleId="RTFNum581">
    <w:name w:val="RTF_Num 58 1"/>
    <w:rPr>
      <w:sz w:val="24"/>
      <w:szCs w:val="24"/>
      <w:lang w:val="en-US"/>
    </w:rPr>
  </w:style>
  <w:style w:type="character" w:customStyle="1" w:styleId="RTFNum582">
    <w:name w:val="RTF_Num 58 2"/>
    <w:rPr>
      <w:sz w:val="24"/>
      <w:szCs w:val="24"/>
      <w:lang w:val="en-US"/>
    </w:rPr>
  </w:style>
  <w:style w:type="character" w:customStyle="1" w:styleId="RTFNum583">
    <w:name w:val="RTF_Num 58 3"/>
    <w:rPr>
      <w:sz w:val="24"/>
      <w:szCs w:val="24"/>
      <w:lang w:val="en-US"/>
    </w:rPr>
  </w:style>
  <w:style w:type="character" w:customStyle="1" w:styleId="RTFNum584">
    <w:name w:val="RTF_Num 58 4"/>
    <w:rPr>
      <w:sz w:val="24"/>
      <w:szCs w:val="24"/>
      <w:lang w:val="en-US"/>
    </w:rPr>
  </w:style>
  <w:style w:type="character" w:customStyle="1" w:styleId="RTFNum585">
    <w:name w:val="RTF_Num 58 5"/>
    <w:rPr>
      <w:sz w:val="24"/>
      <w:szCs w:val="24"/>
      <w:lang w:val="en-US"/>
    </w:rPr>
  </w:style>
  <w:style w:type="character" w:customStyle="1" w:styleId="RTFNum586">
    <w:name w:val="RTF_Num 58 6"/>
    <w:rPr>
      <w:sz w:val="24"/>
      <w:szCs w:val="24"/>
      <w:lang w:val="en-US"/>
    </w:rPr>
  </w:style>
  <w:style w:type="character" w:customStyle="1" w:styleId="RTFNum587">
    <w:name w:val="RTF_Num 58 7"/>
    <w:rPr>
      <w:sz w:val="24"/>
      <w:szCs w:val="24"/>
      <w:lang w:val="en-US"/>
    </w:rPr>
  </w:style>
  <w:style w:type="character" w:customStyle="1" w:styleId="RTFNum588">
    <w:name w:val="RTF_Num 58 8"/>
    <w:rPr>
      <w:sz w:val="24"/>
      <w:szCs w:val="24"/>
      <w:lang w:val="en-US"/>
    </w:rPr>
  </w:style>
  <w:style w:type="character" w:customStyle="1" w:styleId="RTFNum589">
    <w:name w:val="RTF_Num 58 9"/>
    <w:rPr>
      <w:sz w:val="24"/>
      <w:szCs w:val="24"/>
      <w:lang w:val="en-US"/>
    </w:rPr>
  </w:style>
  <w:style w:type="character" w:customStyle="1" w:styleId="RTFNum591">
    <w:name w:val="RTF_Num 59 1"/>
    <w:rPr>
      <w:sz w:val="24"/>
      <w:szCs w:val="24"/>
      <w:lang w:val="en-US"/>
    </w:rPr>
  </w:style>
  <w:style w:type="character" w:customStyle="1" w:styleId="RTFNum592">
    <w:name w:val="RTF_Num 59 2"/>
    <w:rPr>
      <w:sz w:val="24"/>
      <w:szCs w:val="24"/>
      <w:lang w:val="en-US"/>
    </w:rPr>
  </w:style>
  <w:style w:type="character" w:customStyle="1" w:styleId="RTFNum593">
    <w:name w:val="RTF_Num 59 3"/>
    <w:rPr>
      <w:sz w:val="24"/>
      <w:szCs w:val="24"/>
      <w:lang w:val="en-US"/>
    </w:rPr>
  </w:style>
  <w:style w:type="character" w:customStyle="1" w:styleId="RTFNum594">
    <w:name w:val="RTF_Num 59 4"/>
    <w:rPr>
      <w:sz w:val="24"/>
      <w:szCs w:val="24"/>
      <w:lang w:val="en-US"/>
    </w:rPr>
  </w:style>
  <w:style w:type="character" w:customStyle="1" w:styleId="RTFNum595">
    <w:name w:val="RTF_Num 59 5"/>
    <w:rPr>
      <w:sz w:val="24"/>
      <w:szCs w:val="24"/>
      <w:lang w:val="en-US"/>
    </w:rPr>
  </w:style>
  <w:style w:type="character" w:customStyle="1" w:styleId="RTFNum596">
    <w:name w:val="RTF_Num 59 6"/>
    <w:rPr>
      <w:sz w:val="24"/>
      <w:szCs w:val="24"/>
      <w:lang w:val="en-US"/>
    </w:rPr>
  </w:style>
  <w:style w:type="character" w:customStyle="1" w:styleId="RTFNum597">
    <w:name w:val="RTF_Num 59 7"/>
    <w:rPr>
      <w:sz w:val="24"/>
      <w:szCs w:val="24"/>
      <w:lang w:val="en-US"/>
    </w:rPr>
  </w:style>
  <w:style w:type="character" w:customStyle="1" w:styleId="RTFNum598">
    <w:name w:val="RTF_Num 59 8"/>
    <w:rPr>
      <w:sz w:val="24"/>
      <w:szCs w:val="24"/>
      <w:lang w:val="en-US"/>
    </w:rPr>
  </w:style>
  <w:style w:type="character" w:customStyle="1" w:styleId="RTFNum599">
    <w:name w:val="RTF_Num 59 9"/>
    <w:rPr>
      <w:sz w:val="24"/>
      <w:szCs w:val="24"/>
      <w:lang w:val="en-US"/>
    </w:rPr>
  </w:style>
  <w:style w:type="character" w:customStyle="1" w:styleId="RTFNum601">
    <w:name w:val="RTF_Num 60 1"/>
    <w:rPr>
      <w:b/>
      <w:bCs/>
      <w:sz w:val="24"/>
      <w:szCs w:val="24"/>
      <w:lang w:val="en-US"/>
    </w:rPr>
  </w:style>
  <w:style w:type="character" w:customStyle="1" w:styleId="RTFNum602">
    <w:name w:val="RTF_Num 60 2"/>
    <w:rPr>
      <w:b/>
      <w:bCs/>
      <w:sz w:val="24"/>
      <w:szCs w:val="24"/>
      <w:lang w:val="en-US"/>
    </w:rPr>
  </w:style>
  <w:style w:type="character" w:customStyle="1" w:styleId="RTFNum603">
    <w:name w:val="RTF_Num 60 3"/>
    <w:rPr>
      <w:b/>
      <w:bCs/>
      <w:sz w:val="24"/>
      <w:szCs w:val="24"/>
      <w:lang w:val="en-US"/>
    </w:rPr>
  </w:style>
  <w:style w:type="character" w:customStyle="1" w:styleId="RTFNum604">
    <w:name w:val="RTF_Num 60 4"/>
    <w:rPr>
      <w:b/>
      <w:bCs/>
      <w:sz w:val="24"/>
      <w:szCs w:val="24"/>
      <w:lang w:val="en-US"/>
    </w:rPr>
  </w:style>
  <w:style w:type="character" w:customStyle="1" w:styleId="RTFNum605">
    <w:name w:val="RTF_Num 60 5"/>
    <w:rPr>
      <w:b/>
      <w:bCs/>
      <w:sz w:val="24"/>
      <w:szCs w:val="24"/>
      <w:lang w:val="en-US"/>
    </w:rPr>
  </w:style>
  <w:style w:type="character" w:customStyle="1" w:styleId="RTFNum606">
    <w:name w:val="RTF_Num 60 6"/>
    <w:rPr>
      <w:b/>
      <w:bCs/>
      <w:sz w:val="24"/>
      <w:szCs w:val="24"/>
      <w:lang w:val="en-US"/>
    </w:rPr>
  </w:style>
  <w:style w:type="character" w:customStyle="1" w:styleId="RTFNum607">
    <w:name w:val="RTF_Num 60 7"/>
    <w:rPr>
      <w:b/>
      <w:bCs/>
      <w:sz w:val="24"/>
      <w:szCs w:val="24"/>
      <w:lang w:val="en-US"/>
    </w:rPr>
  </w:style>
  <w:style w:type="character" w:customStyle="1" w:styleId="RTFNum608">
    <w:name w:val="RTF_Num 60 8"/>
    <w:rPr>
      <w:b/>
      <w:bCs/>
      <w:sz w:val="24"/>
      <w:szCs w:val="24"/>
      <w:lang w:val="en-US"/>
    </w:rPr>
  </w:style>
  <w:style w:type="character" w:customStyle="1" w:styleId="RTFNum609">
    <w:name w:val="RTF_Num 60 9"/>
    <w:rPr>
      <w:b/>
      <w:bCs/>
      <w:sz w:val="24"/>
      <w:szCs w:val="24"/>
      <w:lang w:val="en-US"/>
    </w:rPr>
  </w:style>
  <w:style w:type="character" w:customStyle="1" w:styleId="RTFNum611">
    <w:name w:val="RTF_Num 61 1"/>
    <w:rPr>
      <w:rFonts w:ascii="Symbol" w:hAnsi="Symbol" w:cs="Symbol"/>
      <w:sz w:val="24"/>
      <w:szCs w:val="24"/>
      <w:lang w:val="en-US"/>
    </w:rPr>
  </w:style>
  <w:style w:type="character" w:customStyle="1" w:styleId="RTFNum612">
    <w:name w:val="RTF_Num 61 2"/>
    <w:rPr>
      <w:sz w:val="24"/>
      <w:szCs w:val="24"/>
      <w:lang w:val="en-US"/>
    </w:rPr>
  </w:style>
  <w:style w:type="character" w:customStyle="1" w:styleId="RTFNum613">
    <w:name w:val="RTF_Num 61 3"/>
    <w:rPr>
      <w:sz w:val="24"/>
      <w:szCs w:val="24"/>
      <w:lang w:val="en-US"/>
    </w:rPr>
  </w:style>
  <w:style w:type="character" w:customStyle="1" w:styleId="RTFNum614">
    <w:name w:val="RTF_Num 61 4"/>
    <w:rPr>
      <w:sz w:val="24"/>
      <w:szCs w:val="24"/>
      <w:lang w:val="en-US"/>
    </w:rPr>
  </w:style>
  <w:style w:type="character" w:customStyle="1" w:styleId="RTFNum615">
    <w:name w:val="RTF_Num 61 5"/>
    <w:rPr>
      <w:sz w:val="24"/>
      <w:szCs w:val="24"/>
      <w:lang w:val="en-US"/>
    </w:rPr>
  </w:style>
  <w:style w:type="character" w:customStyle="1" w:styleId="RTFNum616">
    <w:name w:val="RTF_Num 61 6"/>
    <w:rPr>
      <w:sz w:val="24"/>
      <w:szCs w:val="24"/>
      <w:lang w:val="en-US"/>
    </w:rPr>
  </w:style>
  <w:style w:type="character" w:customStyle="1" w:styleId="RTFNum617">
    <w:name w:val="RTF_Num 61 7"/>
    <w:rPr>
      <w:sz w:val="24"/>
      <w:szCs w:val="24"/>
      <w:lang w:val="en-US"/>
    </w:rPr>
  </w:style>
  <w:style w:type="character" w:customStyle="1" w:styleId="RTFNum618">
    <w:name w:val="RTF_Num 61 8"/>
    <w:rPr>
      <w:sz w:val="24"/>
      <w:szCs w:val="24"/>
      <w:lang w:val="en-US"/>
    </w:rPr>
  </w:style>
  <w:style w:type="character" w:customStyle="1" w:styleId="RTFNum619">
    <w:name w:val="RTF_Num 61 9"/>
    <w:rPr>
      <w:sz w:val="24"/>
      <w:szCs w:val="24"/>
      <w:lang w:val="en-US"/>
    </w:rPr>
  </w:style>
  <w:style w:type="character" w:customStyle="1" w:styleId="RTFNum621">
    <w:name w:val="RTF_Num 62 1"/>
    <w:rPr>
      <w:sz w:val="24"/>
      <w:szCs w:val="24"/>
      <w:lang w:val="en-US"/>
    </w:rPr>
  </w:style>
  <w:style w:type="character" w:customStyle="1" w:styleId="RTFNum622">
    <w:name w:val="RTF_Num 62 2"/>
    <w:rPr>
      <w:sz w:val="24"/>
      <w:szCs w:val="24"/>
      <w:lang w:val="en-US"/>
    </w:rPr>
  </w:style>
  <w:style w:type="character" w:customStyle="1" w:styleId="RTFNum623">
    <w:name w:val="RTF_Num 62 3"/>
    <w:rPr>
      <w:sz w:val="24"/>
      <w:szCs w:val="24"/>
      <w:lang w:val="en-US"/>
    </w:rPr>
  </w:style>
  <w:style w:type="character" w:customStyle="1" w:styleId="RTFNum624">
    <w:name w:val="RTF_Num 62 4"/>
    <w:rPr>
      <w:sz w:val="24"/>
      <w:szCs w:val="24"/>
      <w:lang w:val="en-US"/>
    </w:rPr>
  </w:style>
  <w:style w:type="character" w:customStyle="1" w:styleId="RTFNum625">
    <w:name w:val="RTF_Num 62 5"/>
    <w:rPr>
      <w:sz w:val="24"/>
      <w:szCs w:val="24"/>
      <w:lang w:val="en-US"/>
    </w:rPr>
  </w:style>
  <w:style w:type="character" w:customStyle="1" w:styleId="RTFNum626">
    <w:name w:val="RTF_Num 62 6"/>
    <w:rPr>
      <w:sz w:val="24"/>
      <w:szCs w:val="24"/>
      <w:lang w:val="en-US"/>
    </w:rPr>
  </w:style>
  <w:style w:type="character" w:customStyle="1" w:styleId="RTFNum627">
    <w:name w:val="RTF_Num 62 7"/>
    <w:rPr>
      <w:sz w:val="24"/>
      <w:szCs w:val="24"/>
      <w:lang w:val="en-US"/>
    </w:rPr>
  </w:style>
  <w:style w:type="character" w:customStyle="1" w:styleId="RTFNum628">
    <w:name w:val="RTF_Num 62 8"/>
    <w:rPr>
      <w:sz w:val="24"/>
      <w:szCs w:val="24"/>
      <w:lang w:val="en-US"/>
    </w:rPr>
  </w:style>
  <w:style w:type="character" w:customStyle="1" w:styleId="RTFNum629">
    <w:name w:val="RTF_Num 62 9"/>
    <w:rPr>
      <w:sz w:val="24"/>
      <w:szCs w:val="24"/>
      <w:lang w:val="en-US"/>
    </w:rPr>
  </w:style>
  <w:style w:type="character" w:customStyle="1" w:styleId="RTFNum631">
    <w:name w:val="RTF_Num 63 1"/>
    <w:rPr>
      <w:rFonts w:ascii="Symbol" w:hAnsi="Symbol" w:cs="Symbol"/>
      <w:sz w:val="24"/>
      <w:szCs w:val="24"/>
      <w:lang w:val="en-US"/>
    </w:rPr>
  </w:style>
  <w:style w:type="character" w:customStyle="1" w:styleId="RTFNum632">
    <w:name w:val="RTF_Num 63 2"/>
    <w:rPr>
      <w:rFonts w:ascii="Courier New" w:hAnsi="Courier New" w:cs="Courier New"/>
      <w:sz w:val="24"/>
      <w:szCs w:val="24"/>
      <w:lang w:val="en-US"/>
    </w:rPr>
  </w:style>
  <w:style w:type="character" w:customStyle="1" w:styleId="RTFNum633">
    <w:name w:val="RTF_Num 63 3"/>
    <w:rPr>
      <w:rFonts w:ascii="Wingdings" w:hAnsi="Wingdings" w:cs="Wingdings"/>
      <w:sz w:val="24"/>
      <w:szCs w:val="24"/>
      <w:lang w:val="en-US"/>
    </w:rPr>
  </w:style>
  <w:style w:type="character" w:customStyle="1" w:styleId="RTFNum634">
    <w:name w:val="RTF_Num 63 4"/>
    <w:rPr>
      <w:rFonts w:ascii="Symbol" w:hAnsi="Symbol" w:cs="Symbol"/>
      <w:sz w:val="24"/>
      <w:szCs w:val="24"/>
      <w:lang w:val="en-US"/>
    </w:rPr>
  </w:style>
  <w:style w:type="character" w:customStyle="1" w:styleId="RTFNum635">
    <w:name w:val="RTF_Num 63 5"/>
    <w:rPr>
      <w:rFonts w:ascii="Courier New" w:hAnsi="Courier New" w:cs="Courier New"/>
      <w:sz w:val="24"/>
      <w:szCs w:val="24"/>
      <w:lang w:val="en-US"/>
    </w:rPr>
  </w:style>
  <w:style w:type="character" w:customStyle="1" w:styleId="RTFNum636">
    <w:name w:val="RTF_Num 63 6"/>
    <w:rPr>
      <w:rFonts w:ascii="Wingdings" w:hAnsi="Wingdings" w:cs="Wingdings"/>
      <w:sz w:val="24"/>
      <w:szCs w:val="24"/>
      <w:lang w:val="en-US"/>
    </w:rPr>
  </w:style>
  <w:style w:type="character" w:customStyle="1" w:styleId="RTFNum637">
    <w:name w:val="RTF_Num 63 7"/>
    <w:rPr>
      <w:rFonts w:ascii="Symbol" w:hAnsi="Symbol" w:cs="Symbol"/>
      <w:sz w:val="24"/>
      <w:szCs w:val="24"/>
      <w:lang w:val="en-US"/>
    </w:rPr>
  </w:style>
  <w:style w:type="character" w:customStyle="1" w:styleId="RTFNum638">
    <w:name w:val="RTF_Num 63 8"/>
    <w:rPr>
      <w:rFonts w:ascii="Courier New" w:hAnsi="Courier New" w:cs="Courier New"/>
      <w:sz w:val="24"/>
      <w:szCs w:val="24"/>
      <w:lang w:val="en-US"/>
    </w:rPr>
  </w:style>
  <w:style w:type="character" w:customStyle="1" w:styleId="RTFNum639">
    <w:name w:val="RTF_Num 63 9"/>
    <w:rPr>
      <w:rFonts w:ascii="Wingdings" w:hAnsi="Wingdings" w:cs="Wingdings"/>
      <w:sz w:val="24"/>
      <w:szCs w:val="24"/>
      <w:lang w:val="en-US"/>
    </w:rPr>
  </w:style>
  <w:style w:type="character" w:customStyle="1" w:styleId="RTFNum641">
    <w:name w:val="RTF_Num 64 1"/>
    <w:rPr>
      <w:sz w:val="22"/>
      <w:szCs w:val="22"/>
      <w:lang w:val="en-US"/>
    </w:rPr>
  </w:style>
  <w:style w:type="character" w:customStyle="1" w:styleId="RTFNum642">
    <w:name w:val="RTF_Num 64 2"/>
    <w:rPr>
      <w:sz w:val="22"/>
      <w:szCs w:val="22"/>
      <w:lang w:val="en-US"/>
    </w:rPr>
  </w:style>
  <w:style w:type="character" w:customStyle="1" w:styleId="RTFNum643">
    <w:name w:val="RTF_Num 64 3"/>
    <w:rPr>
      <w:sz w:val="22"/>
      <w:szCs w:val="22"/>
      <w:lang w:val="en-US"/>
    </w:rPr>
  </w:style>
  <w:style w:type="character" w:customStyle="1" w:styleId="RTFNum644">
    <w:name w:val="RTF_Num 64 4"/>
    <w:rPr>
      <w:sz w:val="22"/>
      <w:szCs w:val="22"/>
      <w:lang w:val="en-US"/>
    </w:rPr>
  </w:style>
  <w:style w:type="character" w:customStyle="1" w:styleId="RTFNum645">
    <w:name w:val="RTF_Num 64 5"/>
    <w:rPr>
      <w:sz w:val="22"/>
      <w:szCs w:val="22"/>
      <w:lang w:val="en-US"/>
    </w:rPr>
  </w:style>
  <w:style w:type="character" w:customStyle="1" w:styleId="RTFNum646">
    <w:name w:val="RTF_Num 64 6"/>
    <w:rPr>
      <w:sz w:val="22"/>
      <w:szCs w:val="22"/>
      <w:lang w:val="en-US"/>
    </w:rPr>
  </w:style>
  <w:style w:type="character" w:customStyle="1" w:styleId="RTFNum647">
    <w:name w:val="RTF_Num 64 7"/>
    <w:rPr>
      <w:sz w:val="22"/>
      <w:szCs w:val="22"/>
      <w:lang w:val="en-US"/>
    </w:rPr>
  </w:style>
  <w:style w:type="character" w:customStyle="1" w:styleId="RTFNum648">
    <w:name w:val="RTF_Num 64 8"/>
    <w:rPr>
      <w:sz w:val="22"/>
      <w:szCs w:val="22"/>
      <w:lang w:val="en-US"/>
    </w:rPr>
  </w:style>
  <w:style w:type="character" w:customStyle="1" w:styleId="RTFNum649">
    <w:name w:val="RTF_Num 64 9"/>
    <w:rPr>
      <w:sz w:val="22"/>
      <w:szCs w:val="22"/>
      <w:lang w:val="en-US"/>
    </w:rPr>
  </w:style>
  <w:style w:type="character" w:customStyle="1" w:styleId="RTFNum651">
    <w:name w:val="RTF_Num 65 1"/>
    <w:rPr>
      <w:sz w:val="24"/>
      <w:szCs w:val="24"/>
      <w:lang w:val="en-US"/>
    </w:rPr>
  </w:style>
  <w:style w:type="character" w:customStyle="1" w:styleId="RTFNum652">
    <w:name w:val="RTF_Num 65 2"/>
    <w:rPr>
      <w:sz w:val="24"/>
      <w:szCs w:val="24"/>
      <w:lang w:val="en-US"/>
    </w:rPr>
  </w:style>
  <w:style w:type="character" w:customStyle="1" w:styleId="RTFNum653">
    <w:name w:val="RTF_Num 65 3"/>
    <w:rPr>
      <w:sz w:val="24"/>
      <w:szCs w:val="24"/>
      <w:lang w:val="en-US"/>
    </w:rPr>
  </w:style>
  <w:style w:type="character" w:customStyle="1" w:styleId="RTFNum654">
    <w:name w:val="RTF_Num 65 4"/>
    <w:rPr>
      <w:sz w:val="24"/>
      <w:szCs w:val="24"/>
      <w:lang w:val="en-US"/>
    </w:rPr>
  </w:style>
  <w:style w:type="character" w:customStyle="1" w:styleId="RTFNum655">
    <w:name w:val="RTF_Num 65 5"/>
    <w:rPr>
      <w:sz w:val="24"/>
      <w:szCs w:val="24"/>
      <w:lang w:val="en-US"/>
    </w:rPr>
  </w:style>
  <w:style w:type="character" w:customStyle="1" w:styleId="RTFNum656">
    <w:name w:val="RTF_Num 65 6"/>
    <w:rPr>
      <w:sz w:val="24"/>
      <w:szCs w:val="24"/>
      <w:lang w:val="en-US"/>
    </w:rPr>
  </w:style>
  <w:style w:type="character" w:customStyle="1" w:styleId="RTFNum657">
    <w:name w:val="RTF_Num 65 7"/>
    <w:rPr>
      <w:sz w:val="24"/>
      <w:szCs w:val="24"/>
      <w:lang w:val="en-US"/>
    </w:rPr>
  </w:style>
  <w:style w:type="character" w:customStyle="1" w:styleId="RTFNum658">
    <w:name w:val="RTF_Num 65 8"/>
    <w:rPr>
      <w:sz w:val="24"/>
      <w:szCs w:val="24"/>
      <w:lang w:val="en-US"/>
    </w:rPr>
  </w:style>
  <w:style w:type="character" w:customStyle="1" w:styleId="RTFNum659">
    <w:name w:val="RTF_Num 65 9"/>
    <w:rPr>
      <w:sz w:val="24"/>
      <w:szCs w:val="24"/>
      <w:lang w:val="en-US"/>
    </w:rPr>
  </w:style>
  <w:style w:type="character" w:customStyle="1" w:styleId="RTFNum661">
    <w:name w:val="RTF_Num 66 1"/>
    <w:rPr>
      <w:sz w:val="24"/>
      <w:szCs w:val="24"/>
      <w:lang w:val="en-US"/>
    </w:rPr>
  </w:style>
  <w:style w:type="character" w:customStyle="1" w:styleId="RTFNum671">
    <w:name w:val="RTF_Num 67 1"/>
    <w:rPr>
      <w:sz w:val="22"/>
      <w:szCs w:val="22"/>
      <w:lang w:val="en-US"/>
    </w:rPr>
  </w:style>
  <w:style w:type="character" w:customStyle="1" w:styleId="RTFNum672">
    <w:name w:val="RTF_Num 67 2"/>
    <w:rPr>
      <w:sz w:val="22"/>
      <w:szCs w:val="22"/>
      <w:lang w:val="en-US"/>
    </w:rPr>
  </w:style>
  <w:style w:type="character" w:customStyle="1" w:styleId="RTFNum673">
    <w:name w:val="RTF_Num 67 3"/>
    <w:rPr>
      <w:sz w:val="22"/>
      <w:szCs w:val="22"/>
      <w:lang w:val="en-US"/>
    </w:rPr>
  </w:style>
  <w:style w:type="character" w:customStyle="1" w:styleId="RTFNum674">
    <w:name w:val="RTF_Num 67 4"/>
    <w:rPr>
      <w:sz w:val="22"/>
      <w:szCs w:val="22"/>
      <w:lang w:val="en-US"/>
    </w:rPr>
  </w:style>
  <w:style w:type="character" w:customStyle="1" w:styleId="RTFNum675">
    <w:name w:val="RTF_Num 67 5"/>
    <w:rPr>
      <w:sz w:val="22"/>
      <w:szCs w:val="22"/>
      <w:lang w:val="en-US"/>
    </w:rPr>
  </w:style>
  <w:style w:type="character" w:customStyle="1" w:styleId="RTFNum676">
    <w:name w:val="RTF_Num 67 6"/>
    <w:rPr>
      <w:sz w:val="22"/>
      <w:szCs w:val="22"/>
      <w:lang w:val="en-US"/>
    </w:rPr>
  </w:style>
  <w:style w:type="character" w:customStyle="1" w:styleId="RTFNum677">
    <w:name w:val="RTF_Num 67 7"/>
    <w:rPr>
      <w:sz w:val="22"/>
      <w:szCs w:val="22"/>
      <w:lang w:val="en-US"/>
    </w:rPr>
  </w:style>
  <w:style w:type="character" w:customStyle="1" w:styleId="RTFNum678">
    <w:name w:val="RTF_Num 67 8"/>
    <w:rPr>
      <w:sz w:val="22"/>
      <w:szCs w:val="22"/>
      <w:lang w:val="en-US"/>
    </w:rPr>
  </w:style>
  <w:style w:type="character" w:customStyle="1" w:styleId="RTFNum679">
    <w:name w:val="RTF_Num 67 9"/>
    <w:rPr>
      <w:sz w:val="22"/>
      <w:szCs w:val="22"/>
      <w:lang w:val="en-US"/>
    </w:rPr>
  </w:style>
  <w:style w:type="character" w:customStyle="1" w:styleId="RTFNum681">
    <w:name w:val="RTF_Num 68 1"/>
    <w:rPr>
      <w:sz w:val="24"/>
      <w:szCs w:val="24"/>
      <w:lang w:val="en-US"/>
    </w:rPr>
  </w:style>
  <w:style w:type="character" w:customStyle="1" w:styleId="RTFNum682">
    <w:name w:val="RTF_Num 68 2"/>
    <w:rPr>
      <w:b/>
      <w:bCs/>
      <w:sz w:val="24"/>
      <w:szCs w:val="24"/>
      <w:lang w:val="en-US"/>
    </w:rPr>
  </w:style>
  <w:style w:type="character" w:customStyle="1" w:styleId="RTFNum683">
    <w:name w:val="RTF_Num 68 3"/>
    <w:rPr>
      <w:b/>
      <w:bCs/>
      <w:sz w:val="24"/>
      <w:szCs w:val="24"/>
      <w:lang w:val="en-US"/>
    </w:rPr>
  </w:style>
  <w:style w:type="character" w:customStyle="1" w:styleId="RTFNum684">
    <w:name w:val="RTF_Num 68 4"/>
    <w:rPr>
      <w:b/>
      <w:bCs/>
      <w:sz w:val="20"/>
      <w:szCs w:val="20"/>
      <w:lang w:val="en-US"/>
    </w:rPr>
  </w:style>
  <w:style w:type="character" w:customStyle="1" w:styleId="RTFNum685">
    <w:name w:val="RTF_Num 68 5"/>
    <w:rPr>
      <w:sz w:val="24"/>
      <w:szCs w:val="24"/>
      <w:lang w:val="en-US"/>
    </w:rPr>
  </w:style>
  <w:style w:type="character" w:customStyle="1" w:styleId="RTFNum686">
    <w:name w:val="RTF_Num 68 6"/>
    <w:rPr>
      <w:sz w:val="24"/>
      <w:szCs w:val="24"/>
      <w:lang w:val="en-US"/>
    </w:rPr>
  </w:style>
  <w:style w:type="character" w:customStyle="1" w:styleId="RTFNum687">
    <w:name w:val="RTF_Num 68 7"/>
    <w:rPr>
      <w:sz w:val="24"/>
      <w:szCs w:val="24"/>
      <w:lang w:val="en-US"/>
    </w:rPr>
  </w:style>
  <w:style w:type="character" w:customStyle="1" w:styleId="RTFNum688">
    <w:name w:val="RTF_Num 68 8"/>
    <w:rPr>
      <w:sz w:val="24"/>
      <w:szCs w:val="24"/>
      <w:lang w:val="en-US"/>
    </w:rPr>
  </w:style>
  <w:style w:type="character" w:customStyle="1" w:styleId="RTFNum689">
    <w:name w:val="RTF_Num 68 9"/>
    <w:rPr>
      <w:sz w:val="24"/>
      <w:szCs w:val="24"/>
      <w:lang w:val="en-US"/>
    </w:rPr>
  </w:style>
  <w:style w:type="character" w:customStyle="1" w:styleId="RTFNum691">
    <w:name w:val="RTF_Num 69 1"/>
    <w:rPr>
      <w:sz w:val="24"/>
      <w:szCs w:val="24"/>
      <w:lang w:val="en-US"/>
    </w:rPr>
  </w:style>
  <w:style w:type="character" w:customStyle="1" w:styleId="RTFNum692">
    <w:name w:val="RTF_Num 69 2"/>
    <w:rPr>
      <w:sz w:val="24"/>
      <w:szCs w:val="24"/>
      <w:lang w:val="en-US"/>
    </w:rPr>
  </w:style>
  <w:style w:type="character" w:customStyle="1" w:styleId="RTFNum693">
    <w:name w:val="RTF_Num 69 3"/>
    <w:rPr>
      <w:sz w:val="24"/>
      <w:szCs w:val="24"/>
      <w:lang w:val="en-US"/>
    </w:rPr>
  </w:style>
  <w:style w:type="character" w:customStyle="1" w:styleId="RTFNum694">
    <w:name w:val="RTF_Num 69 4"/>
    <w:rPr>
      <w:sz w:val="24"/>
      <w:szCs w:val="24"/>
      <w:lang w:val="en-US"/>
    </w:rPr>
  </w:style>
  <w:style w:type="character" w:customStyle="1" w:styleId="RTFNum695">
    <w:name w:val="RTF_Num 69 5"/>
    <w:rPr>
      <w:sz w:val="24"/>
      <w:szCs w:val="24"/>
      <w:lang w:val="en-US"/>
    </w:rPr>
  </w:style>
  <w:style w:type="character" w:customStyle="1" w:styleId="RTFNum696">
    <w:name w:val="RTF_Num 69 6"/>
    <w:rPr>
      <w:sz w:val="24"/>
      <w:szCs w:val="24"/>
      <w:lang w:val="en-US"/>
    </w:rPr>
  </w:style>
  <w:style w:type="character" w:customStyle="1" w:styleId="RTFNum697">
    <w:name w:val="RTF_Num 69 7"/>
    <w:rPr>
      <w:sz w:val="24"/>
      <w:szCs w:val="24"/>
      <w:lang w:val="en-US"/>
    </w:rPr>
  </w:style>
  <w:style w:type="character" w:customStyle="1" w:styleId="RTFNum698">
    <w:name w:val="RTF_Num 69 8"/>
    <w:rPr>
      <w:sz w:val="24"/>
      <w:szCs w:val="24"/>
      <w:lang w:val="en-US"/>
    </w:rPr>
  </w:style>
  <w:style w:type="character" w:customStyle="1" w:styleId="RTFNum699">
    <w:name w:val="RTF_Num 69 9"/>
    <w:rPr>
      <w:sz w:val="24"/>
      <w:szCs w:val="24"/>
      <w:lang w:val="en-US"/>
    </w:rPr>
  </w:style>
  <w:style w:type="character" w:customStyle="1" w:styleId="RTFNum701">
    <w:name w:val="RTF_Num 70 1"/>
    <w:rPr>
      <w:sz w:val="24"/>
      <w:szCs w:val="24"/>
      <w:lang w:val="en-US"/>
    </w:rPr>
  </w:style>
  <w:style w:type="character" w:customStyle="1" w:styleId="RTFNum702">
    <w:name w:val="RTF_Num 70 2"/>
    <w:rPr>
      <w:sz w:val="24"/>
      <w:szCs w:val="24"/>
      <w:lang w:val="en-US"/>
    </w:rPr>
  </w:style>
  <w:style w:type="character" w:customStyle="1" w:styleId="RTFNum703">
    <w:name w:val="RTF_Num 70 3"/>
    <w:rPr>
      <w:sz w:val="24"/>
      <w:szCs w:val="24"/>
      <w:lang w:val="en-US"/>
    </w:rPr>
  </w:style>
  <w:style w:type="character" w:customStyle="1" w:styleId="RTFNum704">
    <w:name w:val="RTF_Num 70 4"/>
    <w:rPr>
      <w:sz w:val="24"/>
      <w:szCs w:val="24"/>
      <w:lang w:val="en-US"/>
    </w:rPr>
  </w:style>
  <w:style w:type="character" w:customStyle="1" w:styleId="RTFNum705">
    <w:name w:val="RTF_Num 70 5"/>
    <w:rPr>
      <w:sz w:val="24"/>
      <w:szCs w:val="24"/>
      <w:lang w:val="en-US"/>
    </w:rPr>
  </w:style>
  <w:style w:type="character" w:customStyle="1" w:styleId="RTFNum706">
    <w:name w:val="RTF_Num 70 6"/>
    <w:rPr>
      <w:sz w:val="24"/>
      <w:szCs w:val="24"/>
      <w:lang w:val="en-US"/>
    </w:rPr>
  </w:style>
  <w:style w:type="character" w:customStyle="1" w:styleId="RTFNum707">
    <w:name w:val="RTF_Num 70 7"/>
    <w:rPr>
      <w:sz w:val="24"/>
      <w:szCs w:val="24"/>
      <w:lang w:val="en-US"/>
    </w:rPr>
  </w:style>
  <w:style w:type="character" w:customStyle="1" w:styleId="RTFNum708">
    <w:name w:val="RTF_Num 70 8"/>
    <w:rPr>
      <w:sz w:val="24"/>
      <w:szCs w:val="24"/>
      <w:lang w:val="en-US"/>
    </w:rPr>
  </w:style>
  <w:style w:type="character" w:customStyle="1" w:styleId="RTFNum709">
    <w:name w:val="RTF_Num 70 9"/>
    <w:rPr>
      <w:sz w:val="24"/>
      <w:szCs w:val="24"/>
      <w:lang w:val="en-US"/>
    </w:rPr>
  </w:style>
  <w:style w:type="character" w:customStyle="1" w:styleId="RTFNum711">
    <w:name w:val="RTF_Num 71 1"/>
    <w:rPr>
      <w:color w:val="000000"/>
      <w:sz w:val="24"/>
      <w:szCs w:val="24"/>
      <w:lang w:val="en-US"/>
    </w:rPr>
  </w:style>
  <w:style w:type="character" w:customStyle="1" w:styleId="RTFNum712">
    <w:name w:val="RTF_Num 71 2"/>
    <w:rPr>
      <w:sz w:val="24"/>
      <w:szCs w:val="24"/>
      <w:lang w:val="en-US"/>
    </w:rPr>
  </w:style>
  <w:style w:type="character" w:customStyle="1" w:styleId="RTFNum713">
    <w:name w:val="RTF_Num 71 3"/>
    <w:rPr>
      <w:sz w:val="24"/>
      <w:szCs w:val="24"/>
      <w:lang w:val="en-US"/>
    </w:rPr>
  </w:style>
  <w:style w:type="character" w:customStyle="1" w:styleId="RTFNum714">
    <w:name w:val="RTF_Num 71 4"/>
    <w:rPr>
      <w:sz w:val="24"/>
      <w:szCs w:val="24"/>
      <w:lang w:val="en-US"/>
    </w:rPr>
  </w:style>
  <w:style w:type="character" w:customStyle="1" w:styleId="RTFNum715">
    <w:name w:val="RTF_Num 71 5"/>
    <w:rPr>
      <w:sz w:val="24"/>
      <w:szCs w:val="24"/>
      <w:lang w:val="en-US"/>
    </w:rPr>
  </w:style>
  <w:style w:type="character" w:customStyle="1" w:styleId="RTFNum716">
    <w:name w:val="RTF_Num 71 6"/>
    <w:rPr>
      <w:sz w:val="24"/>
      <w:szCs w:val="24"/>
      <w:lang w:val="en-US"/>
    </w:rPr>
  </w:style>
  <w:style w:type="character" w:customStyle="1" w:styleId="RTFNum717">
    <w:name w:val="RTF_Num 71 7"/>
    <w:rPr>
      <w:sz w:val="24"/>
      <w:szCs w:val="24"/>
      <w:lang w:val="en-US"/>
    </w:rPr>
  </w:style>
  <w:style w:type="character" w:customStyle="1" w:styleId="RTFNum718">
    <w:name w:val="RTF_Num 71 8"/>
    <w:rPr>
      <w:sz w:val="24"/>
      <w:szCs w:val="24"/>
      <w:lang w:val="en-US"/>
    </w:rPr>
  </w:style>
  <w:style w:type="character" w:customStyle="1" w:styleId="RTFNum719">
    <w:name w:val="RTF_Num 71 9"/>
    <w:rPr>
      <w:sz w:val="24"/>
      <w:szCs w:val="24"/>
      <w:lang w:val="en-US"/>
    </w:rPr>
  </w:style>
  <w:style w:type="character" w:customStyle="1" w:styleId="RTFNum721">
    <w:name w:val="RTF_Num 72 1"/>
    <w:rPr>
      <w:sz w:val="24"/>
      <w:szCs w:val="24"/>
      <w:lang w:val="en-US"/>
    </w:rPr>
  </w:style>
  <w:style w:type="character" w:customStyle="1" w:styleId="RTFNum722">
    <w:name w:val="RTF_Num 72 2"/>
    <w:rPr>
      <w:sz w:val="24"/>
      <w:szCs w:val="24"/>
      <w:lang w:val="en-US"/>
    </w:rPr>
  </w:style>
  <w:style w:type="character" w:customStyle="1" w:styleId="RTFNum723">
    <w:name w:val="RTF_Num 72 3"/>
    <w:rPr>
      <w:sz w:val="24"/>
      <w:szCs w:val="24"/>
      <w:lang w:val="en-US"/>
    </w:rPr>
  </w:style>
  <w:style w:type="character" w:customStyle="1" w:styleId="RTFNum724">
    <w:name w:val="RTF_Num 72 4"/>
    <w:rPr>
      <w:sz w:val="24"/>
      <w:szCs w:val="24"/>
      <w:lang w:val="en-US"/>
    </w:rPr>
  </w:style>
  <w:style w:type="character" w:customStyle="1" w:styleId="RTFNum725">
    <w:name w:val="RTF_Num 72 5"/>
    <w:rPr>
      <w:sz w:val="24"/>
      <w:szCs w:val="24"/>
      <w:lang w:val="en-US"/>
    </w:rPr>
  </w:style>
  <w:style w:type="character" w:customStyle="1" w:styleId="RTFNum726">
    <w:name w:val="RTF_Num 72 6"/>
    <w:rPr>
      <w:sz w:val="24"/>
      <w:szCs w:val="24"/>
      <w:lang w:val="en-US"/>
    </w:rPr>
  </w:style>
  <w:style w:type="character" w:customStyle="1" w:styleId="RTFNum727">
    <w:name w:val="RTF_Num 72 7"/>
    <w:rPr>
      <w:sz w:val="24"/>
      <w:szCs w:val="24"/>
      <w:lang w:val="en-US"/>
    </w:rPr>
  </w:style>
  <w:style w:type="character" w:customStyle="1" w:styleId="RTFNum728">
    <w:name w:val="RTF_Num 72 8"/>
    <w:rPr>
      <w:sz w:val="24"/>
      <w:szCs w:val="24"/>
      <w:lang w:val="en-US"/>
    </w:rPr>
  </w:style>
  <w:style w:type="character" w:customStyle="1" w:styleId="RTFNum729">
    <w:name w:val="RTF_Num 72 9"/>
    <w:rPr>
      <w:sz w:val="24"/>
      <w:szCs w:val="24"/>
      <w:lang w:val="en-US"/>
    </w:rPr>
  </w:style>
  <w:style w:type="character" w:customStyle="1" w:styleId="RTFNum731">
    <w:name w:val="RTF_Num 73 1"/>
    <w:rPr>
      <w:sz w:val="24"/>
      <w:szCs w:val="24"/>
      <w:lang w:val="en-US"/>
    </w:rPr>
  </w:style>
  <w:style w:type="character" w:customStyle="1" w:styleId="RTFNum732">
    <w:name w:val="RTF_Num 73 2"/>
    <w:rPr>
      <w:sz w:val="24"/>
      <w:szCs w:val="24"/>
      <w:lang w:val="en-US"/>
    </w:rPr>
  </w:style>
  <w:style w:type="character" w:customStyle="1" w:styleId="RTFNum733">
    <w:name w:val="RTF_Num 73 3"/>
    <w:rPr>
      <w:sz w:val="24"/>
      <w:szCs w:val="24"/>
      <w:lang w:val="en-US"/>
    </w:rPr>
  </w:style>
  <w:style w:type="character" w:customStyle="1" w:styleId="RTFNum734">
    <w:name w:val="RTF_Num 73 4"/>
    <w:rPr>
      <w:sz w:val="24"/>
      <w:szCs w:val="24"/>
      <w:lang w:val="en-US"/>
    </w:rPr>
  </w:style>
  <w:style w:type="character" w:customStyle="1" w:styleId="RTFNum735">
    <w:name w:val="RTF_Num 73 5"/>
    <w:rPr>
      <w:sz w:val="24"/>
      <w:szCs w:val="24"/>
      <w:lang w:val="en-US"/>
    </w:rPr>
  </w:style>
  <w:style w:type="character" w:customStyle="1" w:styleId="RTFNum736">
    <w:name w:val="RTF_Num 73 6"/>
    <w:rPr>
      <w:sz w:val="24"/>
      <w:szCs w:val="24"/>
      <w:lang w:val="en-US"/>
    </w:rPr>
  </w:style>
  <w:style w:type="character" w:customStyle="1" w:styleId="RTFNum737">
    <w:name w:val="RTF_Num 73 7"/>
    <w:rPr>
      <w:sz w:val="24"/>
      <w:szCs w:val="24"/>
      <w:lang w:val="en-US"/>
    </w:rPr>
  </w:style>
  <w:style w:type="character" w:customStyle="1" w:styleId="RTFNum738">
    <w:name w:val="RTF_Num 73 8"/>
    <w:rPr>
      <w:sz w:val="24"/>
      <w:szCs w:val="24"/>
      <w:lang w:val="en-US"/>
    </w:rPr>
  </w:style>
  <w:style w:type="character" w:customStyle="1" w:styleId="RTFNum739">
    <w:name w:val="RTF_Num 73 9"/>
    <w:rPr>
      <w:sz w:val="24"/>
      <w:szCs w:val="24"/>
      <w:lang w:val="en-US"/>
    </w:rPr>
  </w:style>
  <w:style w:type="character" w:customStyle="1" w:styleId="RTFNum741">
    <w:name w:val="RTF_Num 74 1"/>
    <w:rPr>
      <w:sz w:val="24"/>
      <w:szCs w:val="24"/>
      <w:lang w:val="en-US"/>
    </w:rPr>
  </w:style>
  <w:style w:type="character" w:customStyle="1" w:styleId="RTFNum742">
    <w:name w:val="RTF_Num 74 2"/>
    <w:rPr>
      <w:sz w:val="24"/>
      <w:szCs w:val="24"/>
      <w:lang w:val="en-US"/>
    </w:rPr>
  </w:style>
  <w:style w:type="character" w:customStyle="1" w:styleId="RTFNum743">
    <w:name w:val="RTF_Num 74 3"/>
    <w:rPr>
      <w:sz w:val="24"/>
      <w:szCs w:val="24"/>
      <w:lang w:val="en-US"/>
    </w:rPr>
  </w:style>
  <w:style w:type="character" w:customStyle="1" w:styleId="RTFNum744">
    <w:name w:val="RTF_Num 74 4"/>
    <w:rPr>
      <w:sz w:val="24"/>
      <w:szCs w:val="24"/>
      <w:lang w:val="en-US"/>
    </w:rPr>
  </w:style>
  <w:style w:type="character" w:customStyle="1" w:styleId="RTFNum745">
    <w:name w:val="RTF_Num 74 5"/>
    <w:rPr>
      <w:sz w:val="24"/>
      <w:szCs w:val="24"/>
      <w:lang w:val="en-US"/>
    </w:rPr>
  </w:style>
  <w:style w:type="character" w:customStyle="1" w:styleId="RTFNum746">
    <w:name w:val="RTF_Num 74 6"/>
    <w:rPr>
      <w:sz w:val="24"/>
      <w:szCs w:val="24"/>
      <w:lang w:val="en-US"/>
    </w:rPr>
  </w:style>
  <w:style w:type="character" w:customStyle="1" w:styleId="RTFNum747">
    <w:name w:val="RTF_Num 74 7"/>
    <w:rPr>
      <w:sz w:val="24"/>
      <w:szCs w:val="24"/>
      <w:lang w:val="en-US"/>
    </w:rPr>
  </w:style>
  <w:style w:type="character" w:customStyle="1" w:styleId="RTFNum748">
    <w:name w:val="RTF_Num 74 8"/>
    <w:rPr>
      <w:sz w:val="24"/>
      <w:szCs w:val="24"/>
      <w:lang w:val="en-US"/>
    </w:rPr>
  </w:style>
  <w:style w:type="character" w:customStyle="1" w:styleId="RTFNum749">
    <w:name w:val="RTF_Num 74 9"/>
    <w:rPr>
      <w:sz w:val="24"/>
      <w:szCs w:val="24"/>
      <w:lang w:val="en-US"/>
    </w:rPr>
  </w:style>
  <w:style w:type="character" w:customStyle="1" w:styleId="RTFNum751">
    <w:name w:val="RTF_Num 75 1"/>
    <w:rPr>
      <w:rFonts w:ascii="Arial" w:hAnsi="Arial" w:cs="Arial"/>
      <w:sz w:val="20"/>
      <w:szCs w:val="20"/>
      <w:lang w:val="en-US"/>
    </w:rPr>
  </w:style>
  <w:style w:type="character" w:customStyle="1" w:styleId="RTFNum752">
    <w:name w:val="RTF_Num 75 2"/>
    <w:rPr>
      <w:rFonts w:ascii="Arial" w:hAnsi="Arial" w:cs="Arial"/>
      <w:sz w:val="20"/>
      <w:szCs w:val="20"/>
      <w:lang w:val="en-US"/>
    </w:rPr>
  </w:style>
  <w:style w:type="character" w:customStyle="1" w:styleId="RTFNum753">
    <w:name w:val="RTF_Num 75 3"/>
    <w:rPr>
      <w:rFonts w:ascii="Arial" w:hAnsi="Arial" w:cs="Arial"/>
      <w:sz w:val="20"/>
      <w:szCs w:val="20"/>
      <w:lang w:val="en-US"/>
    </w:rPr>
  </w:style>
  <w:style w:type="character" w:customStyle="1" w:styleId="RTFNum754">
    <w:name w:val="RTF_Num 75 4"/>
    <w:rPr>
      <w:rFonts w:ascii="Arial" w:hAnsi="Arial" w:cs="Arial"/>
      <w:sz w:val="20"/>
      <w:szCs w:val="20"/>
      <w:lang w:val="en-US"/>
    </w:rPr>
  </w:style>
  <w:style w:type="character" w:customStyle="1" w:styleId="RTFNum755">
    <w:name w:val="RTF_Num 75 5"/>
    <w:rPr>
      <w:rFonts w:ascii="Arial" w:hAnsi="Arial" w:cs="Arial"/>
      <w:sz w:val="20"/>
      <w:szCs w:val="20"/>
      <w:lang w:val="en-US"/>
    </w:rPr>
  </w:style>
  <w:style w:type="character" w:customStyle="1" w:styleId="RTFNum756">
    <w:name w:val="RTF_Num 75 6"/>
    <w:rPr>
      <w:rFonts w:ascii="Arial" w:hAnsi="Arial" w:cs="Arial"/>
      <w:sz w:val="20"/>
      <w:szCs w:val="20"/>
      <w:lang w:val="en-US"/>
    </w:rPr>
  </w:style>
  <w:style w:type="character" w:customStyle="1" w:styleId="RTFNum757">
    <w:name w:val="RTF_Num 75 7"/>
    <w:rPr>
      <w:rFonts w:ascii="Arial" w:hAnsi="Arial" w:cs="Arial"/>
      <w:sz w:val="20"/>
      <w:szCs w:val="20"/>
      <w:lang w:val="en-US"/>
    </w:rPr>
  </w:style>
  <w:style w:type="character" w:customStyle="1" w:styleId="RTFNum758">
    <w:name w:val="RTF_Num 75 8"/>
    <w:rPr>
      <w:rFonts w:ascii="Arial" w:hAnsi="Arial" w:cs="Arial"/>
      <w:sz w:val="20"/>
      <w:szCs w:val="20"/>
      <w:lang w:val="en-US"/>
    </w:rPr>
  </w:style>
  <w:style w:type="character" w:customStyle="1" w:styleId="RTFNum759">
    <w:name w:val="RTF_Num 75 9"/>
    <w:rPr>
      <w:rFonts w:ascii="Arial" w:hAnsi="Arial" w:cs="Arial"/>
      <w:sz w:val="20"/>
      <w:szCs w:val="20"/>
      <w:lang w:val="en-US"/>
    </w:rPr>
  </w:style>
  <w:style w:type="character" w:customStyle="1" w:styleId="RTFNum761">
    <w:name w:val="RTF_Num 76 1"/>
    <w:rPr>
      <w:sz w:val="24"/>
      <w:szCs w:val="24"/>
      <w:lang w:val="en-US"/>
    </w:rPr>
  </w:style>
  <w:style w:type="character" w:customStyle="1" w:styleId="RTFNum762">
    <w:name w:val="RTF_Num 76 2"/>
    <w:rPr>
      <w:sz w:val="24"/>
      <w:szCs w:val="24"/>
      <w:lang w:val="en-US"/>
    </w:rPr>
  </w:style>
  <w:style w:type="character" w:customStyle="1" w:styleId="RTFNum763">
    <w:name w:val="RTF_Num 76 3"/>
    <w:rPr>
      <w:sz w:val="24"/>
      <w:szCs w:val="24"/>
      <w:lang w:val="en-US"/>
    </w:rPr>
  </w:style>
  <w:style w:type="character" w:customStyle="1" w:styleId="RTFNum764">
    <w:name w:val="RTF_Num 76 4"/>
    <w:rPr>
      <w:sz w:val="24"/>
      <w:szCs w:val="24"/>
      <w:lang w:val="en-US"/>
    </w:rPr>
  </w:style>
  <w:style w:type="character" w:customStyle="1" w:styleId="RTFNum765">
    <w:name w:val="RTF_Num 76 5"/>
    <w:rPr>
      <w:sz w:val="24"/>
      <w:szCs w:val="24"/>
      <w:lang w:val="en-US"/>
    </w:rPr>
  </w:style>
  <w:style w:type="character" w:customStyle="1" w:styleId="RTFNum766">
    <w:name w:val="RTF_Num 76 6"/>
    <w:rPr>
      <w:sz w:val="24"/>
      <w:szCs w:val="24"/>
      <w:lang w:val="en-US"/>
    </w:rPr>
  </w:style>
  <w:style w:type="character" w:customStyle="1" w:styleId="RTFNum767">
    <w:name w:val="RTF_Num 76 7"/>
    <w:rPr>
      <w:sz w:val="24"/>
      <w:szCs w:val="24"/>
      <w:lang w:val="en-US"/>
    </w:rPr>
  </w:style>
  <w:style w:type="character" w:customStyle="1" w:styleId="RTFNum768">
    <w:name w:val="RTF_Num 76 8"/>
    <w:rPr>
      <w:sz w:val="24"/>
      <w:szCs w:val="24"/>
      <w:lang w:val="en-US"/>
    </w:rPr>
  </w:style>
  <w:style w:type="character" w:customStyle="1" w:styleId="RTFNum769">
    <w:name w:val="RTF_Num 76 9"/>
    <w:rPr>
      <w:sz w:val="24"/>
      <w:szCs w:val="24"/>
      <w:lang w:val="en-US"/>
    </w:rPr>
  </w:style>
  <w:style w:type="character" w:customStyle="1" w:styleId="RTFNum771">
    <w:name w:val="RTF_Num 77 1"/>
    <w:rPr>
      <w:sz w:val="24"/>
      <w:szCs w:val="24"/>
      <w:lang w:val="en-US"/>
    </w:rPr>
  </w:style>
  <w:style w:type="character" w:customStyle="1" w:styleId="RTFNum772">
    <w:name w:val="RTF_Num 77 2"/>
    <w:rPr>
      <w:sz w:val="24"/>
      <w:szCs w:val="24"/>
      <w:lang w:val="en-US"/>
    </w:rPr>
  </w:style>
  <w:style w:type="character" w:customStyle="1" w:styleId="RTFNum773">
    <w:name w:val="RTF_Num 77 3"/>
    <w:rPr>
      <w:sz w:val="24"/>
      <w:szCs w:val="24"/>
      <w:lang w:val="en-US"/>
    </w:rPr>
  </w:style>
  <w:style w:type="character" w:customStyle="1" w:styleId="RTFNum774">
    <w:name w:val="RTF_Num 77 4"/>
    <w:rPr>
      <w:sz w:val="24"/>
      <w:szCs w:val="24"/>
      <w:lang w:val="en-US"/>
    </w:rPr>
  </w:style>
  <w:style w:type="character" w:customStyle="1" w:styleId="RTFNum775">
    <w:name w:val="RTF_Num 77 5"/>
    <w:rPr>
      <w:sz w:val="24"/>
      <w:szCs w:val="24"/>
      <w:lang w:val="en-US"/>
    </w:rPr>
  </w:style>
  <w:style w:type="character" w:customStyle="1" w:styleId="RTFNum776">
    <w:name w:val="RTF_Num 77 6"/>
    <w:rPr>
      <w:sz w:val="24"/>
      <w:szCs w:val="24"/>
      <w:lang w:val="en-US"/>
    </w:rPr>
  </w:style>
  <w:style w:type="character" w:customStyle="1" w:styleId="RTFNum777">
    <w:name w:val="RTF_Num 77 7"/>
    <w:rPr>
      <w:sz w:val="24"/>
      <w:szCs w:val="24"/>
      <w:lang w:val="en-US"/>
    </w:rPr>
  </w:style>
  <w:style w:type="character" w:customStyle="1" w:styleId="RTFNum778">
    <w:name w:val="RTF_Num 77 8"/>
    <w:rPr>
      <w:sz w:val="24"/>
      <w:szCs w:val="24"/>
      <w:lang w:val="en-US"/>
    </w:rPr>
  </w:style>
  <w:style w:type="character" w:customStyle="1" w:styleId="RTFNum779">
    <w:name w:val="RTF_Num 77 9"/>
    <w:rPr>
      <w:sz w:val="24"/>
      <w:szCs w:val="24"/>
      <w:lang w:val="en-US"/>
    </w:rPr>
  </w:style>
  <w:style w:type="character" w:customStyle="1" w:styleId="RTFNum781">
    <w:name w:val="RTF_Num 78 1"/>
    <w:rPr>
      <w:sz w:val="24"/>
      <w:szCs w:val="24"/>
      <w:lang w:val="en-US"/>
    </w:rPr>
  </w:style>
  <w:style w:type="character" w:customStyle="1" w:styleId="RTFNum782">
    <w:name w:val="RTF_Num 78 2"/>
    <w:rPr>
      <w:sz w:val="24"/>
      <w:szCs w:val="24"/>
      <w:lang w:val="en-US"/>
    </w:rPr>
  </w:style>
  <w:style w:type="character" w:customStyle="1" w:styleId="RTFNum783">
    <w:name w:val="RTF_Num 78 3"/>
    <w:rPr>
      <w:sz w:val="24"/>
      <w:szCs w:val="24"/>
      <w:lang w:val="en-US"/>
    </w:rPr>
  </w:style>
  <w:style w:type="character" w:customStyle="1" w:styleId="RTFNum784">
    <w:name w:val="RTF_Num 78 4"/>
    <w:rPr>
      <w:sz w:val="24"/>
      <w:szCs w:val="24"/>
      <w:lang w:val="en-US"/>
    </w:rPr>
  </w:style>
  <w:style w:type="character" w:customStyle="1" w:styleId="RTFNum785">
    <w:name w:val="RTF_Num 78 5"/>
    <w:rPr>
      <w:sz w:val="24"/>
      <w:szCs w:val="24"/>
      <w:lang w:val="en-US"/>
    </w:rPr>
  </w:style>
  <w:style w:type="character" w:customStyle="1" w:styleId="RTFNum786">
    <w:name w:val="RTF_Num 78 6"/>
    <w:rPr>
      <w:sz w:val="24"/>
      <w:szCs w:val="24"/>
      <w:lang w:val="en-US"/>
    </w:rPr>
  </w:style>
  <w:style w:type="character" w:customStyle="1" w:styleId="RTFNum787">
    <w:name w:val="RTF_Num 78 7"/>
    <w:rPr>
      <w:sz w:val="24"/>
      <w:szCs w:val="24"/>
      <w:lang w:val="en-US"/>
    </w:rPr>
  </w:style>
  <w:style w:type="character" w:customStyle="1" w:styleId="RTFNum788">
    <w:name w:val="RTF_Num 78 8"/>
    <w:rPr>
      <w:sz w:val="24"/>
      <w:szCs w:val="24"/>
      <w:lang w:val="en-US"/>
    </w:rPr>
  </w:style>
  <w:style w:type="character" w:customStyle="1" w:styleId="RTFNum789">
    <w:name w:val="RTF_Num 78 9"/>
    <w:rPr>
      <w:sz w:val="24"/>
      <w:szCs w:val="24"/>
      <w:lang w:val="en-US"/>
    </w:rPr>
  </w:style>
  <w:style w:type="character" w:customStyle="1" w:styleId="RTFNum791">
    <w:name w:val="RTF_Num 79 1"/>
    <w:rPr>
      <w:sz w:val="24"/>
      <w:szCs w:val="24"/>
      <w:lang w:val="en-US"/>
    </w:rPr>
  </w:style>
  <w:style w:type="character" w:customStyle="1" w:styleId="RTFNum792">
    <w:name w:val="RTF_Num 79 2"/>
    <w:rPr>
      <w:sz w:val="24"/>
      <w:szCs w:val="24"/>
      <w:lang w:val="en-US"/>
    </w:rPr>
  </w:style>
  <w:style w:type="character" w:customStyle="1" w:styleId="RTFNum793">
    <w:name w:val="RTF_Num 79 3"/>
    <w:rPr>
      <w:sz w:val="24"/>
      <w:szCs w:val="24"/>
      <w:lang w:val="en-US"/>
    </w:rPr>
  </w:style>
  <w:style w:type="character" w:customStyle="1" w:styleId="RTFNum794">
    <w:name w:val="RTF_Num 79 4"/>
    <w:rPr>
      <w:sz w:val="24"/>
      <w:szCs w:val="24"/>
      <w:lang w:val="en-US"/>
    </w:rPr>
  </w:style>
  <w:style w:type="character" w:customStyle="1" w:styleId="RTFNum795">
    <w:name w:val="RTF_Num 79 5"/>
    <w:rPr>
      <w:sz w:val="24"/>
      <w:szCs w:val="24"/>
      <w:lang w:val="en-US"/>
    </w:rPr>
  </w:style>
  <w:style w:type="character" w:customStyle="1" w:styleId="RTFNum796">
    <w:name w:val="RTF_Num 79 6"/>
    <w:rPr>
      <w:sz w:val="24"/>
      <w:szCs w:val="24"/>
      <w:lang w:val="en-US"/>
    </w:rPr>
  </w:style>
  <w:style w:type="character" w:customStyle="1" w:styleId="RTFNum797">
    <w:name w:val="RTF_Num 79 7"/>
    <w:rPr>
      <w:sz w:val="24"/>
      <w:szCs w:val="24"/>
      <w:lang w:val="en-US"/>
    </w:rPr>
  </w:style>
  <w:style w:type="character" w:customStyle="1" w:styleId="RTFNum798">
    <w:name w:val="RTF_Num 79 8"/>
    <w:rPr>
      <w:sz w:val="24"/>
      <w:szCs w:val="24"/>
      <w:lang w:val="en-US"/>
    </w:rPr>
  </w:style>
  <w:style w:type="character" w:customStyle="1" w:styleId="RTFNum799">
    <w:name w:val="RTF_Num 79 9"/>
    <w:rPr>
      <w:sz w:val="24"/>
      <w:szCs w:val="24"/>
      <w:lang w:val="en-US"/>
    </w:rPr>
  </w:style>
  <w:style w:type="character" w:customStyle="1" w:styleId="RTFNum801">
    <w:name w:val="RTF_Num 80 1"/>
    <w:rPr>
      <w:sz w:val="24"/>
      <w:szCs w:val="24"/>
      <w:lang w:val="en-US"/>
    </w:rPr>
  </w:style>
  <w:style w:type="character" w:customStyle="1" w:styleId="RTFNum802">
    <w:name w:val="RTF_Num 80 2"/>
    <w:rPr>
      <w:sz w:val="24"/>
      <w:szCs w:val="24"/>
      <w:lang w:val="en-US"/>
    </w:rPr>
  </w:style>
  <w:style w:type="character" w:customStyle="1" w:styleId="RTFNum803">
    <w:name w:val="RTF_Num 80 3"/>
    <w:rPr>
      <w:sz w:val="24"/>
      <w:szCs w:val="24"/>
      <w:lang w:val="en-US"/>
    </w:rPr>
  </w:style>
  <w:style w:type="character" w:customStyle="1" w:styleId="RTFNum804">
    <w:name w:val="RTF_Num 80 4"/>
    <w:rPr>
      <w:sz w:val="24"/>
      <w:szCs w:val="24"/>
      <w:lang w:val="en-US"/>
    </w:rPr>
  </w:style>
  <w:style w:type="character" w:customStyle="1" w:styleId="RTFNum805">
    <w:name w:val="RTF_Num 80 5"/>
    <w:rPr>
      <w:sz w:val="24"/>
      <w:szCs w:val="24"/>
      <w:lang w:val="en-US"/>
    </w:rPr>
  </w:style>
  <w:style w:type="character" w:customStyle="1" w:styleId="RTFNum806">
    <w:name w:val="RTF_Num 80 6"/>
    <w:rPr>
      <w:sz w:val="24"/>
      <w:szCs w:val="24"/>
      <w:lang w:val="en-US"/>
    </w:rPr>
  </w:style>
  <w:style w:type="character" w:customStyle="1" w:styleId="RTFNum807">
    <w:name w:val="RTF_Num 80 7"/>
    <w:rPr>
      <w:sz w:val="24"/>
      <w:szCs w:val="24"/>
      <w:lang w:val="en-US"/>
    </w:rPr>
  </w:style>
  <w:style w:type="character" w:customStyle="1" w:styleId="RTFNum808">
    <w:name w:val="RTF_Num 80 8"/>
    <w:rPr>
      <w:sz w:val="24"/>
      <w:szCs w:val="24"/>
      <w:lang w:val="en-US"/>
    </w:rPr>
  </w:style>
  <w:style w:type="character" w:customStyle="1" w:styleId="RTFNum809">
    <w:name w:val="RTF_Num 80 9"/>
    <w:rPr>
      <w:sz w:val="24"/>
      <w:szCs w:val="24"/>
      <w:lang w:val="en-US"/>
    </w:rPr>
  </w:style>
  <w:style w:type="character" w:customStyle="1" w:styleId="RTFNum811">
    <w:name w:val="RTF_Num 81 1"/>
    <w:rPr>
      <w:sz w:val="24"/>
      <w:szCs w:val="24"/>
      <w:lang w:val="en-US"/>
    </w:rPr>
  </w:style>
  <w:style w:type="character" w:customStyle="1" w:styleId="RTFNum812">
    <w:name w:val="RTF_Num 81 2"/>
    <w:rPr>
      <w:sz w:val="24"/>
      <w:szCs w:val="24"/>
      <w:lang w:val="en-US"/>
    </w:rPr>
  </w:style>
  <w:style w:type="character" w:customStyle="1" w:styleId="RTFNum813">
    <w:name w:val="RTF_Num 81 3"/>
    <w:rPr>
      <w:sz w:val="24"/>
      <w:szCs w:val="24"/>
      <w:lang w:val="en-US"/>
    </w:rPr>
  </w:style>
  <w:style w:type="character" w:customStyle="1" w:styleId="RTFNum814">
    <w:name w:val="RTF_Num 81 4"/>
    <w:rPr>
      <w:sz w:val="24"/>
      <w:szCs w:val="24"/>
      <w:lang w:val="en-US"/>
    </w:rPr>
  </w:style>
  <w:style w:type="character" w:customStyle="1" w:styleId="RTFNum815">
    <w:name w:val="RTF_Num 81 5"/>
    <w:rPr>
      <w:sz w:val="24"/>
      <w:szCs w:val="24"/>
      <w:lang w:val="en-US"/>
    </w:rPr>
  </w:style>
  <w:style w:type="character" w:customStyle="1" w:styleId="RTFNum816">
    <w:name w:val="RTF_Num 81 6"/>
    <w:rPr>
      <w:sz w:val="24"/>
      <w:szCs w:val="24"/>
      <w:lang w:val="en-US"/>
    </w:rPr>
  </w:style>
  <w:style w:type="character" w:customStyle="1" w:styleId="RTFNum817">
    <w:name w:val="RTF_Num 81 7"/>
    <w:rPr>
      <w:sz w:val="24"/>
      <w:szCs w:val="24"/>
      <w:lang w:val="en-US"/>
    </w:rPr>
  </w:style>
  <w:style w:type="character" w:customStyle="1" w:styleId="RTFNum818">
    <w:name w:val="RTF_Num 81 8"/>
    <w:rPr>
      <w:sz w:val="24"/>
      <w:szCs w:val="24"/>
      <w:lang w:val="en-US"/>
    </w:rPr>
  </w:style>
  <w:style w:type="character" w:customStyle="1" w:styleId="RTFNum819">
    <w:name w:val="RTF_Num 81 9"/>
    <w:rPr>
      <w:sz w:val="24"/>
      <w:szCs w:val="24"/>
      <w:lang w:val="en-US"/>
    </w:rPr>
  </w:style>
  <w:style w:type="character" w:customStyle="1" w:styleId="RTFNum821">
    <w:name w:val="RTF_Num 82 1"/>
    <w:rPr>
      <w:sz w:val="24"/>
      <w:szCs w:val="24"/>
      <w:lang w:val="en-US"/>
    </w:rPr>
  </w:style>
  <w:style w:type="character" w:customStyle="1" w:styleId="Nmerodepgina1">
    <w:name w:val="Número de página1"/>
    <w:rPr>
      <w:sz w:val="24"/>
      <w:szCs w:val="24"/>
    </w:rPr>
  </w:style>
  <w:style w:type="character" w:customStyle="1" w:styleId="CaracteresdeNotadeRodap">
    <w:name w:val="Caracteres de Nota de Rodapé"/>
    <w:rPr>
      <w:sz w:val="24"/>
      <w:szCs w:val="24"/>
      <w:lang w:val="en-US"/>
    </w:rPr>
  </w:style>
  <w:style w:type="character" w:customStyle="1" w:styleId="Refdenotaderodap1">
    <w:name w:val="Ref. de nota de rodapé1"/>
    <w:rPr>
      <w:sz w:val="24"/>
      <w:szCs w:val="24"/>
      <w:lang w:val="en-US"/>
    </w:rPr>
  </w:style>
  <w:style w:type="character" w:customStyle="1" w:styleId="CaracteresdeNotadeFim">
    <w:name w:val="Caracteres de Nota de Fim"/>
    <w:rPr>
      <w:sz w:val="24"/>
      <w:szCs w:val="24"/>
      <w:lang w:val="en-US"/>
    </w:rPr>
  </w:style>
  <w:style w:type="character" w:customStyle="1" w:styleId="SmbolosdeNumerao">
    <w:name w:val="Símbolos de Numeração"/>
    <w:rPr>
      <w:sz w:val="24"/>
      <w:szCs w:val="24"/>
      <w:lang w:val="en-US"/>
    </w:rPr>
  </w:style>
  <w:style w:type="character" w:customStyle="1" w:styleId="Marcadores">
    <w:name w:val="Marcadores"/>
    <w:rPr>
      <w:rFonts w:ascii="StarSymbol" w:eastAsia="StarSymbol" w:hAnsi="StarSymbol" w:cs="StarSymbol"/>
      <w:sz w:val="18"/>
      <w:szCs w:val="18"/>
    </w:rPr>
  </w:style>
  <w:style w:type="character" w:customStyle="1" w:styleId="Smbolosdenumerao0">
    <w:name w:val="Símbolos de numeração"/>
  </w:style>
  <w:style w:type="character" w:customStyle="1" w:styleId="WW8Num1173z0">
    <w:name w:val="WW8Num1173z0"/>
    <w:rPr>
      <w:rFonts w:ascii="Symbol" w:hAnsi="Symbol" w:cs="Symbol"/>
    </w:rPr>
  </w:style>
  <w:style w:type="character" w:customStyle="1" w:styleId="TextodebaloChar">
    <w:name w:val="Texto de balão Char"/>
    <w:rPr>
      <w:rFonts w:ascii="Tahoma" w:hAnsi="Tahoma" w:cs="Tahoma"/>
      <w:sz w:val="16"/>
      <w:szCs w:val="16"/>
      <w:lang w:eastAsia="ar-SA"/>
    </w:rPr>
  </w:style>
  <w:style w:type="character" w:customStyle="1" w:styleId="TextodoEspaoReservado1">
    <w:name w:val="Texto do Espaço Reservado1"/>
    <w:rPr>
      <w:color w:val="808080"/>
    </w:rPr>
  </w:style>
  <w:style w:type="character" w:styleId="Hyperlink">
    <w:name w:val="Hyperlink"/>
    <w:rPr>
      <w:color w:val="0000FF"/>
      <w:u w:val="single"/>
    </w:rPr>
  </w:style>
  <w:style w:type="character" w:customStyle="1" w:styleId="Forte1">
    <w:name w:val="Forte1"/>
    <w:rPr>
      <w:b/>
      <w:bCs/>
    </w:rPr>
  </w:style>
  <w:style w:type="character" w:customStyle="1" w:styleId="HiperlinkVisitado1">
    <w:name w:val="HiperlinkVisitado1"/>
    <w:rPr>
      <w:color w:val="800080"/>
      <w:u w:val="single"/>
    </w:rPr>
  </w:style>
  <w:style w:type="character" w:customStyle="1" w:styleId="TtuloChar">
    <w:name w:val="Título Char"/>
    <w:rPr>
      <w:rFonts w:ascii="Nimbus Sans L" w:eastAsia="Nimbus Sans L" w:hAnsi="Nimbus Sans L" w:cs="Lucidasans"/>
      <w:sz w:val="28"/>
      <w:szCs w:val="28"/>
      <w:lang w:eastAsia="ar-SA"/>
    </w:rPr>
  </w:style>
  <w:style w:type="character" w:customStyle="1" w:styleId="Caracteresdenotaderodap0">
    <w:name w:val="Caracteres de nota de rodapé"/>
    <w:rPr>
      <w:vertAlign w:val="superscript"/>
    </w:rPr>
  </w:style>
  <w:style w:type="character" w:customStyle="1" w:styleId="FootnoteCharacters">
    <w:name w:val="Footnote Characters"/>
    <w:rPr>
      <w:vertAlign w:val="superscript"/>
    </w:rPr>
  </w:style>
  <w:style w:type="character" w:customStyle="1" w:styleId="CabealhoChar">
    <w:name w:val="Cabeçalho Char"/>
    <w:rPr>
      <w:sz w:val="24"/>
      <w:szCs w:val="24"/>
      <w:lang w:eastAsia="ar-SA"/>
    </w:rPr>
  </w:style>
  <w:style w:type="character" w:customStyle="1" w:styleId="ListLabel1">
    <w:name w:val="ListLabel 1"/>
    <w:rPr>
      <w:b w:val="0"/>
      <w:bCs w:val="0"/>
      <w:i w:val="0"/>
      <w:iCs w:val="0"/>
      <w:caps w:val="0"/>
      <w:smallCaps w:val="0"/>
      <w:strike w:val="0"/>
      <w:dstrike w:val="0"/>
      <w:color w:val="00000A"/>
      <w:spacing w:val="0"/>
      <w:w w:val="100"/>
      <w:kern w:val="1"/>
      <w:position w:val="0"/>
      <w:sz w:val="24"/>
      <w:u w:val="none"/>
      <w:vertAlign w:val="baseline"/>
      <w:em w:val="none"/>
    </w:rPr>
  </w:style>
  <w:style w:type="character" w:customStyle="1" w:styleId="ListLabel2">
    <w:name w:val="ListLabel 2"/>
    <w:rPr>
      <w:b w:val="0"/>
    </w:rPr>
  </w:style>
  <w:style w:type="character" w:customStyle="1" w:styleId="ListLabel3">
    <w:name w:val="ListLabel 3"/>
    <w:rPr>
      <w:sz w:val="22"/>
    </w:rPr>
  </w:style>
  <w:style w:type="character" w:customStyle="1" w:styleId="ListLabel4">
    <w:name w:val="ListLabel 4"/>
    <w:rPr>
      <w:rFonts w:cs="Times New Roman"/>
      <w:b w:val="0"/>
      <w:sz w:val="20"/>
      <w:szCs w:val="20"/>
    </w:rPr>
  </w:style>
  <w:style w:type="character" w:customStyle="1" w:styleId="ListLabel5">
    <w:name w:val="ListLabel 5"/>
    <w:rPr>
      <w:rFonts w:eastAsia="Times New Roman" w:cs="Times New Roman"/>
    </w:rPr>
  </w:style>
  <w:style w:type="character" w:customStyle="1" w:styleId="ListLabel6">
    <w:name w:val="ListLabel 6"/>
    <w:rPr>
      <w:color w:val="00000A"/>
    </w:rPr>
  </w:style>
  <w:style w:type="character" w:customStyle="1" w:styleId="ListLabel7">
    <w:name w:val="ListLabel 7"/>
    <w:rPr>
      <w:b w:val="0"/>
    </w:rPr>
  </w:style>
  <w:style w:type="character" w:customStyle="1" w:styleId="ListLabel8">
    <w:name w:val="ListLabel 8"/>
    <w:rPr>
      <w:b w:val="0"/>
    </w:rPr>
  </w:style>
  <w:style w:type="character" w:customStyle="1" w:styleId="ListLabel9">
    <w:name w:val="ListLabel 9"/>
    <w:rPr>
      <w:b w:val="0"/>
    </w:rPr>
  </w:style>
  <w:style w:type="character" w:customStyle="1" w:styleId="ListLabel10">
    <w:name w:val="ListLabel 10"/>
    <w:rPr>
      <w:rFonts w:cs="Arial"/>
      <w:color w:val="00000A"/>
      <w:sz w:val="22"/>
    </w:rPr>
  </w:style>
  <w:style w:type="character" w:customStyle="1" w:styleId="ListLabel11">
    <w:name w:val="ListLabel 11"/>
    <w:rPr>
      <w:rFonts w:ascii="Arial" w:hAnsi="Arial" w:cs="Arial"/>
      <w:b/>
      <w:color w:val="00000A"/>
      <w:sz w:val="24"/>
    </w:rPr>
  </w:style>
  <w:style w:type="character" w:customStyle="1" w:styleId="ListLabel12">
    <w:name w:val="ListLabel 12"/>
    <w:rPr>
      <w:rFonts w:cs="Arial"/>
      <w:color w:val="00000A"/>
      <w:sz w:val="22"/>
    </w:rPr>
  </w:style>
  <w:style w:type="character" w:customStyle="1" w:styleId="ListLabel13">
    <w:name w:val="ListLabel 13"/>
    <w:rPr>
      <w:rFonts w:cs="Arial"/>
      <w:color w:val="00000A"/>
      <w:sz w:val="22"/>
    </w:rPr>
  </w:style>
  <w:style w:type="character" w:customStyle="1" w:styleId="ListLabel14">
    <w:name w:val="ListLabel 14"/>
    <w:rPr>
      <w:rFonts w:cs="Arial"/>
      <w:color w:val="00000A"/>
      <w:sz w:val="22"/>
    </w:rPr>
  </w:style>
  <w:style w:type="character" w:customStyle="1" w:styleId="ListLabel15">
    <w:name w:val="ListLabel 15"/>
    <w:rPr>
      <w:rFonts w:cs="Arial"/>
      <w:color w:val="00000A"/>
      <w:sz w:val="22"/>
    </w:rPr>
  </w:style>
  <w:style w:type="character" w:customStyle="1" w:styleId="ListLabel16">
    <w:name w:val="ListLabel 16"/>
    <w:rPr>
      <w:rFonts w:cs="Arial"/>
      <w:color w:val="00000A"/>
      <w:sz w:val="22"/>
    </w:rPr>
  </w:style>
  <w:style w:type="character" w:customStyle="1" w:styleId="ListLabel17">
    <w:name w:val="ListLabel 17"/>
    <w:rPr>
      <w:rFonts w:cs="Arial"/>
      <w:color w:val="00000A"/>
      <w:sz w:val="22"/>
    </w:rPr>
  </w:style>
  <w:style w:type="character" w:customStyle="1" w:styleId="ListLabel18">
    <w:name w:val="ListLabel 18"/>
    <w:rPr>
      <w:rFonts w:cs="Arial"/>
      <w:color w:val="00000A"/>
      <w:sz w:val="22"/>
    </w:rPr>
  </w:style>
  <w:style w:type="character" w:customStyle="1" w:styleId="ListLabel19">
    <w:name w:val="ListLabel 19"/>
    <w:rPr>
      <w:b w:val="0"/>
    </w:rPr>
  </w:style>
  <w:style w:type="character" w:customStyle="1" w:styleId="ListLabel20">
    <w:name w:val="ListLabel 20"/>
    <w:rPr>
      <w:rFonts w:ascii="Arial" w:hAnsi="Arial" w:cs="Arial"/>
      <w:b/>
      <w:sz w:val="24"/>
    </w:rPr>
  </w:style>
  <w:style w:type="character" w:customStyle="1" w:styleId="ListLabel21">
    <w:name w:val="ListLabel 21"/>
    <w:rPr>
      <w:b w:val="0"/>
    </w:rPr>
  </w:style>
  <w:style w:type="character" w:customStyle="1" w:styleId="ListLabel22">
    <w:name w:val="ListLabel 22"/>
    <w:rPr>
      <w:b w:val="0"/>
    </w:rPr>
  </w:style>
  <w:style w:type="character" w:customStyle="1" w:styleId="ListLabel23">
    <w:name w:val="ListLabel 23"/>
    <w:rPr>
      <w:b w:val="0"/>
    </w:rPr>
  </w:style>
  <w:style w:type="character" w:customStyle="1" w:styleId="ListLabel24">
    <w:name w:val="ListLabel 24"/>
    <w:rPr>
      <w:b w:val="0"/>
    </w:rPr>
  </w:style>
  <w:style w:type="character" w:customStyle="1" w:styleId="ListLabel25">
    <w:name w:val="ListLabel 25"/>
    <w:rPr>
      <w:b w:val="0"/>
    </w:rPr>
  </w:style>
  <w:style w:type="character" w:customStyle="1" w:styleId="ListLabel26">
    <w:name w:val="ListLabel 26"/>
    <w:rPr>
      <w:b w:val="0"/>
    </w:rPr>
  </w:style>
  <w:style w:type="character" w:customStyle="1" w:styleId="ListLabel27">
    <w:name w:val="ListLabel 27"/>
    <w:rPr>
      <w:b w:val="0"/>
    </w:rPr>
  </w:style>
  <w:style w:type="character" w:customStyle="1" w:styleId="ListLabel28">
    <w:name w:val="ListLabel 28"/>
    <w:rPr>
      <w:b/>
    </w:rPr>
  </w:style>
  <w:style w:type="character" w:customStyle="1" w:styleId="ListLabel29">
    <w:name w:val="ListLabel 29"/>
    <w:rPr>
      <w:rFonts w:ascii="Arial" w:hAnsi="Arial" w:cs="Arial"/>
      <w:b w:val="0"/>
      <w:sz w:val="24"/>
    </w:rPr>
  </w:style>
  <w:style w:type="character" w:customStyle="1" w:styleId="ListLabel30">
    <w:name w:val="ListLabel 30"/>
    <w:rPr>
      <w:b/>
    </w:rPr>
  </w:style>
  <w:style w:type="character" w:customStyle="1" w:styleId="ListLabel31">
    <w:name w:val="ListLabel 31"/>
    <w:rPr>
      <w:b/>
    </w:rPr>
  </w:style>
  <w:style w:type="character" w:customStyle="1" w:styleId="ListLabel32">
    <w:name w:val="ListLabel 32"/>
    <w:rPr>
      <w:b/>
    </w:rPr>
  </w:style>
  <w:style w:type="character" w:customStyle="1" w:styleId="ListLabel33">
    <w:name w:val="ListLabel 33"/>
    <w:rPr>
      <w:b/>
    </w:rPr>
  </w:style>
  <w:style w:type="character" w:customStyle="1" w:styleId="ListLabel34">
    <w:name w:val="ListLabel 34"/>
    <w:rPr>
      <w:b/>
    </w:rPr>
  </w:style>
  <w:style w:type="character" w:customStyle="1" w:styleId="ListLabel35">
    <w:name w:val="ListLabel 35"/>
    <w:rPr>
      <w:b/>
    </w:rPr>
  </w:style>
  <w:style w:type="character" w:customStyle="1" w:styleId="ListLabel36">
    <w:name w:val="ListLabel 36"/>
    <w:rPr>
      <w:b/>
    </w:rPr>
  </w:style>
  <w:style w:type="character" w:customStyle="1" w:styleId="ListLabel37">
    <w:name w:val="ListLabel 37"/>
    <w:rPr>
      <w:rFonts w:ascii="Arial" w:hAnsi="Arial" w:cs="Arial"/>
      <w:b/>
      <w:lang w:val="pt-BR"/>
    </w:rPr>
  </w:style>
  <w:style w:type="paragraph" w:customStyle="1" w:styleId="Ttulo10">
    <w:name w:val="Título1"/>
    <w:basedOn w:val="Normal"/>
    <w:next w:val="Corpodetexto"/>
    <w:pPr>
      <w:keepNext/>
      <w:spacing w:before="240" w:after="120"/>
    </w:pPr>
    <w:rPr>
      <w:rFonts w:ascii="Liberation Sans" w:eastAsia="Microsoft YaHei" w:hAnsi="Liberation Sans" w:cs="Lucida Sans"/>
      <w:sz w:val="28"/>
      <w:szCs w:val="28"/>
    </w:rPr>
  </w:style>
  <w:style w:type="paragraph" w:styleId="Corpodetexto">
    <w:name w:val="Body Text"/>
    <w:basedOn w:val="Normal"/>
    <w:rPr>
      <w:rFonts w:ascii="Arial" w:hAnsi="Arial" w:cs="Arial"/>
      <w:sz w:val="36"/>
      <w:szCs w:val="36"/>
      <w:lang w:val="en-US"/>
    </w:rPr>
  </w:style>
  <w:style w:type="paragraph" w:styleId="Lista">
    <w:name w:val="List"/>
    <w:pPr>
      <w:widowControl w:val="0"/>
      <w:suppressAutoHyphens/>
    </w:pPr>
    <w:rPr>
      <w:kern w:val="1"/>
    </w:rPr>
  </w:style>
  <w:style w:type="paragraph" w:styleId="Legenda">
    <w:name w:val="caption"/>
    <w:basedOn w:val="Normal"/>
    <w:qFormat/>
    <w:pPr>
      <w:suppressLineNumbers/>
      <w:spacing w:before="120" w:after="120"/>
    </w:pPr>
    <w:rPr>
      <w:rFonts w:cs="Lucida Sans"/>
      <w:i/>
      <w:iCs/>
      <w:sz w:val="24"/>
      <w:szCs w:val="24"/>
    </w:rPr>
  </w:style>
  <w:style w:type="paragraph" w:customStyle="1" w:styleId="ndice">
    <w:name w:val="Índice"/>
    <w:pPr>
      <w:widowControl w:val="0"/>
      <w:suppressAutoHyphens/>
    </w:pPr>
    <w:rPr>
      <w:kern w:val="1"/>
    </w:rPr>
  </w:style>
  <w:style w:type="paragraph" w:customStyle="1" w:styleId="Captulo">
    <w:name w:val="Capítulo"/>
    <w:basedOn w:val="Normal"/>
    <w:pPr>
      <w:keepNext/>
      <w:spacing w:before="240"/>
    </w:pPr>
    <w:rPr>
      <w:rFonts w:ascii="Arial" w:eastAsia="Lucida Sans Unicode" w:hAnsi="Arial" w:cs="MS Mincho"/>
      <w:sz w:val="28"/>
      <w:szCs w:val="28"/>
    </w:rPr>
  </w:style>
  <w:style w:type="paragraph" w:customStyle="1" w:styleId="Legenda4">
    <w:name w:val="Legenda4"/>
    <w:basedOn w:val="Normal"/>
    <w:pPr>
      <w:suppressLineNumbers/>
      <w:spacing w:before="120"/>
    </w:pPr>
    <w:rPr>
      <w:rFonts w:cs="Tahoma"/>
      <w:i/>
      <w:iCs/>
      <w:sz w:val="24"/>
      <w:szCs w:val="24"/>
    </w:rPr>
  </w:style>
  <w:style w:type="paragraph" w:customStyle="1" w:styleId="WW-Padro">
    <w:name w:val="WW-Padrão"/>
    <w:pPr>
      <w:widowControl w:val="0"/>
      <w:suppressAutoHyphens/>
    </w:pPr>
    <w:rPr>
      <w:kern w:val="1"/>
      <w:sz w:val="24"/>
      <w:szCs w:val="24"/>
      <w:lang w:val="en-US" w:eastAsia="ar-SA"/>
    </w:rPr>
  </w:style>
  <w:style w:type="paragraph" w:customStyle="1" w:styleId="Corpodotexto">
    <w:name w:val="Corpo do texto"/>
    <w:basedOn w:val="WW-Padro"/>
    <w:rPr>
      <w:lang w:val="pt-BR"/>
    </w:rPr>
  </w:style>
  <w:style w:type="paragraph" w:styleId="Ttulo">
    <w:name w:val="Title"/>
    <w:basedOn w:val="Normal"/>
    <w:next w:val="Corpodetexto"/>
    <w:qFormat/>
    <w:pPr>
      <w:keepNext/>
      <w:spacing w:before="240"/>
    </w:pPr>
    <w:rPr>
      <w:rFonts w:ascii="Nimbus Sans L" w:eastAsia="Nimbus Sans L" w:hAnsi="Nimbus Sans L" w:cs="Lucidasans"/>
      <w:sz w:val="28"/>
      <w:szCs w:val="28"/>
    </w:rPr>
  </w:style>
  <w:style w:type="paragraph" w:styleId="Subttulo">
    <w:name w:val="Subtitle"/>
    <w:next w:val="Corpodetexto"/>
    <w:qFormat/>
    <w:pPr>
      <w:widowControl w:val="0"/>
      <w:suppressAutoHyphens/>
      <w:jc w:val="center"/>
    </w:pPr>
    <w:rPr>
      <w:i/>
      <w:iCs/>
      <w:kern w:val="1"/>
    </w:rPr>
  </w:style>
  <w:style w:type="paragraph" w:customStyle="1" w:styleId="WW-Ttulo">
    <w:name w:val="WW-Título"/>
    <w:basedOn w:val="Normal"/>
    <w:pPr>
      <w:keepNext/>
      <w:spacing w:before="240"/>
    </w:pPr>
    <w:rPr>
      <w:rFonts w:ascii="Arial" w:eastAsia="MS Mincho" w:hAnsi="Arial" w:cs="MS Mincho"/>
      <w:sz w:val="28"/>
      <w:szCs w:val="28"/>
    </w:rPr>
  </w:style>
  <w:style w:type="paragraph" w:customStyle="1" w:styleId="Legenda3">
    <w:name w:val="Legenda3"/>
    <w:basedOn w:val="Normal"/>
    <w:pPr>
      <w:suppressLineNumbers/>
      <w:spacing w:before="120"/>
    </w:pPr>
    <w:rPr>
      <w:rFonts w:cs="Tahoma"/>
      <w:i/>
      <w:iCs/>
      <w:sz w:val="24"/>
      <w:szCs w:val="24"/>
    </w:rPr>
  </w:style>
  <w:style w:type="paragraph" w:customStyle="1" w:styleId="Legenda2">
    <w:name w:val="Legenda2"/>
    <w:basedOn w:val="Normal"/>
    <w:pPr>
      <w:suppressLineNumbers/>
      <w:spacing w:before="120"/>
    </w:pPr>
    <w:rPr>
      <w:rFonts w:cs="Tahoma"/>
      <w:i/>
      <w:iCs/>
      <w:sz w:val="24"/>
      <w:szCs w:val="24"/>
    </w:rPr>
  </w:style>
  <w:style w:type="paragraph" w:customStyle="1" w:styleId="Legenda1">
    <w:name w:val="Legenda1"/>
    <w:basedOn w:val="WW-Padro"/>
    <w:pPr>
      <w:spacing w:before="120"/>
    </w:pPr>
    <w:rPr>
      <w:i/>
      <w:iCs/>
      <w:sz w:val="20"/>
      <w:szCs w:val="20"/>
      <w:lang w:val="pt-BR"/>
    </w:rPr>
  </w:style>
  <w:style w:type="paragraph" w:customStyle="1" w:styleId="Commarcadores1">
    <w:name w:val="Com marcadores1"/>
    <w:basedOn w:val="Normal"/>
    <w:pPr>
      <w:tabs>
        <w:tab w:val="left" w:pos="927"/>
      </w:tabs>
      <w:spacing w:before="120"/>
      <w:ind w:left="927" w:hanging="360"/>
    </w:pPr>
    <w:rPr>
      <w:rFonts w:ascii="Arial" w:hAnsi="Arial" w:cs="Arial"/>
      <w:i/>
      <w:iCs/>
      <w:sz w:val="24"/>
      <w:szCs w:val="24"/>
      <w:lang w:val="en-US"/>
    </w:rPr>
  </w:style>
  <w:style w:type="paragraph" w:customStyle="1" w:styleId="WW-Ttulo1">
    <w:name w:val="WW-Título1"/>
    <w:basedOn w:val="Normal"/>
    <w:pPr>
      <w:jc w:val="center"/>
    </w:pPr>
    <w:rPr>
      <w:rFonts w:ascii="Courier" w:hAnsi="Courier" w:cs="Courier"/>
      <w:b/>
      <w:bCs/>
      <w:sz w:val="28"/>
      <w:szCs w:val="28"/>
      <w:lang w:val="en-US"/>
    </w:rPr>
  </w:style>
  <w:style w:type="paragraph" w:customStyle="1" w:styleId="Corpodetexto31">
    <w:name w:val="Corpo de texto 31"/>
    <w:basedOn w:val="Normal"/>
    <w:rPr>
      <w:sz w:val="24"/>
      <w:szCs w:val="24"/>
      <w:lang w:val="en-US"/>
    </w:rPr>
  </w:style>
  <w:style w:type="paragraph" w:customStyle="1" w:styleId="TTULOCAPTULO">
    <w:name w:val="TÍTULO CAPÍTULO"/>
    <w:basedOn w:val="Normal"/>
    <w:pPr>
      <w:keepNext/>
      <w:spacing w:before="1440" w:after="480" w:line="240" w:lineRule="exact"/>
      <w:jc w:val="center"/>
    </w:pPr>
    <w:rPr>
      <w:rFonts w:ascii="Courier" w:hAnsi="Courier" w:cs="Courier"/>
      <w:b/>
      <w:bCs/>
      <w:caps/>
      <w:sz w:val="24"/>
      <w:szCs w:val="24"/>
      <w:lang w:val="en-US"/>
    </w:rPr>
  </w:style>
  <w:style w:type="paragraph" w:customStyle="1" w:styleId="Recuodecorpodetexto21">
    <w:name w:val="Recuo de corpo de texto 21"/>
    <w:basedOn w:val="Normal"/>
    <w:pPr>
      <w:ind w:left="142"/>
    </w:pPr>
    <w:rPr>
      <w:sz w:val="28"/>
      <w:szCs w:val="28"/>
      <w:lang w:val="en-US"/>
    </w:rPr>
  </w:style>
  <w:style w:type="paragraph" w:customStyle="1" w:styleId="Recuodecorpodetexto31">
    <w:name w:val="Recuo de corpo de texto 31"/>
    <w:basedOn w:val="Normal"/>
    <w:pPr>
      <w:tabs>
        <w:tab w:val="left" w:pos="720"/>
      </w:tabs>
      <w:ind w:right="1" w:firstLine="992"/>
    </w:pPr>
    <w:rPr>
      <w:rFonts w:ascii="Arial" w:hAnsi="Arial" w:cs="Arial"/>
      <w:sz w:val="24"/>
      <w:szCs w:val="24"/>
      <w:lang w:val="en-US"/>
    </w:rPr>
  </w:style>
  <w:style w:type="paragraph" w:customStyle="1" w:styleId="Blockquote">
    <w:name w:val="Blockquote"/>
    <w:basedOn w:val="Normal"/>
    <w:pPr>
      <w:spacing w:before="100" w:after="100"/>
      <w:ind w:left="360" w:right="360"/>
    </w:pPr>
    <w:rPr>
      <w:sz w:val="24"/>
      <w:szCs w:val="24"/>
      <w:lang w:val="en-US"/>
    </w:rPr>
  </w:style>
  <w:style w:type="paragraph" w:styleId="Recuodecorpodetexto">
    <w:name w:val="Body Text Indent"/>
    <w:basedOn w:val="Normal"/>
    <w:pPr>
      <w:ind w:firstLine="2410"/>
    </w:pPr>
    <w:rPr>
      <w:rFonts w:ascii="Arial" w:hAnsi="Arial" w:cs="Arial"/>
      <w:sz w:val="24"/>
      <w:szCs w:val="24"/>
      <w:lang w:val="en-US"/>
    </w:rPr>
  </w:style>
  <w:style w:type="paragraph" w:customStyle="1" w:styleId="Commarcadores21">
    <w:name w:val="Com marcadores 21"/>
    <w:basedOn w:val="Normal"/>
    <w:pPr>
      <w:spacing w:before="120"/>
      <w:ind w:hanging="142"/>
      <w:jc w:val="center"/>
    </w:pPr>
    <w:rPr>
      <w:rFonts w:ascii="Arial" w:hAnsi="Arial" w:cs="Arial"/>
      <w:b/>
      <w:bCs/>
      <w:sz w:val="24"/>
      <w:szCs w:val="24"/>
      <w:lang w:val="en-US"/>
    </w:rPr>
  </w:style>
  <w:style w:type="paragraph" w:styleId="Cabealho">
    <w:name w:val="header"/>
    <w:basedOn w:val="WW-Padro"/>
    <w:pPr>
      <w:tabs>
        <w:tab w:val="center" w:pos="4818"/>
        <w:tab w:val="right" w:pos="9637"/>
      </w:tabs>
    </w:pPr>
    <w:rPr>
      <w:lang w:val="pt-BR"/>
    </w:rPr>
  </w:style>
  <w:style w:type="paragraph" w:styleId="Rodap">
    <w:name w:val="footer"/>
    <w:basedOn w:val="WW-Padro"/>
    <w:link w:val="RodapChar"/>
    <w:uiPriority w:val="99"/>
    <w:pPr>
      <w:tabs>
        <w:tab w:val="center" w:pos="4818"/>
        <w:tab w:val="right" w:pos="9637"/>
      </w:tabs>
    </w:pPr>
    <w:rPr>
      <w:lang w:val="pt-BR"/>
    </w:rPr>
  </w:style>
  <w:style w:type="paragraph" w:customStyle="1" w:styleId="texto-nivel-1">
    <w:name w:val="texto-nivel-1"/>
    <w:basedOn w:val="Normal"/>
    <w:pPr>
      <w:ind w:firstLine="709"/>
    </w:pPr>
    <w:rPr>
      <w:sz w:val="24"/>
      <w:szCs w:val="24"/>
      <w:lang w:val="en-US"/>
    </w:rPr>
  </w:style>
  <w:style w:type="paragraph" w:customStyle="1" w:styleId="p1">
    <w:name w:val="p1"/>
    <w:basedOn w:val="Commarcadores1"/>
    <w:pPr>
      <w:tabs>
        <w:tab w:val="clear" w:pos="927"/>
        <w:tab w:val="left" w:pos="567"/>
        <w:tab w:val="left" w:pos="1134"/>
      </w:tabs>
      <w:spacing w:before="0"/>
      <w:ind w:left="567" w:hanging="567"/>
    </w:pPr>
    <w:rPr>
      <w:rFonts w:ascii="Times New Roman" w:hAnsi="Times New Roman" w:cs="Times New Roman"/>
      <w:i w:val="0"/>
      <w:iCs w:val="0"/>
      <w:lang w:val="pt-BR"/>
    </w:rPr>
  </w:style>
  <w:style w:type="paragraph" w:customStyle="1" w:styleId="Default">
    <w:name w:val="Default"/>
    <w:basedOn w:val="Normal"/>
    <w:rPr>
      <w:rFonts w:ascii="Arial" w:hAnsi="Arial" w:cs="Arial"/>
      <w:sz w:val="24"/>
      <w:szCs w:val="24"/>
      <w:lang w:val="en-US"/>
    </w:rPr>
  </w:style>
  <w:style w:type="paragraph" w:customStyle="1" w:styleId="Textoembloco1">
    <w:name w:val="Texto em bloco1"/>
    <w:basedOn w:val="Normal"/>
    <w:pPr>
      <w:ind w:left="284" w:right="170" w:firstLine="425"/>
    </w:pPr>
    <w:rPr>
      <w:sz w:val="24"/>
      <w:szCs w:val="24"/>
      <w:lang w:val="en-US"/>
    </w:rPr>
  </w:style>
  <w:style w:type="paragraph" w:customStyle="1" w:styleId="m2">
    <w:name w:val="m2"/>
    <w:basedOn w:val="Commarcadores1"/>
    <w:pPr>
      <w:tabs>
        <w:tab w:val="clear" w:pos="927"/>
        <w:tab w:val="left" w:pos="567"/>
        <w:tab w:val="left" w:pos="1134"/>
      </w:tabs>
      <w:spacing w:before="0"/>
      <w:ind w:left="567" w:hanging="567"/>
    </w:pPr>
    <w:rPr>
      <w:rFonts w:ascii="Times New Roman" w:hAnsi="Times New Roman" w:cs="Times New Roman"/>
      <w:i w:val="0"/>
      <w:iCs w:val="0"/>
      <w:lang w:val="pt-BR"/>
    </w:rPr>
  </w:style>
  <w:style w:type="paragraph" w:customStyle="1" w:styleId="Modelos">
    <w:name w:val="Modelos"/>
    <w:basedOn w:val="Normal"/>
    <w:rPr>
      <w:sz w:val="24"/>
      <w:szCs w:val="24"/>
      <w:lang w:val="en-US"/>
    </w:rPr>
  </w:style>
  <w:style w:type="paragraph" w:customStyle="1" w:styleId="reservado3">
    <w:name w:val="reservado3"/>
    <w:basedOn w:val="Normal"/>
    <w:pPr>
      <w:tabs>
        <w:tab w:val="left" w:pos="0"/>
        <w:tab w:val="left" w:pos="566"/>
        <w:tab w:val="left" w:pos="1133"/>
        <w:tab w:val="left" w:pos="1699"/>
        <w:tab w:val="left" w:pos="2266"/>
        <w:tab w:val="left" w:pos="2832"/>
        <w:tab w:val="left" w:pos="3398"/>
        <w:tab w:val="left" w:pos="3965"/>
        <w:tab w:val="left" w:pos="4531"/>
        <w:tab w:val="left" w:pos="5098"/>
        <w:tab w:val="left" w:pos="5664"/>
        <w:tab w:val="left" w:pos="6230"/>
        <w:tab w:val="left" w:pos="6797"/>
        <w:tab w:val="left" w:pos="7363"/>
        <w:tab w:val="left" w:pos="7930"/>
        <w:tab w:val="left" w:pos="8496"/>
        <w:tab w:val="left" w:pos="9000"/>
        <w:tab w:val="left" w:pos="9062"/>
        <w:tab w:val="right" w:pos="9360"/>
        <w:tab w:val="left" w:pos="9629"/>
        <w:tab w:val="left" w:pos="10195"/>
        <w:tab w:val="left" w:pos="10762"/>
      </w:tabs>
    </w:pPr>
    <w:rPr>
      <w:rFonts w:ascii="Arial" w:hAnsi="Arial" w:cs="Arial"/>
      <w:sz w:val="24"/>
      <w:szCs w:val="24"/>
      <w:lang w:val="en-US"/>
    </w:rPr>
  </w:style>
  <w:style w:type="paragraph" w:customStyle="1" w:styleId="ContedodaTabela">
    <w:name w:val="Conteúdo da Tabela"/>
    <w:basedOn w:val="Corpodotexto"/>
  </w:style>
  <w:style w:type="paragraph" w:customStyle="1" w:styleId="TtulodaTabela">
    <w:name w:val="Título da Tabela"/>
    <w:basedOn w:val="ContedodaTabela"/>
    <w:pPr>
      <w:jc w:val="center"/>
    </w:pPr>
    <w:rPr>
      <w:b/>
      <w:bCs/>
      <w:i/>
      <w:iCs/>
    </w:rPr>
  </w:style>
  <w:style w:type="paragraph" w:styleId="Textodenotaderodap">
    <w:name w:val="footnote text"/>
    <w:basedOn w:val="WW-Padro"/>
    <w:pPr>
      <w:ind w:left="283" w:hanging="283"/>
    </w:pPr>
    <w:rPr>
      <w:sz w:val="20"/>
      <w:szCs w:val="20"/>
      <w:lang w:val="pt-BR"/>
    </w:rPr>
  </w:style>
  <w:style w:type="paragraph" w:customStyle="1" w:styleId="NotadeFim">
    <w:name w:val="Nota de Fim"/>
    <w:basedOn w:val="WW-Padro"/>
    <w:pPr>
      <w:ind w:left="283" w:hanging="283"/>
    </w:pPr>
    <w:rPr>
      <w:sz w:val="20"/>
      <w:szCs w:val="20"/>
      <w:lang w:val="pt-BR"/>
    </w:rPr>
  </w:style>
  <w:style w:type="paragraph" w:customStyle="1" w:styleId="Rodapdireita">
    <w:name w:val="Rodapé à direita"/>
    <w:basedOn w:val="WW-Padro"/>
    <w:pPr>
      <w:tabs>
        <w:tab w:val="center" w:pos="4819"/>
        <w:tab w:val="right" w:pos="9639"/>
      </w:tabs>
    </w:pPr>
    <w:rPr>
      <w:lang w:val="pt-BR"/>
    </w:rPr>
  </w:style>
  <w:style w:type="paragraph" w:customStyle="1" w:styleId="TtuloPrincipal">
    <w:name w:val="Título Principal"/>
    <w:basedOn w:val="WW-Padro"/>
    <w:pPr>
      <w:keepNext/>
      <w:spacing w:before="240"/>
    </w:pPr>
    <w:rPr>
      <w:rFonts w:ascii="Arial" w:hAnsi="Arial" w:cs="Arial"/>
      <w:sz w:val="28"/>
      <w:szCs w:val="28"/>
      <w:lang w:val="pt-BR"/>
    </w:rPr>
  </w:style>
  <w:style w:type="paragraph" w:customStyle="1" w:styleId="western">
    <w:name w:val="western"/>
    <w:basedOn w:val="Normal"/>
    <w:pPr>
      <w:spacing w:before="100" w:after="119"/>
    </w:pPr>
    <w:rPr>
      <w:rFonts w:ascii="Arial Unicode MS" w:eastAsia="Arial Unicode MS" w:hAnsi="Arial Unicode MS" w:cs="Arial Unicode MS"/>
      <w:sz w:val="24"/>
      <w:szCs w:val="24"/>
    </w:rPr>
  </w:style>
  <w:style w:type="paragraph" w:customStyle="1" w:styleId="Corpodetexto21">
    <w:name w:val="Corpo de texto 21"/>
    <w:basedOn w:val="Normal"/>
    <w:rPr>
      <w:rFonts w:ascii="Arial" w:hAnsi="Arial" w:cs="Arial"/>
    </w:rPr>
  </w:style>
  <w:style w:type="paragraph" w:customStyle="1" w:styleId="Contedodatabela0">
    <w:name w:val="Conteúdo da tabela"/>
    <w:basedOn w:val="Normal"/>
    <w:pPr>
      <w:suppressLineNumbers/>
    </w:pPr>
  </w:style>
  <w:style w:type="paragraph" w:customStyle="1" w:styleId="Ttulodatabela0">
    <w:name w:val="Título da tabela"/>
    <w:basedOn w:val="Contedodatabela0"/>
    <w:pPr>
      <w:jc w:val="center"/>
    </w:pPr>
    <w:rPr>
      <w:b/>
      <w:bCs/>
      <w:i/>
      <w:iCs/>
    </w:rPr>
  </w:style>
  <w:style w:type="paragraph" w:customStyle="1" w:styleId="NormalArial">
    <w:name w:val="Normal + Arial"/>
    <w:basedOn w:val="Normal"/>
    <w:pPr>
      <w:jc w:val="center"/>
    </w:pPr>
    <w:rPr>
      <w:rFonts w:ascii="Arial Narrow" w:hAnsi="Arial Narrow" w:cs="Arial"/>
      <w:b/>
      <w:bCs/>
      <w:color w:val="000000"/>
    </w:rPr>
  </w:style>
  <w:style w:type="paragraph" w:customStyle="1" w:styleId="WW-Textoembloco">
    <w:name w:val="WW-Texto em bloco"/>
    <w:basedOn w:val="Normal"/>
    <w:pPr>
      <w:ind w:left="708" w:right="-51"/>
    </w:pPr>
    <w:rPr>
      <w:b/>
    </w:rPr>
  </w:style>
  <w:style w:type="paragraph" w:styleId="NormalWeb">
    <w:name w:val="Normal (Web)"/>
    <w:basedOn w:val="Normal"/>
    <w:uiPriority w:val="99"/>
    <w:pPr>
      <w:spacing w:before="100" w:after="100"/>
    </w:pPr>
    <w:rPr>
      <w:sz w:val="24"/>
      <w:szCs w:val="24"/>
    </w:rPr>
  </w:style>
  <w:style w:type="paragraph" w:customStyle="1" w:styleId="Recuodecorpodetexto22">
    <w:name w:val="Recuo de corpo de texto 22"/>
    <w:basedOn w:val="Normal"/>
    <w:pPr>
      <w:tabs>
        <w:tab w:val="left" w:pos="607"/>
        <w:tab w:val="left" w:pos="1020"/>
      </w:tabs>
      <w:spacing w:before="120"/>
      <w:ind w:left="40"/>
    </w:pPr>
    <w:rPr>
      <w:rFonts w:ascii="Arial" w:hAnsi="Arial" w:cs="Arial"/>
    </w:rPr>
  </w:style>
  <w:style w:type="paragraph" w:customStyle="1" w:styleId="Recuodecorpodetexto32">
    <w:name w:val="Recuo de corpo de texto 32"/>
    <w:basedOn w:val="Normal"/>
    <w:pPr>
      <w:ind w:left="720" w:hanging="720"/>
    </w:pPr>
    <w:rPr>
      <w:rFonts w:ascii="Arial" w:hAnsi="Arial" w:cs="Arial"/>
      <w:color w:val="000000"/>
      <w:sz w:val="22"/>
      <w:szCs w:val="24"/>
    </w:rPr>
  </w:style>
  <w:style w:type="paragraph" w:customStyle="1" w:styleId="Corpodetexto22">
    <w:name w:val="Corpo de texto 22"/>
    <w:basedOn w:val="Normal"/>
    <w:pPr>
      <w:jc w:val="center"/>
    </w:pPr>
    <w:rPr>
      <w:rFonts w:ascii="Arial" w:hAnsi="Arial" w:cs="Arial"/>
    </w:rPr>
  </w:style>
  <w:style w:type="paragraph" w:customStyle="1" w:styleId="Corpodetexto32">
    <w:name w:val="Corpo de texto 32"/>
    <w:basedOn w:val="Normal"/>
    <w:pPr>
      <w:spacing w:before="120"/>
    </w:pPr>
    <w:rPr>
      <w:rFonts w:ascii="Arial" w:hAnsi="Arial" w:cs="Arial"/>
      <w:color w:val="000000"/>
    </w:rPr>
  </w:style>
  <w:style w:type="paragraph" w:customStyle="1" w:styleId="WW-Corpodetexto2">
    <w:name w:val="WW-Corpo de texto 2"/>
    <w:basedOn w:val="Normal"/>
  </w:style>
  <w:style w:type="paragraph" w:customStyle="1" w:styleId="WW-Recuodecorpodetexto21">
    <w:name w:val="WW-Recuo de corpo de texto 21"/>
    <w:basedOn w:val="Normal"/>
    <w:pPr>
      <w:spacing w:line="220" w:lineRule="exact"/>
      <w:ind w:left="426"/>
    </w:pPr>
    <w:rPr>
      <w:rFonts w:ascii="Arial" w:hAnsi="Arial" w:cs="Arial"/>
      <w:color w:val="000000"/>
    </w:rPr>
  </w:style>
  <w:style w:type="paragraph" w:customStyle="1" w:styleId="Textodebalo1">
    <w:name w:val="Texto de balão1"/>
    <w:basedOn w:val="Normal"/>
    <w:rPr>
      <w:rFonts w:ascii="Tahoma" w:hAnsi="Tahoma" w:cs="Tahoma"/>
      <w:sz w:val="16"/>
      <w:szCs w:val="16"/>
    </w:rPr>
  </w:style>
  <w:style w:type="paragraph" w:customStyle="1" w:styleId="Corpodetexto23">
    <w:name w:val="Corpo de texto 23"/>
    <w:basedOn w:val="Normal"/>
    <w:rPr>
      <w:rFonts w:ascii="Arial" w:hAnsi="Arial" w:cs="Arial"/>
      <w:b/>
      <w:sz w:val="24"/>
    </w:rPr>
  </w:style>
  <w:style w:type="paragraph" w:customStyle="1" w:styleId="PargrafodaLista1">
    <w:name w:val="Parágrafo da Lista1"/>
    <w:basedOn w:val="Normal"/>
    <w:pPr>
      <w:ind w:left="720"/>
      <w:contextualSpacing/>
    </w:pPr>
  </w:style>
  <w:style w:type="paragraph" w:customStyle="1" w:styleId="Corpodetexto24">
    <w:name w:val="Corpo de texto 24"/>
    <w:basedOn w:val="Normal"/>
    <w:rPr>
      <w:rFonts w:ascii="Arial" w:hAnsi="Arial" w:cs="Arial"/>
      <w:b/>
      <w:sz w:val="24"/>
    </w:rPr>
  </w:style>
  <w:style w:type="paragraph" w:customStyle="1" w:styleId="WW-Legenda111">
    <w:name w:val="WW-Legenda111"/>
    <w:basedOn w:val="Normal"/>
    <w:next w:val="Normal"/>
    <w:rPr>
      <w:b/>
    </w:rPr>
  </w:style>
  <w:style w:type="paragraph" w:customStyle="1" w:styleId="WW-Legenda11111">
    <w:name w:val="WW-Legenda11111"/>
    <w:basedOn w:val="Normal"/>
    <w:next w:val="Normal"/>
    <w:rPr>
      <w:b/>
    </w:rPr>
  </w:style>
  <w:style w:type="paragraph" w:customStyle="1" w:styleId="BodyText21">
    <w:name w:val="Body Text 21"/>
    <w:basedOn w:val="Normal"/>
    <w:pPr>
      <w:tabs>
        <w:tab w:val="left" w:pos="709"/>
      </w:tabs>
    </w:pPr>
    <w:rPr>
      <w:rFonts w:ascii="Arial" w:hAnsi="Arial" w:cs="Arial"/>
      <w:sz w:val="24"/>
      <w:lang w:val="pt-PT"/>
    </w:rPr>
  </w:style>
  <w:style w:type="paragraph" w:customStyle="1" w:styleId="Recuodecorpodetexto33">
    <w:name w:val="Recuo de corpo de texto 33"/>
    <w:basedOn w:val="Normal"/>
    <w:pPr>
      <w:ind w:left="709" w:hanging="709"/>
    </w:pPr>
    <w:rPr>
      <w:rFonts w:ascii="Arial" w:hAnsi="Arial" w:cs="Arial"/>
      <w:sz w:val="24"/>
      <w:szCs w:val="24"/>
    </w:rPr>
  </w:style>
  <w:style w:type="paragraph" w:customStyle="1" w:styleId="subitem1">
    <w:name w:val="subitem 1"/>
    <w:basedOn w:val="Normal"/>
    <w:pPr>
      <w:tabs>
        <w:tab w:val="left" w:pos="360"/>
      </w:tabs>
    </w:pPr>
    <w:rPr>
      <w:sz w:val="24"/>
    </w:rPr>
  </w:style>
  <w:style w:type="paragraph" w:customStyle="1" w:styleId="NormalItem">
    <w:name w:val="Normal Item"/>
    <w:basedOn w:val="Normal"/>
    <w:next w:val="Normal"/>
    <w:pPr>
      <w:tabs>
        <w:tab w:val="left" w:pos="360"/>
      </w:tabs>
      <w:spacing w:before="120"/>
    </w:pPr>
    <w:rPr>
      <w:rFonts w:ascii="Arial" w:hAnsi="Arial" w:cs="Arial"/>
      <w:b/>
      <w:caps/>
      <w:sz w:val="24"/>
    </w:rPr>
  </w:style>
  <w:style w:type="paragraph" w:customStyle="1" w:styleId="Basedondiceanaltico">
    <w:name w:val="Base do índice analítico"/>
    <w:basedOn w:val="Normal"/>
    <w:pPr>
      <w:tabs>
        <w:tab w:val="right" w:leader="dot" w:pos="6480"/>
      </w:tabs>
      <w:spacing w:after="240" w:line="240" w:lineRule="atLeast"/>
    </w:pPr>
    <w:rPr>
      <w:rFonts w:ascii="Arial" w:hAnsi="Arial" w:cs="Arial"/>
      <w:spacing w:val="-5"/>
    </w:rPr>
  </w:style>
  <w:style w:type="paragraph" w:customStyle="1" w:styleId="xl65">
    <w:name w:val="xl65"/>
    <w:basedOn w:val="Normal"/>
    <w:pPr>
      <w:spacing w:before="280" w:after="280"/>
      <w:jc w:val="center"/>
      <w:textAlignment w:val="center"/>
    </w:pPr>
    <w:rPr>
      <w:sz w:val="24"/>
      <w:szCs w:val="24"/>
      <w:lang w:eastAsia="pt-BR"/>
    </w:rPr>
  </w:style>
  <w:style w:type="paragraph" w:customStyle="1" w:styleId="xl66">
    <w:name w:val="xl66"/>
    <w:basedOn w:val="Normal"/>
    <w:pPr>
      <w:spacing w:before="280" w:after="280"/>
      <w:jc w:val="center"/>
      <w:textAlignment w:val="center"/>
    </w:pPr>
    <w:rPr>
      <w:color w:val="0070C0"/>
      <w:sz w:val="24"/>
      <w:szCs w:val="24"/>
      <w:lang w:eastAsia="pt-BR"/>
    </w:rPr>
  </w:style>
  <w:style w:type="paragraph" w:customStyle="1" w:styleId="xl67">
    <w:name w:val="xl67"/>
    <w:basedOn w:val="Normal"/>
    <w:pPr>
      <w:spacing w:before="280" w:after="280"/>
      <w:textAlignment w:val="center"/>
    </w:pPr>
    <w:rPr>
      <w:color w:val="FF0000"/>
      <w:sz w:val="24"/>
      <w:szCs w:val="24"/>
      <w:lang w:eastAsia="pt-BR"/>
    </w:rPr>
  </w:style>
  <w:style w:type="paragraph" w:customStyle="1" w:styleId="xl68">
    <w:name w:val="xl68"/>
    <w:basedOn w:val="Normal"/>
    <w:pPr>
      <w:spacing w:before="280" w:after="280"/>
      <w:jc w:val="center"/>
      <w:textAlignment w:val="center"/>
    </w:pPr>
    <w:rPr>
      <w:color w:val="FF0000"/>
      <w:sz w:val="24"/>
      <w:szCs w:val="24"/>
      <w:lang w:eastAsia="pt-BR"/>
    </w:rPr>
  </w:style>
  <w:style w:type="paragraph" w:customStyle="1" w:styleId="xl69">
    <w:name w:val="xl69"/>
    <w:basedOn w:val="Normal"/>
    <w:pPr>
      <w:spacing w:before="280" w:after="280"/>
      <w:jc w:val="center"/>
      <w:textAlignment w:val="center"/>
    </w:pPr>
    <w:rPr>
      <w:color w:val="FF0000"/>
      <w:sz w:val="24"/>
      <w:szCs w:val="24"/>
      <w:lang w:eastAsia="pt-BR"/>
    </w:rPr>
  </w:style>
  <w:style w:type="paragraph" w:customStyle="1" w:styleId="xl70">
    <w:name w:val="xl70"/>
    <w:basedOn w:val="Normal"/>
    <w:pPr>
      <w:spacing w:before="280" w:after="280"/>
      <w:jc w:val="center"/>
      <w:textAlignment w:val="center"/>
    </w:pPr>
    <w:rPr>
      <w:sz w:val="24"/>
      <w:szCs w:val="24"/>
      <w:lang w:eastAsia="pt-BR"/>
    </w:rPr>
  </w:style>
  <w:style w:type="paragraph" w:customStyle="1" w:styleId="xl71">
    <w:name w:val="xl71"/>
    <w:basedOn w:val="Normal"/>
    <w:pPr>
      <w:spacing w:before="280" w:after="280"/>
      <w:jc w:val="center"/>
      <w:textAlignment w:val="center"/>
    </w:pPr>
    <w:rPr>
      <w:sz w:val="24"/>
      <w:szCs w:val="24"/>
      <w:lang w:eastAsia="pt-BR"/>
    </w:rPr>
  </w:style>
  <w:style w:type="paragraph" w:customStyle="1" w:styleId="xl72">
    <w:name w:val="xl72"/>
    <w:basedOn w:val="Normal"/>
    <w:pPr>
      <w:spacing w:before="280" w:after="280"/>
      <w:jc w:val="center"/>
      <w:textAlignment w:val="center"/>
    </w:pPr>
    <w:rPr>
      <w:lang w:eastAsia="pt-BR"/>
    </w:rPr>
  </w:style>
  <w:style w:type="paragraph" w:customStyle="1" w:styleId="xl73">
    <w:name w:val="xl73"/>
    <w:basedOn w:val="Normal"/>
    <w:pPr>
      <w:spacing w:before="280" w:after="280"/>
      <w:textAlignment w:val="center"/>
    </w:pPr>
    <w:rPr>
      <w:color w:val="FF0000"/>
      <w:lang w:eastAsia="pt-BR"/>
    </w:rPr>
  </w:style>
  <w:style w:type="paragraph" w:customStyle="1" w:styleId="xl74">
    <w:name w:val="xl74"/>
    <w:basedOn w:val="Normal"/>
    <w:pPr>
      <w:spacing w:before="280" w:after="280"/>
      <w:jc w:val="center"/>
      <w:textAlignment w:val="center"/>
    </w:pPr>
    <w:rPr>
      <w:color w:val="FF0000"/>
      <w:lang w:eastAsia="pt-BR"/>
    </w:rPr>
  </w:style>
  <w:style w:type="paragraph" w:customStyle="1" w:styleId="xl75">
    <w:name w:val="xl75"/>
    <w:basedOn w:val="Normal"/>
    <w:pPr>
      <w:spacing w:before="280" w:after="280"/>
      <w:jc w:val="center"/>
      <w:textAlignment w:val="center"/>
    </w:pPr>
    <w:rPr>
      <w:color w:val="FF0000"/>
      <w:lang w:eastAsia="pt-BR"/>
    </w:rPr>
  </w:style>
  <w:style w:type="paragraph" w:customStyle="1" w:styleId="xl76">
    <w:name w:val="xl76"/>
    <w:basedOn w:val="Normal"/>
    <w:pPr>
      <w:spacing w:before="280" w:after="280"/>
      <w:jc w:val="center"/>
      <w:textAlignment w:val="center"/>
    </w:pPr>
    <w:rPr>
      <w:lang w:eastAsia="pt-BR"/>
    </w:rPr>
  </w:style>
  <w:style w:type="paragraph" w:customStyle="1" w:styleId="xl77">
    <w:name w:val="xl77"/>
    <w:basedOn w:val="Normal"/>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lang w:eastAsia="pt-BR"/>
    </w:rPr>
  </w:style>
  <w:style w:type="paragraph" w:customStyle="1" w:styleId="xl78">
    <w:name w:val="xl78"/>
    <w:basedOn w:val="Normal"/>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lang w:eastAsia="pt-BR"/>
    </w:rPr>
  </w:style>
  <w:style w:type="paragraph" w:customStyle="1" w:styleId="xl79">
    <w:name w:val="xl79"/>
    <w:basedOn w:val="Normal"/>
    <w:pPr>
      <w:pBdr>
        <w:top w:val="single" w:sz="4" w:space="0" w:color="00000A"/>
        <w:left w:val="single" w:sz="4" w:space="0" w:color="00000A"/>
        <w:bottom w:val="none" w:sz="0" w:space="0" w:color="000000"/>
        <w:right w:val="single" w:sz="4" w:space="0" w:color="00000A"/>
      </w:pBdr>
      <w:spacing w:before="280" w:after="280"/>
      <w:jc w:val="center"/>
      <w:textAlignment w:val="center"/>
    </w:pPr>
    <w:rPr>
      <w:b/>
      <w:bCs/>
      <w:color w:val="FF0000"/>
      <w:lang w:eastAsia="pt-BR"/>
    </w:rPr>
  </w:style>
  <w:style w:type="paragraph" w:customStyle="1" w:styleId="xl80">
    <w:name w:val="xl80"/>
    <w:basedOn w:val="Normal"/>
    <w:pPr>
      <w:pBdr>
        <w:top w:val="single" w:sz="4" w:space="0" w:color="00000A"/>
        <w:left w:val="single" w:sz="4" w:space="0" w:color="00000A"/>
        <w:bottom w:val="none" w:sz="0" w:space="0" w:color="000000"/>
        <w:right w:val="single" w:sz="4" w:space="0" w:color="00000A"/>
      </w:pBdr>
      <w:spacing w:before="280" w:after="280"/>
      <w:jc w:val="center"/>
      <w:textAlignment w:val="center"/>
    </w:pPr>
    <w:rPr>
      <w:b/>
      <w:bCs/>
      <w:lang w:eastAsia="pt-BR"/>
    </w:rPr>
  </w:style>
  <w:style w:type="paragraph" w:customStyle="1" w:styleId="xl81">
    <w:name w:val="xl81"/>
    <w:basedOn w:val="Normal"/>
    <w:pPr>
      <w:pBdr>
        <w:top w:val="single" w:sz="4" w:space="0" w:color="00000A"/>
        <w:left w:val="single" w:sz="4" w:space="0" w:color="00000A"/>
        <w:bottom w:val="none" w:sz="0" w:space="0" w:color="000000"/>
        <w:right w:val="single" w:sz="4" w:space="0" w:color="00000A"/>
      </w:pBdr>
      <w:spacing w:before="280" w:after="280"/>
      <w:jc w:val="center"/>
      <w:textAlignment w:val="center"/>
    </w:pPr>
    <w:rPr>
      <w:b/>
      <w:bCs/>
      <w:color w:val="FF0000"/>
      <w:lang w:eastAsia="pt-BR"/>
    </w:rPr>
  </w:style>
  <w:style w:type="paragraph" w:customStyle="1" w:styleId="xl82">
    <w:name w:val="xl82"/>
    <w:basedOn w:val="Normal"/>
    <w:pPr>
      <w:pBdr>
        <w:top w:val="single" w:sz="4" w:space="0" w:color="00000A"/>
        <w:left w:val="single" w:sz="4" w:space="0" w:color="00000A"/>
        <w:bottom w:val="single" w:sz="4" w:space="0" w:color="00000A"/>
        <w:right w:val="single" w:sz="4" w:space="0" w:color="00000A"/>
      </w:pBdr>
      <w:spacing w:before="280" w:after="280"/>
      <w:jc w:val="center"/>
      <w:textAlignment w:val="center"/>
    </w:pPr>
    <w:rPr>
      <w:b/>
      <w:bCs/>
      <w:color w:val="FF0000"/>
      <w:lang w:eastAsia="pt-BR"/>
    </w:rPr>
  </w:style>
  <w:style w:type="paragraph" w:customStyle="1" w:styleId="xl83">
    <w:name w:val="xl83"/>
    <w:basedOn w:val="Normal"/>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pt-BR"/>
    </w:rPr>
  </w:style>
  <w:style w:type="paragraph" w:customStyle="1" w:styleId="xl84">
    <w:name w:val="xl84"/>
    <w:basedOn w:val="Normal"/>
    <w:pPr>
      <w:pBdr>
        <w:top w:val="single" w:sz="4" w:space="0" w:color="00000A"/>
        <w:left w:val="single" w:sz="4" w:space="0" w:color="00000A"/>
        <w:bottom w:val="single" w:sz="4" w:space="0" w:color="00000A"/>
        <w:right w:val="single" w:sz="4" w:space="0" w:color="00000A"/>
      </w:pBdr>
      <w:spacing w:before="280" w:after="280"/>
      <w:textAlignment w:val="center"/>
    </w:pPr>
    <w:rPr>
      <w:color w:val="FF0000"/>
      <w:lang w:eastAsia="pt-BR"/>
    </w:rPr>
  </w:style>
  <w:style w:type="paragraph" w:customStyle="1" w:styleId="xl85">
    <w:name w:val="xl85"/>
    <w:basedOn w:val="Normal"/>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pt-BR"/>
    </w:rPr>
  </w:style>
  <w:style w:type="paragraph" w:customStyle="1" w:styleId="xl86">
    <w:name w:val="xl86"/>
    <w:basedOn w:val="Normal"/>
    <w:pPr>
      <w:pBdr>
        <w:top w:val="single" w:sz="4" w:space="0" w:color="00000A"/>
        <w:left w:val="single" w:sz="4" w:space="0" w:color="00000A"/>
        <w:bottom w:val="single" w:sz="4" w:space="0" w:color="00000A"/>
        <w:right w:val="single" w:sz="4" w:space="0" w:color="00000A"/>
      </w:pBdr>
      <w:spacing w:before="280" w:after="280"/>
      <w:jc w:val="center"/>
      <w:textAlignment w:val="center"/>
    </w:pPr>
    <w:rPr>
      <w:color w:val="FF0000"/>
      <w:lang w:eastAsia="pt-BR"/>
    </w:rPr>
  </w:style>
  <w:style w:type="paragraph" w:customStyle="1" w:styleId="xl87">
    <w:name w:val="xl87"/>
    <w:basedOn w:val="Normal"/>
    <w:pPr>
      <w:pBdr>
        <w:top w:val="single" w:sz="4" w:space="0" w:color="00000A"/>
        <w:left w:val="single" w:sz="4" w:space="0" w:color="00000A"/>
        <w:bottom w:val="single" w:sz="4" w:space="0" w:color="00000A"/>
        <w:right w:val="single" w:sz="4" w:space="0" w:color="00000A"/>
      </w:pBdr>
      <w:spacing w:before="280" w:after="280"/>
      <w:jc w:val="center"/>
      <w:textAlignment w:val="center"/>
    </w:pPr>
    <w:rPr>
      <w:color w:val="FF0000"/>
      <w:lang w:eastAsia="pt-BR"/>
    </w:rPr>
  </w:style>
  <w:style w:type="paragraph" w:customStyle="1" w:styleId="xl88">
    <w:name w:val="xl88"/>
    <w:basedOn w:val="Normal"/>
    <w:pPr>
      <w:pBdr>
        <w:top w:val="single" w:sz="4" w:space="0" w:color="00000A"/>
        <w:left w:val="single" w:sz="4" w:space="0" w:color="00000A"/>
        <w:bottom w:val="single" w:sz="4" w:space="0" w:color="00000A"/>
        <w:right w:val="single" w:sz="4" w:space="0" w:color="00000A"/>
      </w:pBdr>
      <w:spacing w:before="280" w:after="280"/>
      <w:jc w:val="center"/>
      <w:textAlignment w:val="center"/>
    </w:pPr>
    <w:rPr>
      <w:lang w:eastAsia="pt-BR"/>
    </w:rPr>
  </w:style>
  <w:style w:type="paragraph" w:customStyle="1" w:styleId="xl89">
    <w:name w:val="xl89"/>
    <w:basedOn w:val="Normal"/>
    <w:pPr>
      <w:pBdr>
        <w:top w:val="single" w:sz="4" w:space="0" w:color="00000A"/>
        <w:left w:val="single" w:sz="4" w:space="0" w:color="00000A"/>
        <w:bottom w:val="single" w:sz="4" w:space="0" w:color="00000A"/>
        <w:right w:val="single" w:sz="4" w:space="0" w:color="00000A"/>
      </w:pBdr>
      <w:shd w:val="clear" w:color="auto" w:fill="FFFFFF"/>
      <w:spacing w:before="280" w:after="280"/>
      <w:textAlignment w:val="center"/>
    </w:pPr>
    <w:rPr>
      <w:color w:val="FF0000"/>
      <w:lang w:eastAsia="pt-BR"/>
    </w:rPr>
  </w:style>
  <w:style w:type="paragraph" w:customStyle="1" w:styleId="xl90">
    <w:name w:val="xl90"/>
    <w:basedOn w:val="Normal"/>
    <w:pPr>
      <w:spacing w:before="280" w:after="280"/>
      <w:jc w:val="center"/>
      <w:textAlignment w:val="center"/>
    </w:pPr>
    <w:rPr>
      <w:lang w:eastAsia="pt-BR"/>
    </w:rPr>
  </w:style>
  <w:style w:type="paragraph" w:customStyle="1" w:styleId="xl91">
    <w:name w:val="xl91"/>
    <w:basedOn w:val="Normal"/>
    <w:pPr>
      <w:spacing w:before="280" w:after="280"/>
      <w:textAlignment w:val="center"/>
    </w:pPr>
    <w:rPr>
      <w:b/>
      <w:bCs/>
      <w:lang w:eastAsia="pt-BR"/>
    </w:rPr>
  </w:style>
  <w:style w:type="paragraph" w:customStyle="1" w:styleId="Corpodetexto25">
    <w:name w:val="Corpo de texto 25"/>
    <w:basedOn w:val="Normal"/>
    <w:pPr>
      <w:widowControl w:val="0"/>
    </w:pPr>
    <w:rPr>
      <w:rFonts w:ascii="Arial" w:hAnsi="Arial" w:cs="Arial"/>
      <w:b/>
      <w:sz w:val="24"/>
    </w:rPr>
  </w:style>
  <w:style w:type="paragraph" w:customStyle="1" w:styleId="Corpodetexto27">
    <w:name w:val="Corpo de texto 27"/>
    <w:basedOn w:val="Normal"/>
    <w:pPr>
      <w:widowControl w:val="0"/>
    </w:pPr>
    <w:rPr>
      <w:rFonts w:ascii="Arial" w:hAnsi="Arial" w:cs="Arial"/>
      <w:b/>
      <w:sz w:val="24"/>
      <w:lang w:eastAsia="pt-BR"/>
    </w:rPr>
  </w:style>
  <w:style w:type="paragraph" w:customStyle="1" w:styleId="WW-Corpodetexto21">
    <w:name w:val="WW-Corpo de texto 21"/>
    <w:basedOn w:val="Normal"/>
    <w:rPr>
      <w:rFonts w:ascii="Arial" w:hAnsi="Arial" w:cs="Arial"/>
      <w:sz w:val="22"/>
      <w:szCs w:val="24"/>
    </w:rPr>
  </w:style>
  <w:style w:type="paragraph" w:customStyle="1" w:styleId="font5">
    <w:name w:val="font5"/>
    <w:basedOn w:val="Normal"/>
    <w:pPr>
      <w:spacing w:before="280" w:after="280"/>
      <w:ind w:left="0" w:firstLine="0"/>
    </w:pPr>
    <w:rPr>
      <w:rFonts w:ascii="Arial" w:hAnsi="Arial" w:cs="Arial"/>
      <w:b/>
      <w:bCs/>
      <w:sz w:val="18"/>
      <w:szCs w:val="18"/>
      <w:lang w:eastAsia="pt-BR"/>
    </w:rPr>
  </w:style>
  <w:style w:type="paragraph" w:customStyle="1" w:styleId="xl92">
    <w:name w:val="xl92"/>
    <w:basedOn w:val="Normal"/>
    <w:pPr>
      <w:pBdr>
        <w:top w:val="single" w:sz="4" w:space="0" w:color="00000A"/>
        <w:left w:val="single" w:sz="4" w:space="0" w:color="00000A"/>
        <w:bottom w:val="single" w:sz="4" w:space="0" w:color="00000A"/>
        <w:right w:val="single" w:sz="4" w:space="0" w:color="00000A"/>
      </w:pBdr>
      <w:spacing w:before="280" w:after="280"/>
      <w:ind w:left="0" w:firstLine="0"/>
      <w:jc w:val="center"/>
    </w:pPr>
    <w:rPr>
      <w:rFonts w:ascii="Arial" w:hAnsi="Arial" w:cs="Arial"/>
      <w:sz w:val="18"/>
      <w:szCs w:val="18"/>
      <w:lang w:eastAsia="pt-BR"/>
    </w:rPr>
  </w:style>
  <w:style w:type="paragraph" w:customStyle="1" w:styleId="xl93">
    <w:name w:val="xl93"/>
    <w:basedOn w:val="Normal"/>
    <w:pPr>
      <w:pBdr>
        <w:top w:val="single" w:sz="4" w:space="0" w:color="00000A"/>
        <w:left w:val="single" w:sz="4" w:space="0" w:color="00000A"/>
        <w:bottom w:val="none" w:sz="0" w:space="0" w:color="000000"/>
        <w:right w:val="single" w:sz="4" w:space="0" w:color="00000A"/>
      </w:pBdr>
      <w:spacing w:before="280" w:after="280"/>
      <w:ind w:left="0" w:firstLine="0"/>
    </w:pPr>
    <w:rPr>
      <w:rFonts w:ascii="Arial" w:hAnsi="Arial" w:cs="Arial"/>
      <w:sz w:val="18"/>
      <w:szCs w:val="18"/>
      <w:lang w:eastAsia="pt-BR"/>
    </w:rPr>
  </w:style>
  <w:style w:type="paragraph" w:customStyle="1" w:styleId="xl94">
    <w:name w:val="xl94"/>
    <w:basedOn w:val="Normal"/>
    <w:pPr>
      <w:pBdr>
        <w:top w:val="single" w:sz="4" w:space="0" w:color="00000A"/>
        <w:left w:val="single" w:sz="4" w:space="0" w:color="00000A"/>
        <w:bottom w:val="none" w:sz="0" w:space="0" w:color="000000"/>
        <w:right w:val="single" w:sz="4" w:space="0" w:color="00000A"/>
      </w:pBdr>
      <w:spacing w:before="280" w:after="280"/>
      <w:ind w:left="0" w:firstLine="0"/>
      <w:jc w:val="center"/>
      <w:textAlignment w:val="center"/>
    </w:pPr>
    <w:rPr>
      <w:rFonts w:ascii="Arial" w:hAnsi="Arial" w:cs="Arial"/>
      <w:sz w:val="18"/>
      <w:szCs w:val="18"/>
      <w:lang w:eastAsia="pt-BR"/>
    </w:rPr>
  </w:style>
  <w:style w:type="paragraph" w:customStyle="1" w:styleId="xl95">
    <w:name w:val="xl95"/>
    <w:basedOn w:val="Normal"/>
    <w:pPr>
      <w:pBdr>
        <w:top w:val="single" w:sz="4" w:space="0" w:color="00000A"/>
        <w:left w:val="single" w:sz="4" w:space="0" w:color="00000A"/>
        <w:bottom w:val="none" w:sz="0" w:space="0" w:color="000000"/>
        <w:right w:val="single" w:sz="4" w:space="0" w:color="00000A"/>
      </w:pBdr>
      <w:spacing w:before="280" w:after="280"/>
      <w:ind w:left="0" w:firstLine="0"/>
      <w:jc w:val="center"/>
      <w:textAlignment w:val="center"/>
    </w:pPr>
    <w:rPr>
      <w:rFonts w:ascii="Arial" w:hAnsi="Arial" w:cs="Arial"/>
      <w:sz w:val="18"/>
      <w:szCs w:val="18"/>
      <w:lang w:eastAsia="pt-BR"/>
    </w:rPr>
  </w:style>
  <w:style w:type="paragraph" w:customStyle="1" w:styleId="xl96">
    <w:name w:val="xl96"/>
    <w:basedOn w:val="Normal"/>
    <w:pPr>
      <w:pBdr>
        <w:top w:val="single" w:sz="4" w:space="0" w:color="00000A"/>
        <w:left w:val="single" w:sz="4" w:space="0" w:color="00000A"/>
        <w:bottom w:val="none" w:sz="0" w:space="0" w:color="000000"/>
        <w:right w:val="single" w:sz="4" w:space="0" w:color="00000A"/>
      </w:pBdr>
      <w:spacing w:before="280" w:after="280"/>
      <w:ind w:left="0" w:firstLine="0"/>
      <w:jc w:val="center"/>
      <w:textAlignment w:val="center"/>
    </w:pPr>
    <w:rPr>
      <w:rFonts w:ascii="Arial" w:hAnsi="Arial" w:cs="Arial"/>
      <w:sz w:val="18"/>
      <w:szCs w:val="18"/>
      <w:lang w:eastAsia="pt-BR"/>
    </w:rPr>
  </w:style>
  <w:style w:type="paragraph" w:customStyle="1" w:styleId="xl97">
    <w:name w:val="xl97"/>
    <w:basedOn w:val="Normal"/>
    <w:pPr>
      <w:pBdr>
        <w:top w:val="single" w:sz="4" w:space="0" w:color="00000A"/>
        <w:left w:val="single" w:sz="4" w:space="0" w:color="00000A"/>
        <w:bottom w:val="none" w:sz="0" w:space="0" w:color="000000"/>
        <w:right w:val="single" w:sz="4" w:space="0" w:color="00000A"/>
      </w:pBdr>
      <w:spacing w:before="280" w:after="280"/>
      <w:ind w:left="0" w:firstLine="0"/>
      <w:jc w:val="center"/>
      <w:textAlignment w:val="center"/>
    </w:pPr>
    <w:rPr>
      <w:rFonts w:ascii="Arial" w:hAnsi="Arial" w:cs="Arial"/>
      <w:sz w:val="18"/>
      <w:szCs w:val="18"/>
      <w:lang w:eastAsia="pt-BR"/>
    </w:rPr>
  </w:style>
  <w:style w:type="paragraph" w:customStyle="1" w:styleId="xl98">
    <w:name w:val="xl98"/>
    <w:basedOn w:val="Normal"/>
    <w:pPr>
      <w:spacing w:before="280" w:after="280"/>
      <w:ind w:left="0" w:firstLine="0"/>
      <w:textAlignment w:val="center"/>
    </w:pPr>
    <w:rPr>
      <w:rFonts w:ascii="Arial" w:hAnsi="Arial" w:cs="Arial"/>
      <w:b/>
      <w:bCs/>
      <w:sz w:val="18"/>
      <w:szCs w:val="18"/>
      <w:lang w:eastAsia="pt-BR"/>
    </w:rPr>
  </w:style>
  <w:style w:type="paragraph" w:customStyle="1" w:styleId="xl99">
    <w:name w:val="xl99"/>
    <w:basedOn w:val="Normal"/>
    <w:pPr>
      <w:pBdr>
        <w:top w:val="single" w:sz="4" w:space="0" w:color="00000A"/>
        <w:left w:val="single" w:sz="4" w:space="0" w:color="00000A"/>
        <w:bottom w:val="single" w:sz="4" w:space="0" w:color="00000A"/>
        <w:right w:val="single" w:sz="4" w:space="0" w:color="00000A"/>
      </w:pBdr>
      <w:spacing w:before="280" w:after="280"/>
      <w:ind w:left="0" w:firstLine="0"/>
      <w:jc w:val="center"/>
      <w:textAlignment w:val="top"/>
    </w:pPr>
    <w:rPr>
      <w:rFonts w:ascii="Arial" w:hAnsi="Arial" w:cs="Arial"/>
      <w:color w:val="000000"/>
      <w:sz w:val="18"/>
      <w:szCs w:val="18"/>
      <w:lang w:eastAsia="pt-BR"/>
    </w:rPr>
  </w:style>
  <w:style w:type="paragraph" w:customStyle="1" w:styleId="xl100">
    <w:name w:val="xl100"/>
    <w:basedOn w:val="Normal"/>
    <w:pPr>
      <w:pBdr>
        <w:top w:val="single" w:sz="4" w:space="0" w:color="00000A"/>
        <w:left w:val="single" w:sz="4" w:space="0" w:color="00000A"/>
        <w:bottom w:val="none" w:sz="0" w:space="0" w:color="000000"/>
        <w:right w:val="single" w:sz="4" w:space="0" w:color="00000A"/>
      </w:pBdr>
      <w:spacing w:before="280" w:after="280"/>
      <w:ind w:left="0" w:firstLine="0"/>
      <w:jc w:val="center"/>
      <w:textAlignment w:val="top"/>
    </w:pPr>
    <w:rPr>
      <w:rFonts w:ascii="Arial" w:hAnsi="Arial" w:cs="Arial"/>
      <w:color w:val="000000"/>
      <w:sz w:val="18"/>
      <w:szCs w:val="18"/>
      <w:lang w:eastAsia="pt-BR"/>
    </w:rPr>
  </w:style>
  <w:style w:type="paragraph" w:customStyle="1" w:styleId="xl101">
    <w:name w:val="xl101"/>
    <w:basedOn w:val="Normal"/>
    <w:pPr>
      <w:pBdr>
        <w:top w:val="single" w:sz="4" w:space="0" w:color="00000A"/>
        <w:left w:val="single" w:sz="4" w:space="0" w:color="00000A"/>
        <w:bottom w:val="single" w:sz="4" w:space="0" w:color="00000A"/>
        <w:right w:val="single" w:sz="4" w:space="0" w:color="00000A"/>
      </w:pBdr>
      <w:spacing w:before="280" w:after="280"/>
      <w:ind w:left="0" w:firstLine="0"/>
      <w:jc w:val="center"/>
      <w:textAlignment w:val="top"/>
    </w:pPr>
    <w:rPr>
      <w:rFonts w:ascii="Arial" w:hAnsi="Arial" w:cs="Arial"/>
      <w:sz w:val="18"/>
      <w:szCs w:val="18"/>
      <w:lang w:eastAsia="pt-BR"/>
    </w:rPr>
  </w:style>
  <w:style w:type="paragraph" w:customStyle="1" w:styleId="SemEspaamento1">
    <w:name w:val="Sem Espaçamento1"/>
    <w:pPr>
      <w:suppressAutoHyphens/>
    </w:pPr>
    <w:rPr>
      <w:kern w:val="1"/>
      <w:lang w:eastAsia="ar-SA"/>
    </w:rPr>
  </w:style>
  <w:style w:type="paragraph" w:customStyle="1" w:styleId="Ttulodetabela">
    <w:name w:val="Título de tabela"/>
    <w:basedOn w:val="Contedodatabela0"/>
    <w:pPr>
      <w:jc w:val="center"/>
    </w:pPr>
    <w:rPr>
      <w:b/>
      <w:bCs/>
    </w:rPr>
  </w:style>
  <w:style w:type="paragraph" w:styleId="PargrafodaLista">
    <w:name w:val="List Paragraph"/>
    <w:basedOn w:val="Normal"/>
    <w:uiPriority w:val="34"/>
    <w:qFormat/>
    <w:pPr>
      <w:ind w:left="720"/>
      <w:contextualSpacing/>
    </w:pPr>
  </w:style>
  <w:style w:type="character" w:styleId="Refdecomentrio">
    <w:name w:val="annotation reference"/>
    <w:basedOn w:val="Fontepargpadro"/>
    <w:uiPriority w:val="99"/>
    <w:semiHidden/>
    <w:unhideWhenUsed/>
    <w:rPr>
      <w:sz w:val="16"/>
      <w:szCs w:val="16"/>
    </w:rPr>
  </w:style>
  <w:style w:type="paragraph" w:styleId="Textodecomentrio">
    <w:name w:val="annotation text"/>
    <w:basedOn w:val="Normal"/>
    <w:link w:val="TextodecomentrioChar"/>
    <w:uiPriority w:val="99"/>
    <w:semiHidden/>
    <w:unhideWhenUsed/>
  </w:style>
  <w:style w:type="character" w:customStyle="1" w:styleId="TextodecomentrioChar">
    <w:name w:val="Texto de comentário Char"/>
    <w:basedOn w:val="Fontepargpadro"/>
    <w:link w:val="Textodecomentrio"/>
    <w:uiPriority w:val="99"/>
    <w:semiHidden/>
    <w:rPr>
      <w:kern w:val="1"/>
      <w:lang w:eastAsia="ar-SA"/>
    </w:rPr>
  </w:style>
  <w:style w:type="paragraph" w:styleId="Assuntodocomentrio">
    <w:name w:val="annotation subject"/>
    <w:basedOn w:val="Textodecomentrio"/>
    <w:next w:val="Textodecomentrio"/>
    <w:link w:val="AssuntodocomentrioChar"/>
    <w:uiPriority w:val="99"/>
    <w:semiHidden/>
    <w:unhideWhenUsed/>
    <w:rPr>
      <w:b/>
      <w:bCs/>
    </w:rPr>
  </w:style>
  <w:style w:type="character" w:customStyle="1" w:styleId="AssuntodocomentrioChar">
    <w:name w:val="Assunto do comentário Char"/>
    <w:basedOn w:val="TextodecomentrioChar"/>
    <w:link w:val="Assuntodocomentrio"/>
    <w:uiPriority w:val="99"/>
    <w:semiHidden/>
    <w:rPr>
      <w:b/>
      <w:bCs/>
      <w:kern w:val="1"/>
      <w:lang w:eastAsia="ar-SA"/>
    </w:rPr>
  </w:style>
  <w:style w:type="paragraph" w:styleId="Textodebalo">
    <w:name w:val="Balloon Text"/>
    <w:basedOn w:val="Normal"/>
    <w:link w:val="TextodebaloChar1"/>
    <w:uiPriority w:val="99"/>
    <w:semiHidden/>
    <w:unhideWhenUsed/>
    <w:rPr>
      <w:rFonts w:ascii="Segoe UI" w:hAnsi="Segoe UI" w:cs="Segoe UI"/>
      <w:sz w:val="18"/>
      <w:szCs w:val="18"/>
    </w:rPr>
  </w:style>
  <w:style w:type="character" w:customStyle="1" w:styleId="TextodebaloChar1">
    <w:name w:val="Texto de balão Char1"/>
    <w:basedOn w:val="Fontepargpadro"/>
    <w:link w:val="Textodebalo"/>
    <w:uiPriority w:val="99"/>
    <w:semiHidden/>
    <w:rPr>
      <w:rFonts w:ascii="Segoe UI" w:hAnsi="Segoe UI" w:cs="Segoe UI"/>
      <w:kern w:val="1"/>
      <w:sz w:val="18"/>
      <w:szCs w:val="18"/>
      <w:lang w:eastAsia="ar-SA"/>
    </w:rPr>
  </w:style>
  <w:style w:type="table" w:styleId="Tabelacomgrade">
    <w:name w:val="Table Grid"/>
    <w:basedOn w:val="Tabela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odapChar">
    <w:name w:val="Rodapé Char"/>
    <w:basedOn w:val="Fontepargpadro"/>
    <w:link w:val="Rodap"/>
    <w:uiPriority w:val="99"/>
    <w:rPr>
      <w:kern w:val="1"/>
      <w:sz w:val="24"/>
      <w:szCs w:val="24"/>
      <w:lang w:eastAsia="ar-SA"/>
    </w:rPr>
  </w:style>
  <w:style w:type="paragraph" w:styleId="SemEspaamento">
    <w:name w:val="No Spacing"/>
    <w:uiPriority w:val="1"/>
    <w:qFormat/>
    <w:pPr>
      <w:spacing w:line="1" w:lineRule="atLeast"/>
      <w:ind w:leftChars="-1" w:left="-1" w:hangingChars="1" w:hanging="1"/>
      <w:textDirection w:val="btLr"/>
      <w:textAlignment w:val="top"/>
      <w:outlineLvl w:val="0"/>
    </w:pPr>
    <w:rPr>
      <w:rFonts w:ascii="Liberation Serif" w:eastAsia="SimSun" w:hAnsi="Liberation Serif" w:cs="Mangal"/>
      <w:kern w:val="2"/>
      <w:position w:val="-1"/>
      <w:sz w:val="24"/>
      <w:szCs w:val="21"/>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3894635">
      <w:bodyDiv w:val="1"/>
      <w:marLeft w:val="0"/>
      <w:marRight w:val="0"/>
      <w:marTop w:val="0"/>
      <w:marBottom w:val="0"/>
      <w:divBdr>
        <w:top w:val="none" w:sz="0" w:space="0" w:color="auto"/>
        <w:left w:val="none" w:sz="0" w:space="0" w:color="auto"/>
        <w:bottom w:val="none" w:sz="0" w:space="0" w:color="auto"/>
        <w:right w:val="none" w:sz="0" w:space="0" w:color="auto"/>
      </w:divBdr>
    </w:div>
    <w:div w:id="638343705">
      <w:bodyDiv w:val="1"/>
      <w:marLeft w:val="0"/>
      <w:marRight w:val="0"/>
      <w:marTop w:val="0"/>
      <w:marBottom w:val="0"/>
      <w:divBdr>
        <w:top w:val="none" w:sz="0" w:space="0" w:color="auto"/>
        <w:left w:val="none" w:sz="0" w:space="0" w:color="auto"/>
        <w:bottom w:val="none" w:sz="0" w:space="0" w:color="auto"/>
        <w:right w:val="none" w:sz="0" w:space="0" w:color="auto"/>
      </w:divBdr>
    </w:div>
    <w:div w:id="1639722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580</Words>
  <Characters>3136</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PREGÃO PRESENCIAL Nº 001/2005-CRE</vt:lpstr>
    </vt:vector>
  </TitlesOfParts>
  <Company>SEAB</Company>
  <LinksUpToDate>false</LinksUpToDate>
  <CharactersWithSpaces>3709</CharactersWithSpaces>
  <SharedDoc>false</SharedDoc>
  <HLinks>
    <vt:vector size="6" baseType="variant">
      <vt:variant>
        <vt:i4>1310820</vt:i4>
      </vt:variant>
      <vt:variant>
        <vt:i4>0</vt:i4>
      </vt:variant>
      <vt:variant>
        <vt:i4>0</vt:i4>
      </vt:variant>
      <vt:variant>
        <vt:i4>5</vt:i4>
      </vt:variant>
      <vt:variant>
        <vt:lpwstr>mailto:seguro.rural@seab.pr.gov.br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PREGÃO PRESENCIAL Nº 001/2005-CRE</dc:title>
  <dc:creator>sefa</dc:creator>
  <cp:lastModifiedBy>Fernanda Marie Yonamini</cp:lastModifiedBy>
  <cp:revision>3</cp:revision>
  <cp:lastPrinted>2025-03-14T19:20:00Z</cp:lastPrinted>
  <dcterms:created xsi:type="dcterms:W3CDTF">2025-03-26T12:06:00Z</dcterms:created>
  <dcterms:modified xsi:type="dcterms:W3CDTF">2025-03-26T12:09:00Z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afpr</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