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pStyle w:val="PargrafodaLista1"/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4" w:color="00000A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ANEXO I – REQUERIMENTO DE CREDENCIAMENTO E TERMO DE COMPROMISSO</w:t>
      </w:r>
    </w:p>
    <w:p>
      <w:pPr>
        <w:spacing w:line="276" w:lineRule="auto"/>
        <w:jc w:val="both"/>
        <w:rPr>
          <w:rFonts w:ascii="Arial" w:hAnsi="Arial" w:cs="Arial"/>
          <w:b/>
          <w:bCs/>
          <w:sz w:val="24"/>
          <w:szCs w:val="22"/>
        </w:rPr>
      </w:pP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Local e data.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À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SEAB-PR – SECRETARIA DE AGRICULTURA E DO ABASTECIMENTO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Comissão de Credenciamento</w:t>
      </w: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Assunto: Credenciamento de Sociedade Seguradora </w:t>
      </w:r>
    </w:p>
    <w:p>
      <w:pPr>
        <w:jc w:val="both"/>
        <w:rPr>
          <w:rFonts w:ascii="Arial" w:hAnsi="Arial" w:cs="Arial"/>
          <w:sz w:val="22"/>
        </w:rPr>
      </w:pPr>
    </w:p>
    <w:p>
      <w:pPr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yellow"/>
        </w:rPr>
        <w:t>&lt;Nome da empresa&gt;,</w:t>
      </w:r>
      <w:r>
        <w:rPr>
          <w:rFonts w:ascii="Arial" w:hAnsi="Arial" w:cs="Arial"/>
          <w:sz w:val="22"/>
        </w:rPr>
        <w:t xml:space="preserve"> inscrita no CNPJ ................., regularmente representada nos termos de seus atos constitutivos pelo titular firmado abaixo, vem manifestar interesse em se credenciar, nos termos do Edital de Chamamento Público nº 5/2025 desta SEAB-PR.</w:t>
      </w:r>
    </w:p>
    <w:p>
      <w:pPr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Para tanto, informa que </w:t>
      </w:r>
      <w:r>
        <w:rPr>
          <w:rFonts w:ascii="Arial" w:hAnsi="Arial" w:cs="Arial"/>
          <w:sz w:val="22"/>
          <w:u w:val="single"/>
        </w:rPr>
        <w:t>já efetuou a atualização dos dados e documentos junto ao Sistema GMS</w:t>
      </w:r>
      <w:r>
        <w:rPr>
          <w:rFonts w:ascii="Arial" w:hAnsi="Arial" w:cs="Arial"/>
          <w:sz w:val="22"/>
        </w:rPr>
        <w:t>, nos termos do item 13</w:t>
      </w:r>
      <w:bookmarkStart w:id="0" w:name="_GoBack"/>
      <w:bookmarkEnd w:id="0"/>
      <w:r>
        <w:rPr>
          <w:rFonts w:ascii="Arial" w:hAnsi="Arial" w:cs="Arial"/>
          <w:sz w:val="22"/>
        </w:rPr>
        <w:t xml:space="preserve"> do Edital, bem como, declara: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Conhecer e aceitar as normas e condições estabelecidas na Lei Estadual nº 16.166, de 07 de julho de 2009, que dispõe sobre a subvenção econômica ao prêmio do seguro rural, no Decreto Estadual nº 3.375/2019 que a regulamenta e institui a Subvenção e o Comitê Gestor;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Que o representante legal, por este instrumento, conhece e aceita os critérios e as condições da Subvenção ao Prêmio de Seguro Rural, da legislação indicada no preâmbulo do Edital de Chamamento Público;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ciente de que os recursos para o pagamento da Subvenção Econômica são oriundos do Fundo de Desenvolvimento Econômico (FDE), sob a gestão financeira da FOMENTO PARANÁ, e que os beneficiários da Subvenção ao Prêmio de Seguro Rural, são os produtores rurais que atendam aos requisitos da Lei Estadual n° 16.166/2009 e no Decreto Estadual nº 3.375/2019, bem como concorda em receber e repassar integralmente os valores da Subvenção, na forma de desconto sobre o valor total do prêmio registrado nas apólices independente da Subvenção Federal;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ciente de que a previsão de recursos para a Subvenção Econômica estadual apresentada por Seguradora credenciada observará os limites orçamentários do FDE nos termos do art.7° da Lei Estadual nº 16.166/2009, bem como o limite/teto por beneficiário, e percentual máximo de subvenção e das modalidades de seguro que serão realizadas em revisões periódicas pelo Comitê Gestor e submetidas à homologação do titular da SEAB.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ciente e concordar que o pagamento a que se refere o item 3 é condicionado à comprovação pela FOMENTO PARANÁ, da regularidade fiscal da Seguradora, mediante consulta ao Sistema GMS e ao CADIN estadual;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ciente e autorizar a FOMENTO PARANÁ, a SEAB/DERAL ou entidade por esta designada, o acesso aos documentos dos produtos de seguro rural aprovados pela SUSEP;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Oferecer aos Produtores Rurais paranaenses seguro rural regulamentado pela SUSEP nas modalidades agrícola, pecuário, aquícola e florestas plantadas;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ciente das hipóteses de cancelamento das operações de seguro rural, previstas no Decreto Estadual nº 3.375/2019 e de que sendo responsável pela situação de irregularidade que determinou o cancelamento:</w:t>
      </w:r>
    </w:p>
    <w:p>
      <w:pPr>
        <w:pStyle w:val="PargrafodaLista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será</w:t>
      </w:r>
      <w:proofErr w:type="gramEnd"/>
      <w:r>
        <w:rPr>
          <w:rFonts w:ascii="Arial" w:hAnsi="Arial" w:cs="Arial"/>
          <w:sz w:val="22"/>
        </w:rPr>
        <w:t xml:space="preserve"> impedida de participar do programa de subvenção econômica pelo prazo de dois anos conforme previsto no § 3º do art. 14 do Decreto Estadual nº 3.375/2019;</w:t>
      </w:r>
    </w:p>
    <w:p>
      <w:pPr>
        <w:pStyle w:val="PargrafodaLista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deverá</w:t>
      </w:r>
      <w:proofErr w:type="gramEnd"/>
      <w:r>
        <w:rPr>
          <w:rFonts w:ascii="Arial" w:hAnsi="Arial" w:cs="Arial"/>
          <w:sz w:val="22"/>
        </w:rPr>
        <w:t xml:space="preserve"> restituir o montante da subvenção estadual referente à operação, atualizado monetariamente pela variação da Taxa Selic, caso o cancelamento decorra de irregularidade prevista no Decreto Estadual nº 3.375/2019, sem </w:t>
      </w:r>
      <w:r>
        <w:rPr>
          <w:rFonts w:ascii="Arial" w:hAnsi="Arial" w:cs="Arial"/>
          <w:sz w:val="22"/>
        </w:rPr>
        <w:lastRenderedPageBreak/>
        <w:t>prejuízo das demais sanções previstas no Edital de Credenciamento e no Contrato específico.</w:t>
      </w:r>
    </w:p>
    <w:p>
      <w:pPr>
        <w:pStyle w:val="PargrafodaLista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Estar ciente de que as operações subvencionadas serão objeto de fiscalização pela FOMENTO PARANÁ e pela SEAB ou por entidades públicas ou privadas por elas designadas e se compromete, desde já, a oferecer as condições necessárias ao desempenho dos trabalhos de fiscalização, disponibilizando e enviando, quando solicitado, os documentos que se fizerem necessários.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Que a Empresa Seguradora inscrita no CNPJ nº </w:t>
      </w:r>
      <w:proofErr w:type="spellStart"/>
      <w:r>
        <w:rPr>
          <w:rFonts w:ascii="Arial" w:hAnsi="Arial" w:cs="Arial"/>
          <w:sz w:val="22"/>
          <w:highlight w:val="yellow"/>
        </w:rPr>
        <w:t>xxxxxxx</w:t>
      </w:r>
      <w:r>
        <w:rPr>
          <w:rFonts w:ascii="Arial" w:hAnsi="Arial" w:cs="Arial"/>
          <w:sz w:val="22"/>
        </w:rPr>
        <w:t>x</w:t>
      </w:r>
      <w:proofErr w:type="spellEnd"/>
      <w:r>
        <w:rPr>
          <w:rFonts w:ascii="Arial" w:hAnsi="Arial" w:cs="Arial"/>
          <w:sz w:val="22"/>
        </w:rPr>
        <w:t xml:space="preserve">, opta pela comercialização de contratos de seguro rural para as modalidades </w:t>
      </w:r>
      <w:proofErr w:type="spellStart"/>
      <w:proofErr w:type="gramStart"/>
      <w:r>
        <w:rPr>
          <w:rFonts w:ascii="Arial" w:hAnsi="Arial" w:cs="Arial"/>
          <w:sz w:val="22"/>
          <w:highlight w:val="yellow"/>
        </w:rPr>
        <w:t>xxxxx,xxxxx</w:t>
      </w:r>
      <w:proofErr w:type="spellEnd"/>
      <w:proofErr w:type="gramEnd"/>
      <w:r>
        <w:rPr>
          <w:rFonts w:ascii="Arial" w:hAnsi="Arial" w:cs="Arial"/>
          <w:sz w:val="22"/>
          <w:highlight w:val="yellow"/>
        </w:rPr>
        <w:t xml:space="preserve">, </w:t>
      </w:r>
      <w:proofErr w:type="spellStart"/>
      <w:r>
        <w:rPr>
          <w:rFonts w:ascii="Arial" w:hAnsi="Arial" w:cs="Arial"/>
          <w:sz w:val="22"/>
          <w:highlight w:val="yellow"/>
        </w:rPr>
        <w:t>xxxxxx</w:t>
      </w:r>
      <w:proofErr w:type="spellEnd"/>
      <w:r>
        <w:rPr>
          <w:rFonts w:ascii="Arial" w:hAnsi="Arial" w:cs="Arial"/>
          <w:sz w:val="22"/>
          <w:highlight w:val="yellow"/>
        </w:rPr>
        <w:t xml:space="preserve"> e </w:t>
      </w:r>
      <w:proofErr w:type="spellStart"/>
      <w:r>
        <w:rPr>
          <w:rFonts w:ascii="Arial" w:hAnsi="Arial" w:cs="Arial"/>
          <w:sz w:val="22"/>
          <w:highlight w:val="yellow"/>
        </w:rPr>
        <w:t>xxxxxxx</w:t>
      </w:r>
      <w:proofErr w:type="spellEnd"/>
      <w:r>
        <w:rPr>
          <w:rFonts w:ascii="Arial" w:hAnsi="Arial" w:cs="Arial"/>
          <w:sz w:val="22"/>
        </w:rPr>
        <w:t xml:space="preserve"> (agrícola, aquícola, pecuário e florestas plantadas – </w:t>
      </w:r>
      <w:r>
        <w:rPr>
          <w:rFonts w:ascii="Arial" w:hAnsi="Arial" w:cs="Arial"/>
          <w:b/>
          <w:bCs/>
          <w:i/>
          <w:iCs/>
          <w:sz w:val="22"/>
          <w:highlight w:val="yellow"/>
        </w:rPr>
        <w:t>mencionar apenas as opções desejadas</w:t>
      </w:r>
      <w:r>
        <w:rPr>
          <w:rFonts w:ascii="Arial" w:hAnsi="Arial" w:cs="Arial"/>
          <w:sz w:val="22"/>
        </w:rPr>
        <w:t>), com Subvenção Econômica ao Prêmio de Seguro Rural, em alinho a Lei Estadual nº 16.166/2009, regulamentada pelo Decreto Estadual nº 3.375/2019 e às normas deste Edital.</w:t>
      </w:r>
    </w:p>
    <w:p>
      <w:pPr>
        <w:pStyle w:val="Pargrafoda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Sob as penas da lei, declaro que a empresa (</w:t>
      </w:r>
      <w:r>
        <w:rPr>
          <w:rFonts w:ascii="Arial" w:hAnsi="Arial" w:cs="Arial"/>
          <w:sz w:val="22"/>
          <w:highlight w:val="yellow"/>
        </w:rPr>
        <w:t>nome da Pessoa Jurídica</w:t>
      </w:r>
      <w:r>
        <w:rPr>
          <w:rFonts w:ascii="Arial" w:hAnsi="Arial" w:cs="Arial"/>
          <w:sz w:val="22"/>
        </w:rPr>
        <w:t>), encontra-se em situação regular perante o Ministério do Trabalho, no que se refere à observância do disposto no inciso XXXIII do artigo 7º da Constituição Federal.</w:t>
      </w:r>
    </w:p>
    <w:p>
      <w:pPr>
        <w:jc w:val="both"/>
        <w:rPr>
          <w:rFonts w:ascii="Arial" w:hAnsi="Arial" w:cs="Arial"/>
          <w:sz w:val="22"/>
        </w:rPr>
      </w:pPr>
    </w:p>
    <w:p>
      <w:pPr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Informamos, ainda, que os representantes da Seguradora na assinatura do Contrato para operacionalização da subvenção econômica ao prêmio de seguro rural serão:</w:t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Representante 1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Nome: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CPF: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Cargo exercido na Seguradora: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Telefone: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 para contato:</w:t>
      </w: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Representante 2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Nome: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CPF: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Cargo exercido na Seguradora: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Telefone: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 para contato:</w:t>
      </w: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Atenciosamente,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&lt;NOME DO REPRESENTANTE LEGAL 1&gt;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Assinatura</w:t>
      </w:r>
    </w:p>
    <w:p>
      <w:pPr>
        <w:jc w:val="both"/>
        <w:rPr>
          <w:rFonts w:ascii="Arial" w:hAnsi="Arial" w:cs="Arial"/>
          <w:sz w:val="22"/>
        </w:rPr>
      </w:pP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&lt;NOME DO REPRESENTANTE LEGAL 2&gt;</w:t>
      </w:r>
    </w:p>
    <w:p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Assinatura</w:t>
      </w:r>
    </w:p>
    <w:p>
      <w:pPr>
        <w:jc w:val="both"/>
        <w:rPr>
          <w:rFonts w:ascii="Arial" w:hAnsi="Arial" w:cs="Arial"/>
          <w:sz w:val="22"/>
        </w:rPr>
      </w:pPr>
    </w:p>
    <w:p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>
      <w:pPr>
        <w:suppressAutoHyphens w:val="0"/>
        <w:ind w:left="0" w:firstLine="0"/>
        <w:rPr>
          <w:rFonts w:ascii="Arial" w:hAnsi="Arial" w:cs="Arial"/>
          <w:sz w:val="22"/>
          <w:szCs w:val="22"/>
        </w:rPr>
      </w:pPr>
    </w:p>
    <w:sectPr>
      <w:headerReference w:type="default" r:id="rId7"/>
      <w:footerReference w:type="default" r:id="rId8"/>
      <w:pgSz w:w="11906" w:h="16838"/>
      <w:pgMar w:top="2506" w:right="1134" w:bottom="1134" w:left="1701" w:header="567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9032588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1632585</wp:posOffset>
          </wp:positionH>
          <wp:positionV relativeFrom="paragraph">
            <wp:posOffset>-10795</wp:posOffset>
          </wp:positionV>
          <wp:extent cx="1959610" cy="110680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" t="-250" r="-142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1106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Arial"/>
        <w:color w:val="00000A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 w:cs="Arial"/>
        <w:b/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/>
        <w:color w:val="00000A"/>
        <w:sz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B8F2B95C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1170247C"/>
    <w:multiLevelType w:val="hybridMultilevel"/>
    <w:tmpl w:val="C57EFB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36EE"/>
    <w:multiLevelType w:val="multilevel"/>
    <w:tmpl w:val="07129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792779"/>
    <w:multiLevelType w:val="hybridMultilevel"/>
    <w:tmpl w:val="07C09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D3FD5"/>
    <w:multiLevelType w:val="hybridMultilevel"/>
    <w:tmpl w:val="DCAE7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62F9"/>
    <w:multiLevelType w:val="hybridMultilevel"/>
    <w:tmpl w:val="5BBED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70A6"/>
    <w:multiLevelType w:val="hybridMultilevel"/>
    <w:tmpl w:val="4CBE85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D25A0"/>
    <w:multiLevelType w:val="multilevel"/>
    <w:tmpl w:val="BE5A1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D23859"/>
    <w:multiLevelType w:val="hybridMultilevel"/>
    <w:tmpl w:val="7464AF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075D9"/>
    <w:multiLevelType w:val="multilevel"/>
    <w:tmpl w:val="83B8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1C2421"/>
    <w:multiLevelType w:val="multilevel"/>
    <w:tmpl w:val="5F800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14F"/>
    <w:multiLevelType w:val="multilevel"/>
    <w:tmpl w:val="72129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0"/>
  </w:num>
  <w:num w:numId="15">
    <w:abstractNumId w:val="15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5:docId w15:val="{CE8E19ED-B7DC-4404-85DB-1A40AA17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="567" w:hanging="567"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ascii="Arial" w:hAnsi="Arial" w:cs="Arial"/>
      <w:color w:val="000000"/>
      <w:sz w:val="28"/>
      <w:szCs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before="120" w:line="240" w:lineRule="exact"/>
      <w:ind w:left="567" w:right="1" w:hanging="567"/>
      <w:jc w:val="center"/>
      <w:outlineLvl w:val="1"/>
    </w:pPr>
    <w:rPr>
      <w:rFonts w:ascii="Arial" w:hAnsi="Arial" w:cs="Arial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line="240" w:lineRule="exact"/>
      <w:jc w:val="center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1" w:space="1" w:color="000001"/>
        <w:left w:val="single" w:sz="1" w:space="0" w:color="000001"/>
        <w:bottom w:val="single" w:sz="1" w:space="1" w:color="000001"/>
        <w:right w:val="single" w:sz="1" w:space="21" w:color="000001"/>
      </w:pBdr>
      <w:spacing w:before="120"/>
      <w:jc w:val="center"/>
      <w:outlineLvl w:val="3"/>
    </w:pPr>
    <w:rPr>
      <w:rFonts w:ascii="Arial" w:hAnsi="Arial" w:cs="Arial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" w:space="1" w:color="000001"/>
        <w:left w:val="single" w:sz="1" w:space="1" w:color="000001"/>
        <w:bottom w:val="single" w:sz="1" w:space="1" w:color="000001"/>
        <w:right w:val="single" w:sz="1" w:space="1" w:color="000001"/>
      </w:pBdr>
      <w:jc w:val="center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24"/>
      <w:szCs w:val="24"/>
      <w:lang w:val="en-US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ind w:left="567" w:right="992" w:hanging="567"/>
      <w:outlineLvl w:val="6"/>
    </w:pPr>
    <w:rPr>
      <w:rFonts w:ascii="Arial" w:hAnsi="Arial" w:cs="Arial"/>
      <w:b/>
      <w:bCs/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color w:val="00000A"/>
      <w:sz w:val="22"/>
    </w:rPr>
  </w:style>
  <w:style w:type="character" w:customStyle="1" w:styleId="WW8Num5z1">
    <w:name w:val="WW8Num5z1"/>
    <w:rPr>
      <w:rFonts w:ascii="Arial" w:hAnsi="Arial" w:cs="Arial"/>
      <w:b/>
      <w:color w:val="00000A"/>
      <w:sz w:val="24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rFonts w:ascii="Arial" w:hAnsi="Arial" w:cs="Arial"/>
      <w:b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 w:val="0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4">
    <w:name w:val="Fonte parág. padrã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Fontepargpadro111">
    <w:name w:val="WW-Fonte parág. padrão111"/>
  </w:style>
  <w:style w:type="character" w:customStyle="1" w:styleId="Fontepargpadro3">
    <w:name w:val="Fonte parág. padrão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10">
    <w:name w:val="Fonte parág. padrão1"/>
  </w:style>
  <w:style w:type="character" w:customStyle="1" w:styleId="RTFNum21">
    <w:name w:val="RTF_Num 2 1"/>
    <w:rPr>
      <w:sz w:val="24"/>
      <w:szCs w:val="24"/>
      <w:lang w:val="en-US"/>
    </w:rPr>
  </w:style>
  <w:style w:type="character" w:customStyle="1" w:styleId="RTFNum22">
    <w:name w:val="RTF_Num 2 2"/>
    <w:rPr>
      <w:sz w:val="24"/>
      <w:szCs w:val="24"/>
      <w:lang w:val="en-US"/>
    </w:rPr>
  </w:style>
  <w:style w:type="character" w:customStyle="1" w:styleId="RTFNum23">
    <w:name w:val="RTF_Num 2 3"/>
    <w:rPr>
      <w:sz w:val="24"/>
      <w:szCs w:val="24"/>
      <w:lang w:val="en-US"/>
    </w:rPr>
  </w:style>
  <w:style w:type="character" w:customStyle="1" w:styleId="RTFNum24">
    <w:name w:val="RTF_Num 2 4"/>
    <w:rPr>
      <w:sz w:val="24"/>
      <w:szCs w:val="24"/>
      <w:lang w:val="en-US"/>
    </w:rPr>
  </w:style>
  <w:style w:type="character" w:customStyle="1" w:styleId="RTFNum25">
    <w:name w:val="RTF_Num 2 5"/>
    <w:rPr>
      <w:sz w:val="24"/>
      <w:szCs w:val="24"/>
      <w:lang w:val="en-US"/>
    </w:rPr>
  </w:style>
  <w:style w:type="character" w:customStyle="1" w:styleId="RTFNum26">
    <w:name w:val="RTF_Num 2 6"/>
    <w:rPr>
      <w:sz w:val="24"/>
      <w:szCs w:val="24"/>
      <w:lang w:val="en-US"/>
    </w:rPr>
  </w:style>
  <w:style w:type="character" w:customStyle="1" w:styleId="RTFNum27">
    <w:name w:val="RTF_Num 2 7"/>
    <w:rPr>
      <w:sz w:val="24"/>
      <w:szCs w:val="24"/>
      <w:lang w:val="en-US"/>
    </w:rPr>
  </w:style>
  <w:style w:type="character" w:customStyle="1" w:styleId="RTFNum28">
    <w:name w:val="RTF_Num 2 8"/>
    <w:rPr>
      <w:sz w:val="24"/>
      <w:szCs w:val="24"/>
      <w:lang w:val="en-US"/>
    </w:rPr>
  </w:style>
  <w:style w:type="character" w:customStyle="1" w:styleId="RTFNum29">
    <w:name w:val="RTF_Num 2 9"/>
    <w:rPr>
      <w:sz w:val="24"/>
      <w:szCs w:val="24"/>
      <w:lang w:val="en-US"/>
    </w:rPr>
  </w:style>
  <w:style w:type="character" w:customStyle="1" w:styleId="RTFNum210">
    <w:name w:val="RTF_Num 2 10"/>
    <w:rPr>
      <w:sz w:val="24"/>
      <w:szCs w:val="24"/>
    </w:rPr>
  </w:style>
  <w:style w:type="character" w:customStyle="1" w:styleId="RTFNum31">
    <w:name w:val="RTF_Num 3 1"/>
    <w:rPr>
      <w:sz w:val="24"/>
      <w:szCs w:val="24"/>
      <w:lang w:val="en-US"/>
    </w:rPr>
  </w:style>
  <w:style w:type="character" w:customStyle="1" w:styleId="RTFNum32">
    <w:name w:val="RTF_Num 3 2"/>
    <w:rPr>
      <w:b/>
      <w:bCs/>
      <w:sz w:val="24"/>
      <w:szCs w:val="24"/>
      <w:lang w:val="en-US"/>
    </w:rPr>
  </w:style>
  <w:style w:type="character" w:customStyle="1" w:styleId="RTFNum33">
    <w:name w:val="RTF_Num 3 3"/>
    <w:rPr>
      <w:b/>
      <w:bCs/>
      <w:sz w:val="24"/>
      <w:szCs w:val="24"/>
      <w:lang w:val="en-US"/>
    </w:rPr>
  </w:style>
  <w:style w:type="character" w:customStyle="1" w:styleId="RTFNum34">
    <w:name w:val="RTF_Num 3 4"/>
    <w:rPr>
      <w:sz w:val="24"/>
      <w:szCs w:val="24"/>
      <w:lang w:val="en-US"/>
    </w:rPr>
  </w:style>
  <w:style w:type="character" w:customStyle="1" w:styleId="RTFNum35">
    <w:name w:val="RTF_Num 3 5"/>
    <w:rPr>
      <w:sz w:val="24"/>
      <w:szCs w:val="24"/>
      <w:lang w:val="en-US"/>
    </w:rPr>
  </w:style>
  <w:style w:type="character" w:customStyle="1" w:styleId="RTFNum36">
    <w:name w:val="RTF_Num 3 6"/>
    <w:rPr>
      <w:sz w:val="24"/>
      <w:szCs w:val="24"/>
      <w:lang w:val="en-US"/>
    </w:rPr>
  </w:style>
  <w:style w:type="character" w:customStyle="1" w:styleId="RTFNum37">
    <w:name w:val="RTF_Num 3 7"/>
    <w:rPr>
      <w:sz w:val="24"/>
      <w:szCs w:val="24"/>
      <w:lang w:val="en-US"/>
    </w:rPr>
  </w:style>
  <w:style w:type="character" w:customStyle="1" w:styleId="RTFNum38">
    <w:name w:val="RTF_Num 3 8"/>
    <w:rPr>
      <w:sz w:val="24"/>
      <w:szCs w:val="24"/>
      <w:lang w:val="en-US"/>
    </w:rPr>
  </w:style>
  <w:style w:type="character" w:customStyle="1" w:styleId="RTFNum39">
    <w:name w:val="RTF_Num 3 9"/>
    <w:rPr>
      <w:sz w:val="24"/>
      <w:szCs w:val="24"/>
      <w:lang w:val="en-US"/>
    </w:rPr>
  </w:style>
  <w:style w:type="character" w:customStyle="1" w:styleId="RTFNum41">
    <w:name w:val="RTF_Num 4 1"/>
    <w:rPr>
      <w:sz w:val="24"/>
      <w:szCs w:val="24"/>
      <w:lang w:val="en-US"/>
    </w:rPr>
  </w:style>
  <w:style w:type="character" w:customStyle="1" w:styleId="RTFNum42">
    <w:name w:val="RTF_Num 4 2"/>
    <w:rPr>
      <w:sz w:val="24"/>
      <w:szCs w:val="24"/>
      <w:lang w:val="en-US"/>
    </w:rPr>
  </w:style>
  <w:style w:type="character" w:customStyle="1" w:styleId="RTFNum43">
    <w:name w:val="RTF_Num 4 3"/>
    <w:rPr>
      <w:sz w:val="24"/>
      <w:szCs w:val="24"/>
      <w:lang w:val="en-US"/>
    </w:rPr>
  </w:style>
  <w:style w:type="character" w:customStyle="1" w:styleId="RTFNum44">
    <w:name w:val="RTF_Num 4 4"/>
    <w:rPr>
      <w:sz w:val="24"/>
      <w:szCs w:val="24"/>
      <w:lang w:val="en-US"/>
    </w:rPr>
  </w:style>
  <w:style w:type="character" w:customStyle="1" w:styleId="RTFNum45">
    <w:name w:val="RTF_Num 4 5"/>
    <w:rPr>
      <w:sz w:val="24"/>
      <w:szCs w:val="24"/>
      <w:lang w:val="en-US"/>
    </w:rPr>
  </w:style>
  <w:style w:type="character" w:customStyle="1" w:styleId="RTFNum46">
    <w:name w:val="RTF_Num 4 6"/>
    <w:rPr>
      <w:sz w:val="24"/>
      <w:szCs w:val="24"/>
      <w:lang w:val="en-US"/>
    </w:rPr>
  </w:style>
  <w:style w:type="character" w:customStyle="1" w:styleId="RTFNum47">
    <w:name w:val="RTF_Num 4 7"/>
    <w:rPr>
      <w:sz w:val="24"/>
      <w:szCs w:val="24"/>
      <w:lang w:val="en-US"/>
    </w:rPr>
  </w:style>
  <w:style w:type="character" w:customStyle="1" w:styleId="RTFNum48">
    <w:name w:val="RTF_Num 4 8"/>
    <w:rPr>
      <w:sz w:val="24"/>
      <w:szCs w:val="24"/>
      <w:lang w:val="en-US"/>
    </w:rPr>
  </w:style>
  <w:style w:type="character" w:customStyle="1" w:styleId="RTFNum49">
    <w:name w:val="RTF_Num 4 9"/>
    <w:rPr>
      <w:sz w:val="24"/>
      <w:szCs w:val="24"/>
      <w:lang w:val="en-US"/>
    </w:rPr>
  </w:style>
  <w:style w:type="character" w:customStyle="1" w:styleId="RTFNum51">
    <w:name w:val="RTF_Num 5 1"/>
    <w:rPr>
      <w:sz w:val="24"/>
      <w:szCs w:val="24"/>
      <w:lang w:val="en-US"/>
    </w:rPr>
  </w:style>
  <w:style w:type="character" w:customStyle="1" w:styleId="RTFNum52">
    <w:name w:val="RTF_Num 5 2"/>
    <w:rPr>
      <w:sz w:val="24"/>
      <w:szCs w:val="24"/>
      <w:lang w:val="en-US"/>
    </w:rPr>
  </w:style>
  <w:style w:type="character" w:customStyle="1" w:styleId="RTFNum53">
    <w:name w:val="RTF_Num 5 3"/>
    <w:rPr>
      <w:sz w:val="24"/>
      <w:szCs w:val="24"/>
      <w:lang w:val="en-US"/>
    </w:rPr>
  </w:style>
  <w:style w:type="character" w:customStyle="1" w:styleId="RTFNum54">
    <w:name w:val="RTF_Num 5 4"/>
    <w:rPr>
      <w:sz w:val="24"/>
      <w:szCs w:val="24"/>
      <w:lang w:val="en-US"/>
    </w:rPr>
  </w:style>
  <w:style w:type="character" w:customStyle="1" w:styleId="RTFNum55">
    <w:name w:val="RTF_Num 5 5"/>
    <w:rPr>
      <w:sz w:val="24"/>
      <w:szCs w:val="24"/>
      <w:lang w:val="en-US"/>
    </w:rPr>
  </w:style>
  <w:style w:type="character" w:customStyle="1" w:styleId="RTFNum56">
    <w:name w:val="RTF_Num 5 6"/>
    <w:rPr>
      <w:sz w:val="24"/>
      <w:szCs w:val="24"/>
      <w:lang w:val="en-US"/>
    </w:rPr>
  </w:style>
  <w:style w:type="character" w:customStyle="1" w:styleId="RTFNum57">
    <w:name w:val="RTF_Num 5 7"/>
    <w:rPr>
      <w:sz w:val="24"/>
      <w:szCs w:val="24"/>
      <w:lang w:val="en-US"/>
    </w:rPr>
  </w:style>
  <w:style w:type="character" w:customStyle="1" w:styleId="RTFNum58">
    <w:name w:val="RTF_Num 5 8"/>
    <w:rPr>
      <w:sz w:val="24"/>
      <w:szCs w:val="24"/>
      <w:lang w:val="en-US"/>
    </w:rPr>
  </w:style>
  <w:style w:type="character" w:customStyle="1" w:styleId="RTFNum59">
    <w:name w:val="RTF_Num 5 9"/>
    <w:rPr>
      <w:sz w:val="24"/>
      <w:szCs w:val="24"/>
      <w:lang w:val="en-US"/>
    </w:rPr>
  </w:style>
  <w:style w:type="character" w:customStyle="1" w:styleId="RTFNum61">
    <w:name w:val="RTF_Num 6 1"/>
    <w:rPr>
      <w:b/>
      <w:bCs/>
      <w:sz w:val="24"/>
      <w:szCs w:val="24"/>
      <w:lang w:val="en-US"/>
    </w:rPr>
  </w:style>
  <w:style w:type="character" w:customStyle="1" w:styleId="RTFNum62">
    <w:name w:val="RTF_Num 6 2"/>
    <w:rPr>
      <w:b/>
      <w:bCs/>
      <w:sz w:val="24"/>
      <w:szCs w:val="24"/>
      <w:lang w:val="en-US"/>
    </w:rPr>
  </w:style>
  <w:style w:type="character" w:customStyle="1" w:styleId="RTFNum63">
    <w:name w:val="RTF_Num 6 3"/>
    <w:rPr>
      <w:b/>
      <w:bCs/>
      <w:sz w:val="24"/>
      <w:szCs w:val="24"/>
      <w:lang w:val="en-US"/>
    </w:rPr>
  </w:style>
  <w:style w:type="character" w:customStyle="1" w:styleId="RTFNum64">
    <w:name w:val="RTF_Num 6 4"/>
    <w:rPr>
      <w:b/>
      <w:bCs/>
      <w:sz w:val="24"/>
      <w:szCs w:val="24"/>
      <w:lang w:val="en-US"/>
    </w:rPr>
  </w:style>
  <w:style w:type="character" w:customStyle="1" w:styleId="RTFNum65">
    <w:name w:val="RTF_Num 6 5"/>
    <w:rPr>
      <w:b/>
      <w:bCs/>
      <w:sz w:val="24"/>
      <w:szCs w:val="24"/>
      <w:lang w:val="en-US"/>
    </w:rPr>
  </w:style>
  <w:style w:type="character" w:customStyle="1" w:styleId="RTFNum66">
    <w:name w:val="RTF_Num 6 6"/>
    <w:rPr>
      <w:b/>
      <w:bCs/>
      <w:sz w:val="24"/>
      <w:szCs w:val="24"/>
      <w:lang w:val="en-US"/>
    </w:rPr>
  </w:style>
  <w:style w:type="character" w:customStyle="1" w:styleId="RTFNum67">
    <w:name w:val="RTF_Num 6 7"/>
    <w:rPr>
      <w:b/>
      <w:bCs/>
      <w:sz w:val="24"/>
      <w:szCs w:val="24"/>
      <w:lang w:val="en-US"/>
    </w:rPr>
  </w:style>
  <w:style w:type="character" w:customStyle="1" w:styleId="RTFNum68">
    <w:name w:val="RTF_Num 6 8"/>
    <w:rPr>
      <w:b/>
      <w:bCs/>
      <w:sz w:val="24"/>
      <w:szCs w:val="24"/>
      <w:lang w:val="en-US"/>
    </w:rPr>
  </w:style>
  <w:style w:type="character" w:customStyle="1" w:styleId="RTFNum69">
    <w:name w:val="RTF_Num 6 9"/>
    <w:rPr>
      <w:b/>
      <w:bCs/>
      <w:sz w:val="24"/>
      <w:szCs w:val="24"/>
      <w:lang w:val="en-US"/>
    </w:rPr>
  </w:style>
  <w:style w:type="character" w:customStyle="1" w:styleId="RTFNum71">
    <w:name w:val="RTF_Num 7 1"/>
    <w:rPr>
      <w:rFonts w:ascii="Symbol" w:hAnsi="Symbol" w:cs="Symbol"/>
      <w:sz w:val="24"/>
      <w:szCs w:val="24"/>
      <w:lang w:val="en-US"/>
    </w:rPr>
  </w:style>
  <w:style w:type="character" w:customStyle="1" w:styleId="RTFNum72">
    <w:name w:val="RTF_Num 7 2"/>
    <w:rPr>
      <w:sz w:val="24"/>
      <w:szCs w:val="24"/>
      <w:lang w:val="en-US"/>
    </w:rPr>
  </w:style>
  <w:style w:type="character" w:customStyle="1" w:styleId="RTFNum73">
    <w:name w:val="RTF_Num 7 3"/>
    <w:rPr>
      <w:sz w:val="24"/>
      <w:szCs w:val="24"/>
      <w:lang w:val="en-US"/>
    </w:rPr>
  </w:style>
  <w:style w:type="character" w:customStyle="1" w:styleId="RTFNum74">
    <w:name w:val="RTF_Num 7 4"/>
    <w:rPr>
      <w:sz w:val="24"/>
      <w:szCs w:val="24"/>
      <w:lang w:val="en-US"/>
    </w:rPr>
  </w:style>
  <w:style w:type="character" w:customStyle="1" w:styleId="RTFNum75">
    <w:name w:val="RTF_Num 7 5"/>
    <w:rPr>
      <w:sz w:val="24"/>
      <w:szCs w:val="24"/>
      <w:lang w:val="en-US"/>
    </w:rPr>
  </w:style>
  <w:style w:type="character" w:customStyle="1" w:styleId="RTFNum76">
    <w:name w:val="RTF_Num 7 6"/>
    <w:rPr>
      <w:sz w:val="24"/>
      <w:szCs w:val="24"/>
      <w:lang w:val="en-US"/>
    </w:rPr>
  </w:style>
  <w:style w:type="character" w:customStyle="1" w:styleId="RTFNum77">
    <w:name w:val="RTF_Num 7 7"/>
    <w:rPr>
      <w:sz w:val="24"/>
      <w:szCs w:val="24"/>
      <w:lang w:val="en-US"/>
    </w:rPr>
  </w:style>
  <w:style w:type="character" w:customStyle="1" w:styleId="RTFNum78">
    <w:name w:val="RTF_Num 7 8"/>
    <w:rPr>
      <w:sz w:val="24"/>
      <w:szCs w:val="24"/>
      <w:lang w:val="en-US"/>
    </w:rPr>
  </w:style>
  <w:style w:type="character" w:customStyle="1" w:styleId="RTFNum79">
    <w:name w:val="RTF_Num 7 9"/>
    <w:rPr>
      <w:sz w:val="24"/>
      <w:szCs w:val="24"/>
      <w:lang w:val="en-US"/>
    </w:rPr>
  </w:style>
  <w:style w:type="character" w:customStyle="1" w:styleId="RTFNum81">
    <w:name w:val="RTF_Num 8 1"/>
    <w:rPr>
      <w:sz w:val="22"/>
      <w:szCs w:val="22"/>
      <w:lang w:val="en-US"/>
    </w:rPr>
  </w:style>
  <w:style w:type="character" w:customStyle="1" w:styleId="RTFNum82">
    <w:name w:val="RTF_Num 8 2"/>
    <w:rPr>
      <w:sz w:val="22"/>
      <w:szCs w:val="22"/>
      <w:lang w:val="en-US"/>
    </w:rPr>
  </w:style>
  <w:style w:type="character" w:customStyle="1" w:styleId="RTFNum83">
    <w:name w:val="RTF_Num 8 3"/>
    <w:rPr>
      <w:sz w:val="22"/>
      <w:szCs w:val="22"/>
      <w:lang w:val="en-US"/>
    </w:rPr>
  </w:style>
  <w:style w:type="character" w:customStyle="1" w:styleId="RTFNum84">
    <w:name w:val="RTF_Num 8 4"/>
    <w:rPr>
      <w:sz w:val="22"/>
      <w:szCs w:val="22"/>
      <w:lang w:val="en-US"/>
    </w:rPr>
  </w:style>
  <w:style w:type="character" w:customStyle="1" w:styleId="RTFNum85">
    <w:name w:val="RTF_Num 8 5"/>
    <w:rPr>
      <w:sz w:val="22"/>
      <w:szCs w:val="22"/>
      <w:lang w:val="en-US"/>
    </w:rPr>
  </w:style>
  <w:style w:type="character" w:customStyle="1" w:styleId="RTFNum86">
    <w:name w:val="RTF_Num 8 6"/>
    <w:rPr>
      <w:sz w:val="22"/>
      <w:szCs w:val="22"/>
      <w:lang w:val="en-US"/>
    </w:rPr>
  </w:style>
  <w:style w:type="character" w:customStyle="1" w:styleId="RTFNum87">
    <w:name w:val="RTF_Num 8 7"/>
    <w:rPr>
      <w:sz w:val="22"/>
      <w:szCs w:val="22"/>
      <w:lang w:val="en-US"/>
    </w:rPr>
  </w:style>
  <w:style w:type="character" w:customStyle="1" w:styleId="RTFNum88">
    <w:name w:val="RTF_Num 8 8"/>
    <w:rPr>
      <w:sz w:val="22"/>
      <w:szCs w:val="22"/>
      <w:lang w:val="en-US"/>
    </w:rPr>
  </w:style>
  <w:style w:type="character" w:customStyle="1" w:styleId="RTFNum89">
    <w:name w:val="RTF_Num 8 9"/>
    <w:rPr>
      <w:sz w:val="22"/>
      <w:szCs w:val="22"/>
      <w:lang w:val="en-US"/>
    </w:rPr>
  </w:style>
  <w:style w:type="character" w:customStyle="1" w:styleId="RTFNum91">
    <w:name w:val="RTF_Num 9 1"/>
    <w:rPr>
      <w:color w:val="000000"/>
      <w:sz w:val="24"/>
      <w:szCs w:val="24"/>
      <w:lang w:val="en-US"/>
    </w:rPr>
  </w:style>
  <w:style w:type="character" w:customStyle="1" w:styleId="RTFNum92">
    <w:name w:val="RTF_Num 9 2"/>
    <w:rPr>
      <w:sz w:val="24"/>
      <w:szCs w:val="24"/>
      <w:lang w:val="en-US"/>
    </w:rPr>
  </w:style>
  <w:style w:type="character" w:customStyle="1" w:styleId="RTFNum93">
    <w:name w:val="RTF_Num 9 3"/>
    <w:rPr>
      <w:sz w:val="24"/>
      <w:szCs w:val="24"/>
      <w:lang w:val="en-US"/>
    </w:rPr>
  </w:style>
  <w:style w:type="character" w:customStyle="1" w:styleId="RTFNum94">
    <w:name w:val="RTF_Num 9 4"/>
    <w:rPr>
      <w:sz w:val="24"/>
      <w:szCs w:val="24"/>
      <w:lang w:val="en-US"/>
    </w:rPr>
  </w:style>
  <w:style w:type="character" w:customStyle="1" w:styleId="RTFNum95">
    <w:name w:val="RTF_Num 9 5"/>
    <w:rPr>
      <w:sz w:val="24"/>
      <w:szCs w:val="24"/>
      <w:lang w:val="en-US"/>
    </w:rPr>
  </w:style>
  <w:style w:type="character" w:customStyle="1" w:styleId="RTFNum96">
    <w:name w:val="RTF_Num 9 6"/>
    <w:rPr>
      <w:sz w:val="24"/>
      <w:szCs w:val="24"/>
      <w:lang w:val="en-US"/>
    </w:rPr>
  </w:style>
  <w:style w:type="character" w:customStyle="1" w:styleId="RTFNum97">
    <w:name w:val="RTF_Num 9 7"/>
    <w:rPr>
      <w:sz w:val="24"/>
      <w:szCs w:val="24"/>
      <w:lang w:val="en-US"/>
    </w:rPr>
  </w:style>
  <w:style w:type="character" w:customStyle="1" w:styleId="RTFNum98">
    <w:name w:val="RTF_Num 9 8"/>
    <w:rPr>
      <w:sz w:val="24"/>
      <w:szCs w:val="24"/>
      <w:lang w:val="en-US"/>
    </w:rPr>
  </w:style>
  <w:style w:type="character" w:customStyle="1" w:styleId="RTFNum99">
    <w:name w:val="RTF_Num 9 9"/>
    <w:rPr>
      <w:sz w:val="24"/>
      <w:szCs w:val="24"/>
      <w:lang w:val="en-US"/>
    </w:rPr>
  </w:style>
  <w:style w:type="character" w:customStyle="1" w:styleId="RTFNum101">
    <w:name w:val="RTF_Num 10 1"/>
    <w:rPr>
      <w:sz w:val="24"/>
      <w:szCs w:val="24"/>
      <w:lang w:val="en-US"/>
    </w:rPr>
  </w:style>
  <w:style w:type="character" w:customStyle="1" w:styleId="RTFNum102">
    <w:name w:val="RTF_Num 10 2"/>
    <w:rPr>
      <w:sz w:val="24"/>
      <w:szCs w:val="24"/>
      <w:lang w:val="en-US"/>
    </w:rPr>
  </w:style>
  <w:style w:type="character" w:customStyle="1" w:styleId="RTFNum103">
    <w:name w:val="RTF_Num 10 3"/>
    <w:rPr>
      <w:sz w:val="24"/>
      <w:szCs w:val="24"/>
      <w:lang w:val="en-US"/>
    </w:rPr>
  </w:style>
  <w:style w:type="character" w:customStyle="1" w:styleId="RTFNum104">
    <w:name w:val="RTF_Num 10 4"/>
    <w:rPr>
      <w:sz w:val="24"/>
      <w:szCs w:val="24"/>
      <w:lang w:val="en-US"/>
    </w:rPr>
  </w:style>
  <w:style w:type="character" w:customStyle="1" w:styleId="RTFNum105">
    <w:name w:val="RTF_Num 10 5"/>
    <w:rPr>
      <w:sz w:val="24"/>
      <w:szCs w:val="24"/>
      <w:lang w:val="en-US"/>
    </w:rPr>
  </w:style>
  <w:style w:type="character" w:customStyle="1" w:styleId="RTFNum106">
    <w:name w:val="RTF_Num 10 6"/>
    <w:rPr>
      <w:sz w:val="24"/>
      <w:szCs w:val="24"/>
      <w:lang w:val="en-US"/>
    </w:rPr>
  </w:style>
  <w:style w:type="character" w:customStyle="1" w:styleId="RTFNum107">
    <w:name w:val="RTF_Num 10 7"/>
    <w:rPr>
      <w:sz w:val="24"/>
      <w:szCs w:val="24"/>
      <w:lang w:val="en-US"/>
    </w:rPr>
  </w:style>
  <w:style w:type="character" w:customStyle="1" w:styleId="RTFNum108">
    <w:name w:val="RTF_Num 10 8"/>
    <w:rPr>
      <w:sz w:val="24"/>
      <w:szCs w:val="24"/>
      <w:lang w:val="en-US"/>
    </w:rPr>
  </w:style>
  <w:style w:type="character" w:customStyle="1" w:styleId="RTFNum109">
    <w:name w:val="RTF_Num 10 9"/>
    <w:rPr>
      <w:sz w:val="24"/>
      <w:szCs w:val="24"/>
      <w:lang w:val="en-US"/>
    </w:rPr>
  </w:style>
  <w:style w:type="character" w:customStyle="1" w:styleId="RTFNum111">
    <w:name w:val="RTF_Num 11 1"/>
    <w:rPr>
      <w:sz w:val="24"/>
      <w:szCs w:val="24"/>
      <w:lang w:val="en-US"/>
    </w:rPr>
  </w:style>
  <w:style w:type="character" w:customStyle="1" w:styleId="RTFNum112">
    <w:name w:val="RTF_Num 11 2"/>
    <w:rPr>
      <w:sz w:val="24"/>
      <w:szCs w:val="24"/>
      <w:lang w:val="en-US"/>
    </w:rPr>
  </w:style>
  <w:style w:type="character" w:customStyle="1" w:styleId="RTFNum113">
    <w:name w:val="RTF_Num 11 3"/>
    <w:rPr>
      <w:sz w:val="24"/>
      <w:szCs w:val="24"/>
      <w:lang w:val="en-US"/>
    </w:rPr>
  </w:style>
  <w:style w:type="character" w:customStyle="1" w:styleId="RTFNum114">
    <w:name w:val="RTF_Num 11 4"/>
    <w:rPr>
      <w:sz w:val="24"/>
      <w:szCs w:val="24"/>
      <w:lang w:val="en-US"/>
    </w:rPr>
  </w:style>
  <w:style w:type="character" w:customStyle="1" w:styleId="RTFNum115">
    <w:name w:val="RTF_Num 11 5"/>
    <w:rPr>
      <w:sz w:val="24"/>
      <w:szCs w:val="24"/>
      <w:lang w:val="en-US"/>
    </w:rPr>
  </w:style>
  <w:style w:type="character" w:customStyle="1" w:styleId="RTFNum116">
    <w:name w:val="RTF_Num 11 6"/>
    <w:rPr>
      <w:sz w:val="24"/>
      <w:szCs w:val="24"/>
      <w:lang w:val="en-US"/>
    </w:rPr>
  </w:style>
  <w:style w:type="character" w:customStyle="1" w:styleId="RTFNum117">
    <w:name w:val="RTF_Num 11 7"/>
    <w:rPr>
      <w:sz w:val="24"/>
      <w:szCs w:val="24"/>
      <w:lang w:val="en-US"/>
    </w:rPr>
  </w:style>
  <w:style w:type="character" w:customStyle="1" w:styleId="RTFNum118">
    <w:name w:val="RTF_Num 11 8"/>
    <w:rPr>
      <w:sz w:val="24"/>
      <w:szCs w:val="24"/>
      <w:lang w:val="en-US"/>
    </w:rPr>
  </w:style>
  <w:style w:type="character" w:customStyle="1" w:styleId="RTFNum119">
    <w:name w:val="RTF_Num 11 9"/>
    <w:rPr>
      <w:sz w:val="24"/>
      <w:szCs w:val="24"/>
      <w:lang w:val="en-US"/>
    </w:rPr>
  </w:style>
  <w:style w:type="character" w:customStyle="1" w:styleId="RTFNum121">
    <w:name w:val="RTF_Num 12 1"/>
    <w:rPr>
      <w:sz w:val="24"/>
      <w:szCs w:val="24"/>
      <w:lang w:val="en-US"/>
    </w:rPr>
  </w:style>
  <w:style w:type="character" w:customStyle="1" w:styleId="RTFNum122">
    <w:name w:val="RTF_Num 12 2"/>
    <w:rPr>
      <w:sz w:val="24"/>
      <w:szCs w:val="24"/>
      <w:lang w:val="en-US"/>
    </w:rPr>
  </w:style>
  <w:style w:type="character" w:customStyle="1" w:styleId="RTFNum123">
    <w:name w:val="RTF_Num 12 3"/>
    <w:rPr>
      <w:sz w:val="24"/>
      <w:szCs w:val="24"/>
      <w:lang w:val="en-US"/>
    </w:rPr>
  </w:style>
  <w:style w:type="character" w:customStyle="1" w:styleId="RTFNum124">
    <w:name w:val="RTF_Num 12 4"/>
    <w:rPr>
      <w:sz w:val="24"/>
      <w:szCs w:val="24"/>
      <w:lang w:val="en-US"/>
    </w:rPr>
  </w:style>
  <w:style w:type="character" w:customStyle="1" w:styleId="RTFNum125">
    <w:name w:val="RTF_Num 12 5"/>
    <w:rPr>
      <w:sz w:val="24"/>
      <w:szCs w:val="24"/>
      <w:lang w:val="en-US"/>
    </w:rPr>
  </w:style>
  <w:style w:type="character" w:customStyle="1" w:styleId="RTFNum126">
    <w:name w:val="RTF_Num 12 6"/>
    <w:rPr>
      <w:sz w:val="24"/>
      <w:szCs w:val="24"/>
      <w:lang w:val="en-US"/>
    </w:rPr>
  </w:style>
  <w:style w:type="character" w:customStyle="1" w:styleId="RTFNum127">
    <w:name w:val="RTF_Num 12 7"/>
    <w:rPr>
      <w:sz w:val="24"/>
      <w:szCs w:val="24"/>
      <w:lang w:val="en-US"/>
    </w:rPr>
  </w:style>
  <w:style w:type="character" w:customStyle="1" w:styleId="RTFNum128">
    <w:name w:val="RTF_Num 12 8"/>
    <w:rPr>
      <w:sz w:val="24"/>
      <w:szCs w:val="24"/>
      <w:lang w:val="en-US"/>
    </w:rPr>
  </w:style>
  <w:style w:type="character" w:customStyle="1" w:styleId="RTFNum129">
    <w:name w:val="RTF_Num 12 9"/>
    <w:rPr>
      <w:sz w:val="24"/>
      <w:szCs w:val="24"/>
      <w:lang w:val="en-US"/>
    </w:rPr>
  </w:style>
  <w:style w:type="character" w:customStyle="1" w:styleId="RTFNum131">
    <w:name w:val="RTF_Num 13 1"/>
    <w:rPr>
      <w:sz w:val="24"/>
      <w:szCs w:val="24"/>
      <w:lang w:val="en-US"/>
    </w:rPr>
  </w:style>
  <w:style w:type="character" w:customStyle="1" w:styleId="RTFNum132">
    <w:name w:val="RTF_Num 13 2"/>
    <w:rPr>
      <w:sz w:val="24"/>
      <w:szCs w:val="24"/>
      <w:lang w:val="en-US"/>
    </w:rPr>
  </w:style>
  <w:style w:type="character" w:customStyle="1" w:styleId="RTFNum133">
    <w:name w:val="RTF_Num 13 3"/>
    <w:rPr>
      <w:sz w:val="24"/>
      <w:szCs w:val="24"/>
      <w:lang w:val="en-US"/>
    </w:rPr>
  </w:style>
  <w:style w:type="character" w:customStyle="1" w:styleId="RTFNum134">
    <w:name w:val="RTF_Num 13 4"/>
    <w:rPr>
      <w:sz w:val="24"/>
      <w:szCs w:val="24"/>
      <w:lang w:val="en-US"/>
    </w:rPr>
  </w:style>
  <w:style w:type="character" w:customStyle="1" w:styleId="RTFNum135">
    <w:name w:val="RTF_Num 13 5"/>
    <w:rPr>
      <w:sz w:val="24"/>
      <w:szCs w:val="24"/>
      <w:lang w:val="en-US"/>
    </w:rPr>
  </w:style>
  <w:style w:type="character" w:customStyle="1" w:styleId="RTFNum136">
    <w:name w:val="RTF_Num 13 6"/>
    <w:rPr>
      <w:sz w:val="24"/>
      <w:szCs w:val="24"/>
      <w:lang w:val="en-US"/>
    </w:rPr>
  </w:style>
  <w:style w:type="character" w:customStyle="1" w:styleId="RTFNum137">
    <w:name w:val="RTF_Num 13 7"/>
    <w:rPr>
      <w:sz w:val="24"/>
      <w:szCs w:val="24"/>
      <w:lang w:val="en-US"/>
    </w:rPr>
  </w:style>
  <w:style w:type="character" w:customStyle="1" w:styleId="RTFNum138">
    <w:name w:val="RTF_Num 13 8"/>
    <w:rPr>
      <w:sz w:val="24"/>
      <w:szCs w:val="24"/>
      <w:lang w:val="en-US"/>
    </w:rPr>
  </w:style>
  <w:style w:type="character" w:customStyle="1" w:styleId="RTFNum139">
    <w:name w:val="RTF_Num 13 9"/>
    <w:rPr>
      <w:sz w:val="24"/>
      <w:szCs w:val="24"/>
      <w:lang w:val="en-US"/>
    </w:rPr>
  </w:style>
  <w:style w:type="character" w:customStyle="1" w:styleId="RTFNum141">
    <w:name w:val="RTF_Num 14 1"/>
    <w:rPr>
      <w:sz w:val="24"/>
      <w:szCs w:val="24"/>
      <w:lang w:val="en-US"/>
    </w:rPr>
  </w:style>
  <w:style w:type="character" w:customStyle="1" w:styleId="RTFNum142">
    <w:name w:val="RTF_Num 14 2"/>
    <w:rPr>
      <w:b/>
      <w:bCs/>
      <w:sz w:val="24"/>
      <w:szCs w:val="24"/>
      <w:lang w:val="en-US"/>
    </w:rPr>
  </w:style>
  <w:style w:type="character" w:customStyle="1" w:styleId="RTFNum143">
    <w:name w:val="RTF_Num 14 3"/>
    <w:rPr>
      <w:sz w:val="24"/>
      <w:szCs w:val="24"/>
      <w:lang w:val="en-US"/>
    </w:rPr>
  </w:style>
  <w:style w:type="character" w:customStyle="1" w:styleId="RTFNum144">
    <w:name w:val="RTF_Num 14 4"/>
    <w:rPr>
      <w:sz w:val="24"/>
      <w:szCs w:val="24"/>
      <w:lang w:val="en-US"/>
    </w:rPr>
  </w:style>
  <w:style w:type="character" w:customStyle="1" w:styleId="RTFNum145">
    <w:name w:val="RTF_Num 14 5"/>
    <w:rPr>
      <w:sz w:val="24"/>
      <w:szCs w:val="24"/>
      <w:lang w:val="en-US"/>
    </w:rPr>
  </w:style>
  <w:style w:type="character" w:customStyle="1" w:styleId="RTFNum146">
    <w:name w:val="RTF_Num 14 6"/>
    <w:rPr>
      <w:sz w:val="24"/>
      <w:szCs w:val="24"/>
      <w:lang w:val="en-US"/>
    </w:rPr>
  </w:style>
  <w:style w:type="character" w:customStyle="1" w:styleId="RTFNum147">
    <w:name w:val="RTF_Num 14 7"/>
    <w:rPr>
      <w:sz w:val="24"/>
      <w:szCs w:val="24"/>
      <w:lang w:val="en-US"/>
    </w:rPr>
  </w:style>
  <w:style w:type="character" w:customStyle="1" w:styleId="RTFNum148">
    <w:name w:val="RTF_Num 14 8"/>
    <w:rPr>
      <w:sz w:val="24"/>
      <w:szCs w:val="24"/>
      <w:lang w:val="en-US"/>
    </w:rPr>
  </w:style>
  <w:style w:type="character" w:customStyle="1" w:styleId="RTFNum149">
    <w:name w:val="RTF_Num 14 9"/>
    <w:rPr>
      <w:sz w:val="24"/>
      <w:szCs w:val="24"/>
      <w:lang w:val="en-US"/>
    </w:rPr>
  </w:style>
  <w:style w:type="character" w:customStyle="1" w:styleId="RTFNum151">
    <w:name w:val="RTF_Num 15 1"/>
    <w:rPr>
      <w:color w:val="000000"/>
      <w:sz w:val="24"/>
      <w:szCs w:val="24"/>
      <w:lang w:val="en-US"/>
    </w:rPr>
  </w:style>
  <w:style w:type="character" w:customStyle="1" w:styleId="RTFNum152">
    <w:name w:val="RTF_Num 15 2"/>
    <w:rPr>
      <w:color w:val="000000"/>
      <w:sz w:val="24"/>
      <w:szCs w:val="24"/>
      <w:lang w:val="en-US"/>
    </w:rPr>
  </w:style>
  <w:style w:type="character" w:customStyle="1" w:styleId="RTFNum153">
    <w:name w:val="RTF_Num 15 3"/>
    <w:rPr>
      <w:color w:val="000000"/>
      <w:sz w:val="24"/>
      <w:szCs w:val="24"/>
      <w:lang w:val="en-US"/>
    </w:rPr>
  </w:style>
  <w:style w:type="character" w:customStyle="1" w:styleId="RTFNum154">
    <w:name w:val="RTF_Num 15 4"/>
    <w:rPr>
      <w:color w:val="000000"/>
      <w:sz w:val="24"/>
      <w:szCs w:val="24"/>
      <w:lang w:val="en-US"/>
    </w:rPr>
  </w:style>
  <w:style w:type="character" w:customStyle="1" w:styleId="RTFNum155">
    <w:name w:val="RTF_Num 15 5"/>
    <w:rPr>
      <w:color w:val="000000"/>
      <w:sz w:val="24"/>
      <w:szCs w:val="24"/>
      <w:lang w:val="en-US"/>
    </w:rPr>
  </w:style>
  <w:style w:type="character" w:customStyle="1" w:styleId="RTFNum156">
    <w:name w:val="RTF_Num 15 6"/>
    <w:rPr>
      <w:color w:val="000000"/>
      <w:sz w:val="24"/>
      <w:szCs w:val="24"/>
      <w:lang w:val="en-US"/>
    </w:rPr>
  </w:style>
  <w:style w:type="character" w:customStyle="1" w:styleId="RTFNum157">
    <w:name w:val="RTF_Num 15 7"/>
    <w:rPr>
      <w:color w:val="000000"/>
      <w:sz w:val="24"/>
      <w:szCs w:val="24"/>
      <w:lang w:val="en-US"/>
    </w:rPr>
  </w:style>
  <w:style w:type="character" w:customStyle="1" w:styleId="RTFNum158">
    <w:name w:val="RTF_Num 15 8"/>
    <w:rPr>
      <w:color w:val="000000"/>
      <w:sz w:val="24"/>
      <w:szCs w:val="24"/>
      <w:lang w:val="en-US"/>
    </w:rPr>
  </w:style>
  <w:style w:type="character" w:customStyle="1" w:styleId="RTFNum159">
    <w:name w:val="RTF_Num 15 9"/>
    <w:rPr>
      <w:color w:val="000000"/>
      <w:sz w:val="24"/>
      <w:szCs w:val="24"/>
      <w:lang w:val="en-US"/>
    </w:rPr>
  </w:style>
  <w:style w:type="character" w:customStyle="1" w:styleId="RTFNum161">
    <w:name w:val="RTF_Num 16 1"/>
    <w:rPr>
      <w:sz w:val="24"/>
      <w:szCs w:val="24"/>
      <w:lang w:val="en-US"/>
    </w:rPr>
  </w:style>
  <w:style w:type="character" w:customStyle="1" w:styleId="RTFNum162">
    <w:name w:val="RTF_Num 16 2"/>
    <w:rPr>
      <w:sz w:val="24"/>
      <w:szCs w:val="24"/>
      <w:lang w:val="en-US"/>
    </w:rPr>
  </w:style>
  <w:style w:type="character" w:customStyle="1" w:styleId="RTFNum163">
    <w:name w:val="RTF_Num 16 3"/>
    <w:rPr>
      <w:sz w:val="24"/>
      <w:szCs w:val="24"/>
      <w:lang w:val="en-US"/>
    </w:rPr>
  </w:style>
  <w:style w:type="character" w:customStyle="1" w:styleId="RTFNum164">
    <w:name w:val="RTF_Num 16 4"/>
    <w:rPr>
      <w:sz w:val="24"/>
      <w:szCs w:val="24"/>
      <w:lang w:val="en-US"/>
    </w:rPr>
  </w:style>
  <w:style w:type="character" w:customStyle="1" w:styleId="RTFNum165">
    <w:name w:val="RTF_Num 16 5"/>
    <w:rPr>
      <w:sz w:val="24"/>
      <w:szCs w:val="24"/>
      <w:lang w:val="en-US"/>
    </w:rPr>
  </w:style>
  <w:style w:type="character" w:customStyle="1" w:styleId="RTFNum166">
    <w:name w:val="RTF_Num 16 6"/>
    <w:rPr>
      <w:sz w:val="24"/>
      <w:szCs w:val="24"/>
      <w:lang w:val="en-US"/>
    </w:rPr>
  </w:style>
  <w:style w:type="character" w:customStyle="1" w:styleId="RTFNum167">
    <w:name w:val="RTF_Num 16 7"/>
    <w:rPr>
      <w:sz w:val="24"/>
      <w:szCs w:val="24"/>
      <w:lang w:val="en-US"/>
    </w:rPr>
  </w:style>
  <w:style w:type="character" w:customStyle="1" w:styleId="RTFNum168">
    <w:name w:val="RTF_Num 16 8"/>
    <w:rPr>
      <w:sz w:val="24"/>
      <w:szCs w:val="24"/>
      <w:lang w:val="en-US"/>
    </w:rPr>
  </w:style>
  <w:style w:type="character" w:customStyle="1" w:styleId="RTFNum169">
    <w:name w:val="RTF_Num 16 9"/>
    <w:rPr>
      <w:sz w:val="24"/>
      <w:szCs w:val="24"/>
      <w:lang w:val="en-US"/>
    </w:rPr>
  </w:style>
  <w:style w:type="character" w:customStyle="1" w:styleId="RTFNum171">
    <w:name w:val="RTF_Num 17 1"/>
    <w:rPr>
      <w:sz w:val="22"/>
      <w:szCs w:val="22"/>
      <w:lang w:val="en-US"/>
    </w:rPr>
  </w:style>
  <w:style w:type="character" w:customStyle="1" w:styleId="RTFNum172">
    <w:name w:val="RTF_Num 17 2"/>
    <w:rPr>
      <w:sz w:val="22"/>
      <w:szCs w:val="22"/>
      <w:lang w:val="en-US"/>
    </w:rPr>
  </w:style>
  <w:style w:type="character" w:customStyle="1" w:styleId="RTFNum173">
    <w:name w:val="RTF_Num 17 3"/>
    <w:rPr>
      <w:sz w:val="22"/>
      <w:szCs w:val="22"/>
      <w:lang w:val="en-US"/>
    </w:rPr>
  </w:style>
  <w:style w:type="character" w:customStyle="1" w:styleId="RTFNum174">
    <w:name w:val="RTF_Num 17 4"/>
    <w:rPr>
      <w:sz w:val="22"/>
      <w:szCs w:val="22"/>
      <w:lang w:val="en-US"/>
    </w:rPr>
  </w:style>
  <w:style w:type="character" w:customStyle="1" w:styleId="RTFNum175">
    <w:name w:val="RTF_Num 17 5"/>
    <w:rPr>
      <w:sz w:val="22"/>
      <w:szCs w:val="22"/>
      <w:lang w:val="en-US"/>
    </w:rPr>
  </w:style>
  <w:style w:type="character" w:customStyle="1" w:styleId="RTFNum176">
    <w:name w:val="RTF_Num 17 6"/>
    <w:rPr>
      <w:sz w:val="22"/>
      <w:szCs w:val="22"/>
      <w:lang w:val="en-US"/>
    </w:rPr>
  </w:style>
  <w:style w:type="character" w:customStyle="1" w:styleId="RTFNum177">
    <w:name w:val="RTF_Num 17 7"/>
    <w:rPr>
      <w:sz w:val="22"/>
      <w:szCs w:val="22"/>
      <w:lang w:val="en-US"/>
    </w:rPr>
  </w:style>
  <w:style w:type="character" w:customStyle="1" w:styleId="RTFNum178">
    <w:name w:val="RTF_Num 17 8"/>
    <w:rPr>
      <w:sz w:val="22"/>
      <w:szCs w:val="22"/>
      <w:lang w:val="en-US"/>
    </w:rPr>
  </w:style>
  <w:style w:type="character" w:customStyle="1" w:styleId="RTFNum179">
    <w:name w:val="RTF_Num 17 9"/>
    <w:rPr>
      <w:sz w:val="22"/>
      <w:szCs w:val="22"/>
      <w:lang w:val="en-US"/>
    </w:rPr>
  </w:style>
  <w:style w:type="character" w:customStyle="1" w:styleId="RTFNum181">
    <w:name w:val="RTF_Num 18 1"/>
    <w:rPr>
      <w:rFonts w:ascii="Symbol" w:hAnsi="Symbol" w:cs="Symbol"/>
      <w:sz w:val="24"/>
      <w:szCs w:val="24"/>
      <w:lang w:val="en-US"/>
    </w:rPr>
  </w:style>
  <w:style w:type="character" w:customStyle="1" w:styleId="RTFNum182">
    <w:name w:val="RTF_Num 18 2"/>
    <w:rPr>
      <w:sz w:val="24"/>
      <w:szCs w:val="24"/>
      <w:lang w:val="en-US"/>
    </w:rPr>
  </w:style>
  <w:style w:type="character" w:customStyle="1" w:styleId="RTFNum183">
    <w:name w:val="RTF_Num 18 3"/>
    <w:rPr>
      <w:sz w:val="24"/>
      <w:szCs w:val="24"/>
      <w:lang w:val="en-US"/>
    </w:rPr>
  </w:style>
  <w:style w:type="character" w:customStyle="1" w:styleId="RTFNum184">
    <w:name w:val="RTF_Num 18 4"/>
    <w:rPr>
      <w:sz w:val="24"/>
      <w:szCs w:val="24"/>
      <w:lang w:val="en-US"/>
    </w:rPr>
  </w:style>
  <w:style w:type="character" w:customStyle="1" w:styleId="RTFNum185">
    <w:name w:val="RTF_Num 18 5"/>
    <w:rPr>
      <w:sz w:val="24"/>
      <w:szCs w:val="24"/>
      <w:lang w:val="en-US"/>
    </w:rPr>
  </w:style>
  <w:style w:type="character" w:customStyle="1" w:styleId="RTFNum186">
    <w:name w:val="RTF_Num 18 6"/>
    <w:rPr>
      <w:sz w:val="24"/>
      <w:szCs w:val="24"/>
      <w:lang w:val="en-US"/>
    </w:rPr>
  </w:style>
  <w:style w:type="character" w:customStyle="1" w:styleId="RTFNum187">
    <w:name w:val="RTF_Num 18 7"/>
    <w:rPr>
      <w:sz w:val="24"/>
      <w:szCs w:val="24"/>
      <w:lang w:val="en-US"/>
    </w:rPr>
  </w:style>
  <w:style w:type="character" w:customStyle="1" w:styleId="RTFNum188">
    <w:name w:val="RTF_Num 18 8"/>
    <w:rPr>
      <w:sz w:val="24"/>
      <w:szCs w:val="24"/>
      <w:lang w:val="en-US"/>
    </w:rPr>
  </w:style>
  <w:style w:type="character" w:customStyle="1" w:styleId="RTFNum189">
    <w:name w:val="RTF_Num 18 9"/>
    <w:rPr>
      <w:sz w:val="24"/>
      <w:szCs w:val="24"/>
      <w:lang w:val="en-US"/>
    </w:rPr>
  </w:style>
  <w:style w:type="character" w:customStyle="1" w:styleId="RTFNum191">
    <w:name w:val="RTF_Num 19 1"/>
    <w:rPr>
      <w:color w:val="000000"/>
      <w:sz w:val="24"/>
      <w:szCs w:val="24"/>
      <w:lang w:val="en-US"/>
    </w:rPr>
  </w:style>
  <w:style w:type="character" w:customStyle="1" w:styleId="RTFNum192">
    <w:name w:val="RTF_Num 19 2"/>
    <w:rPr>
      <w:sz w:val="24"/>
      <w:szCs w:val="24"/>
      <w:lang w:val="en-US"/>
    </w:rPr>
  </w:style>
  <w:style w:type="character" w:customStyle="1" w:styleId="RTFNum193">
    <w:name w:val="RTF_Num 19 3"/>
    <w:rPr>
      <w:sz w:val="24"/>
      <w:szCs w:val="24"/>
      <w:lang w:val="en-US"/>
    </w:rPr>
  </w:style>
  <w:style w:type="character" w:customStyle="1" w:styleId="RTFNum194">
    <w:name w:val="RTF_Num 19 4"/>
    <w:rPr>
      <w:sz w:val="24"/>
      <w:szCs w:val="24"/>
      <w:lang w:val="en-US"/>
    </w:rPr>
  </w:style>
  <w:style w:type="character" w:customStyle="1" w:styleId="RTFNum195">
    <w:name w:val="RTF_Num 19 5"/>
    <w:rPr>
      <w:sz w:val="24"/>
      <w:szCs w:val="24"/>
      <w:lang w:val="en-US"/>
    </w:rPr>
  </w:style>
  <w:style w:type="character" w:customStyle="1" w:styleId="RTFNum196">
    <w:name w:val="RTF_Num 19 6"/>
    <w:rPr>
      <w:sz w:val="24"/>
      <w:szCs w:val="24"/>
      <w:lang w:val="en-US"/>
    </w:rPr>
  </w:style>
  <w:style w:type="character" w:customStyle="1" w:styleId="RTFNum197">
    <w:name w:val="RTF_Num 19 7"/>
    <w:rPr>
      <w:sz w:val="24"/>
      <w:szCs w:val="24"/>
      <w:lang w:val="en-US"/>
    </w:rPr>
  </w:style>
  <w:style w:type="character" w:customStyle="1" w:styleId="RTFNum198">
    <w:name w:val="RTF_Num 19 8"/>
    <w:rPr>
      <w:sz w:val="24"/>
      <w:szCs w:val="24"/>
      <w:lang w:val="en-US"/>
    </w:rPr>
  </w:style>
  <w:style w:type="character" w:customStyle="1" w:styleId="RTFNum199">
    <w:name w:val="RTF_Num 19 9"/>
    <w:rPr>
      <w:sz w:val="24"/>
      <w:szCs w:val="24"/>
      <w:lang w:val="en-US"/>
    </w:rPr>
  </w:style>
  <w:style w:type="character" w:customStyle="1" w:styleId="RTFNum201">
    <w:name w:val="RTF_Num 20 1"/>
    <w:rPr>
      <w:sz w:val="24"/>
      <w:szCs w:val="24"/>
      <w:lang w:val="en-US"/>
    </w:rPr>
  </w:style>
  <w:style w:type="character" w:customStyle="1" w:styleId="RTFNum202">
    <w:name w:val="RTF_Num 20 2"/>
    <w:rPr>
      <w:sz w:val="24"/>
      <w:szCs w:val="24"/>
      <w:lang w:val="en-US"/>
    </w:rPr>
  </w:style>
  <w:style w:type="character" w:customStyle="1" w:styleId="RTFNum203">
    <w:name w:val="RTF_Num 20 3"/>
    <w:rPr>
      <w:sz w:val="24"/>
      <w:szCs w:val="24"/>
      <w:lang w:val="en-US"/>
    </w:rPr>
  </w:style>
  <w:style w:type="character" w:customStyle="1" w:styleId="RTFNum204">
    <w:name w:val="RTF_Num 20 4"/>
    <w:rPr>
      <w:sz w:val="24"/>
      <w:szCs w:val="24"/>
      <w:lang w:val="en-US"/>
    </w:rPr>
  </w:style>
  <w:style w:type="character" w:customStyle="1" w:styleId="RTFNum205">
    <w:name w:val="RTF_Num 20 5"/>
    <w:rPr>
      <w:sz w:val="24"/>
      <w:szCs w:val="24"/>
      <w:lang w:val="en-US"/>
    </w:rPr>
  </w:style>
  <w:style w:type="character" w:customStyle="1" w:styleId="RTFNum206">
    <w:name w:val="RTF_Num 20 6"/>
    <w:rPr>
      <w:sz w:val="24"/>
      <w:szCs w:val="24"/>
      <w:lang w:val="en-US"/>
    </w:rPr>
  </w:style>
  <w:style w:type="character" w:customStyle="1" w:styleId="RTFNum207">
    <w:name w:val="RTF_Num 20 7"/>
    <w:rPr>
      <w:sz w:val="24"/>
      <w:szCs w:val="24"/>
      <w:lang w:val="en-US"/>
    </w:rPr>
  </w:style>
  <w:style w:type="character" w:customStyle="1" w:styleId="RTFNum208">
    <w:name w:val="RTF_Num 20 8"/>
    <w:rPr>
      <w:sz w:val="24"/>
      <w:szCs w:val="24"/>
      <w:lang w:val="en-US"/>
    </w:rPr>
  </w:style>
  <w:style w:type="character" w:customStyle="1" w:styleId="RTFNum209">
    <w:name w:val="RTF_Num 20 9"/>
    <w:rPr>
      <w:sz w:val="24"/>
      <w:szCs w:val="24"/>
      <w:lang w:val="en-US"/>
    </w:rPr>
  </w:style>
  <w:style w:type="character" w:customStyle="1" w:styleId="RTFNum211">
    <w:name w:val="RTF_Num 21 1"/>
    <w:rPr>
      <w:sz w:val="24"/>
      <w:szCs w:val="24"/>
      <w:lang w:val="en-US"/>
    </w:rPr>
  </w:style>
  <w:style w:type="character" w:customStyle="1" w:styleId="RTFNum212">
    <w:name w:val="RTF_Num 21 2"/>
    <w:rPr>
      <w:sz w:val="24"/>
      <w:szCs w:val="24"/>
      <w:lang w:val="en-US"/>
    </w:rPr>
  </w:style>
  <w:style w:type="character" w:customStyle="1" w:styleId="RTFNum213">
    <w:name w:val="RTF_Num 21 3"/>
    <w:rPr>
      <w:sz w:val="24"/>
      <w:szCs w:val="24"/>
      <w:lang w:val="en-US"/>
    </w:rPr>
  </w:style>
  <w:style w:type="character" w:customStyle="1" w:styleId="RTFNum214">
    <w:name w:val="RTF_Num 21 4"/>
    <w:rPr>
      <w:sz w:val="24"/>
      <w:szCs w:val="24"/>
      <w:lang w:val="en-US"/>
    </w:rPr>
  </w:style>
  <w:style w:type="character" w:customStyle="1" w:styleId="RTFNum215">
    <w:name w:val="RTF_Num 21 5"/>
    <w:rPr>
      <w:sz w:val="24"/>
      <w:szCs w:val="24"/>
      <w:lang w:val="en-US"/>
    </w:rPr>
  </w:style>
  <w:style w:type="character" w:customStyle="1" w:styleId="RTFNum216">
    <w:name w:val="RTF_Num 21 6"/>
    <w:rPr>
      <w:sz w:val="24"/>
      <w:szCs w:val="24"/>
      <w:lang w:val="en-US"/>
    </w:rPr>
  </w:style>
  <w:style w:type="character" w:customStyle="1" w:styleId="RTFNum217">
    <w:name w:val="RTF_Num 21 7"/>
    <w:rPr>
      <w:sz w:val="24"/>
      <w:szCs w:val="24"/>
      <w:lang w:val="en-US"/>
    </w:rPr>
  </w:style>
  <w:style w:type="character" w:customStyle="1" w:styleId="RTFNum218">
    <w:name w:val="RTF_Num 21 8"/>
    <w:rPr>
      <w:sz w:val="24"/>
      <w:szCs w:val="24"/>
      <w:lang w:val="en-US"/>
    </w:rPr>
  </w:style>
  <w:style w:type="character" w:customStyle="1" w:styleId="RTFNum219">
    <w:name w:val="RTF_Num 21 9"/>
    <w:rPr>
      <w:sz w:val="24"/>
      <w:szCs w:val="24"/>
      <w:lang w:val="en-US"/>
    </w:rPr>
  </w:style>
  <w:style w:type="character" w:customStyle="1" w:styleId="RTFNum221">
    <w:name w:val="RTF_Num 22 1"/>
    <w:rPr>
      <w:sz w:val="24"/>
      <w:szCs w:val="24"/>
      <w:lang w:val="en-US"/>
    </w:rPr>
  </w:style>
  <w:style w:type="character" w:customStyle="1" w:styleId="RTFNum231">
    <w:name w:val="RTF_Num 23 1"/>
    <w:rPr>
      <w:sz w:val="24"/>
      <w:szCs w:val="24"/>
      <w:lang w:val="en-US"/>
    </w:rPr>
  </w:style>
  <w:style w:type="character" w:customStyle="1" w:styleId="RTFNum232">
    <w:name w:val="RTF_Num 23 2"/>
    <w:rPr>
      <w:sz w:val="24"/>
      <w:szCs w:val="24"/>
      <w:lang w:val="en-US"/>
    </w:rPr>
  </w:style>
  <w:style w:type="character" w:customStyle="1" w:styleId="RTFNum233">
    <w:name w:val="RTF_Num 23 3"/>
    <w:rPr>
      <w:sz w:val="24"/>
      <w:szCs w:val="24"/>
      <w:lang w:val="en-US"/>
    </w:rPr>
  </w:style>
  <w:style w:type="character" w:customStyle="1" w:styleId="RTFNum234">
    <w:name w:val="RTF_Num 23 4"/>
    <w:rPr>
      <w:sz w:val="24"/>
      <w:szCs w:val="24"/>
      <w:lang w:val="en-US"/>
    </w:rPr>
  </w:style>
  <w:style w:type="character" w:customStyle="1" w:styleId="RTFNum235">
    <w:name w:val="RTF_Num 23 5"/>
    <w:rPr>
      <w:sz w:val="24"/>
      <w:szCs w:val="24"/>
      <w:lang w:val="en-US"/>
    </w:rPr>
  </w:style>
  <w:style w:type="character" w:customStyle="1" w:styleId="RTFNum236">
    <w:name w:val="RTF_Num 23 6"/>
    <w:rPr>
      <w:sz w:val="24"/>
      <w:szCs w:val="24"/>
      <w:lang w:val="en-US"/>
    </w:rPr>
  </w:style>
  <w:style w:type="character" w:customStyle="1" w:styleId="RTFNum237">
    <w:name w:val="RTF_Num 23 7"/>
    <w:rPr>
      <w:sz w:val="24"/>
      <w:szCs w:val="24"/>
      <w:lang w:val="en-US"/>
    </w:rPr>
  </w:style>
  <w:style w:type="character" w:customStyle="1" w:styleId="RTFNum238">
    <w:name w:val="RTF_Num 23 8"/>
    <w:rPr>
      <w:sz w:val="24"/>
      <w:szCs w:val="24"/>
      <w:lang w:val="en-US"/>
    </w:rPr>
  </w:style>
  <w:style w:type="character" w:customStyle="1" w:styleId="RTFNum239">
    <w:name w:val="RTF_Num 23 9"/>
    <w:rPr>
      <w:sz w:val="24"/>
      <w:szCs w:val="24"/>
      <w:lang w:val="en-US"/>
    </w:rPr>
  </w:style>
  <w:style w:type="character" w:customStyle="1" w:styleId="RTFNum241">
    <w:name w:val="RTF_Num 24 1"/>
    <w:rPr>
      <w:sz w:val="24"/>
      <w:szCs w:val="24"/>
      <w:lang w:val="en-US"/>
    </w:rPr>
  </w:style>
  <w:style w:type="character" w:customStyle="1" w:styleId="RTFNum242">
    <w:name w:val="RTF_Num 24 2"/>
    <w:rPr>
      <w:sz w:val="24"/>
      <w:szCs w:val="24"/>
      <w:lang w:val="en-US"/>
    </w:rPr>
  </w:style>
  <w:style w:type="character" w:customStyle="1" w:styleId="RTFNum243">
    <w:name w:val="RTF_Num 24 3"/>
    <w:rPr>
      <w:sz w:val="24"/>
      <w:szCs w:val="24"/>
      <w:lang w:val="en-US"/>
    </w:rPr>
  </w:style>
  <w:style w:type="character" w:customStyle="1" w:styleId="RTFNum244">
    <w:name w:val="RTF_Num 24 4"/>
    <w:rPr>
      <w:sz w:val="24"/>
      <w:szCs w:val="24"/>
      <w:lang w:val="en-US"/>
    </w:rPr>
  </w:style>
  <w:style w:type="character" w:customStyle="1" w:styleId="RTFNum245">
    <w:name w:val="RTF_Num 24 5"/>
    <w:rPr>
      <w:sz w:val="24"/>
      <w:szCs w:val="24"/>
      <w:lang w:val="en-US"/>
    </w:rPr>
  </w:style>
  <w:style w:type="character" w:customStyle="1" w:styleId="RTFNum246">
    <w:name w:val="RTF_Num 24 6"/>
    <w:rPr>
      <w:sz w:val="24"/>
      <w:szCs w:val="24"/>
      <w:lang w:val="en-US"/>
    </w:rPr>
  </w:style>
  <w:style w:type="character" w:customStyle="1" w:styleId="RTFNum247">
    <w:name w:val="RTF_Num 24 7"/>
    <w:rPr>
      <w:sz w:val="24"/>
      <w:szCs w:val="24"/>
      <w:lang w:val="en-US"/>
    </w:rPr>
  </w:style>
  <w:style w:type="character" w:customStyle="1" w:styleId="RTFNum248">
    <w:name w:val="RTF_Num 24 8"/>
    <w:rPr>
      <w:sz w:val="24"/>
      <w:szCs w:val="24"/>
      <w:lang w:val="en-US"/>
    </w:rPr>
  </w:style>
  <w:style w:type="character" w:customStyle="1" w:styleId="RTFNum249">
    <w:name w:val="RTF_Num 24 9"/>
    <w:rPr>
      <w:sz w:val="24"/>
      <w:szCs w:val="24"/>
      <w:lang w:val="en-US"/>
    </w:rPr>
  </w:style>
  <w:style w:type="character" w:customStyle="1" w:styleId="RTFNum251">
    <w:name w:val="RTF_Num 25 1"/>
    <w:rPr>
      <w:sz w:val="24"/>
      <w:szCs w:val="24"/>
      <w:lang w:val="en-US"/>
    </w:rPr>
  </w:style>
  <w:style w:type="character" w:customStyle="1" w:styleId="RTFNum252">
    <w:name w:val="RTF_Num 25 2"/>
    <w:rPr>
      <w:sz w:val="24"/>
      <w:szCs w:val="24"/>
      <w:lang w:val="en-US"/>
    </w:rPr>
  </w:style>
  <w:style w:type="character" w:customStyle="1" w:styleId="RTFNum253">
    <w:name w:val="RTF_Num 25 3"/>
    <w:rPr>
      <w:sz w:val="24"/>
      <w:szCs w:val="24"/>
      <w:lang w:val="en-US"/>
    </w:rPr>
  </w:style>
  <w:style w:type="character" w:customStyle="1" w:styleId="RTFNum254">
    <w:name w:val="RTF_Num 25 4"/>
    <w:rPr>
      <w:sz w:val="24"/>
      <w:szCs w:val="24"/>
      <w:lang w:val="en-US"/>
    </w:rPr>
  </w:style>
  <w:style w:type="character" w:customStyle="1" w:styleId="RTFNum255">
    <w:name w:val="RTF_Num 25 5"/>
    <w:rPr>
      <w:sz w:val="24"/>
      <w:szCs w:val="24"/>
      <w:lang w:val="en-US"/>
    </w:rPr>
  </w:style>
  <w:style w:type="character" w:customStyle="1" w:styleId="RTFNum256">
    <w:name w:val="RTF_Num 25 6"/>
    <w:rPr>
      <w:sz w:val="24"/>
      <w:szCs w:val="24"/>
      <w:lang w:val="en-US"/>
    </w:rPr>
  </w:style>
  <w:style w:type="character" w:customStyle="1" w:styleId="RTFNum257">
    <w:name w:val="RTF_Num 25 7"/>
    <w:rPr>
      <w:sz w:val="24"/>
      <w:szCs w:val="24"/>
      <w:lang w:val="en-US"/>
    </w:rPr>
  </w:style>
  <w:style w:type="character" w:customStyle="1" w:styleId="RTFNum258">
    <w:name w:val="RTF_Num 25 8"/>
    <w:rPr>
      <w:sz w:val="24"/>
      <w:szCs w:val="24"/>
      <w:lang w:val="en-US"/>
    </w:rPr>
  </w:style>
  <w:style w:type="character" w:customStyle="1" w:styleId="RTFNum259">
    <w:name w:val="RTF_Num 25 9"/>
    <w:rPr>
      <w:sz w:val="24"/>
      <w:szCs w:val="24"/>
      <w:lang w:val="en-US"/>
    </w:rPr>
  </w:style>
  <w:style w:type="character" w:customStyle="1" w:styleId="RTFNum261">
    <w:name w:val="RTF_Num 26 1"/>
    <w:rPr>
      <w:sz w:val="24"/>
      <w:szCs w:val="24"/>
      <w:lang w:val="en-US"/>
    </w:rPr>
  </w:style>
  <w:style w:type="character" w:customStyle="1" w:styleId="RTFNum262">
    <w:name w:val="RTF_Num 26 2"/>
    <w:rPr>
      <w:sz w:val="24"/>
      <w:szCs w:val="24"/>
      <w:lang w:val="en-US"/>
    </w:rPr>
  </w:style>
  <w:style w:type="character" w:customStyle="1" w:styleId="RTFNum263">
    <w:name w:val="RTF_Num 26 3"/>
    <w:rPr>
      <w:sz w:val="24"/>
      <w:szCs w:val="24"/>
      <w:lang w:val="en-US"/>
    </w:rPr>
  </w:style>
  <w:style w:type="character" w:customStyle="1" w:styleId="RTFNum264">
    <w:name w:val="RTF_Num 26 4"/>
    <w:rPr>
      <w:sz w:val="24"/>
      <w:szCs w:val="24"/>
      <w:lang w:val="en-US"/>
    </w:rPr>
  </w:style>
  <w:style w:type="character" w:customStyle="1" w:styleId="RTFNum265">
    <w:name w:val="RTF_Num 26 5"/>
    <w:rPr>
      <w:sz w:val="24"/>
      <w:szCs w:val="24"/>
      <w:lang w:val="en-US"/>
    </w:rPr>
  </w:style>
  <w:style w:type="character" w:customStyle="1" w:styleId="RTFNum266">
    <w:name w:val="RTF_Num 26 6"/>
    <w:rPr>
      <w:sz w:val="24"/>
      <w:szCs w:val="24"/>
      <w:lang w:val="en-US"/>
    </w:rPr>
  </w:style>
  <w:style w:type="character" w:customStyle="1" w:styleId="RTFNum267">
    <w:name w:val="RTF_Num 26 7"/>
    <w:rPr>
      <w:sz w:val="24"/>
      <w:szCs w:val="24"/>
      <w:lang w:val="en-US"/>
    </w:rPr>
  </w:style>
  <w:style w:type="character" w:customStyle="1" w:styleId="RTFNum268">
    <w:name w:val="RTF_Num 26 8"/>
    <w:rPr>
      <w:sz w:val="24"/>
      <w:szCs w:val="24"/>
      <w:lang w:val="en-US"/>
    </w:rPr>
  </w:style>
  <w:style w:type="character" w:customStyle="1" w:styleId="RTFNum269">
    <w:name w:val="RTF_Num 26 9"/>
    <w:rPr>
      <w:sz w:val="24"/>
      <w:szCs w:val="24"/>
      <w:lang w:val="en-US"/>
    </w:rPr>
  </w:style>
  <w:style w:type="character" w:customStyle="1" w:styleId="RTFNum271">
    <w:name w:val="RTF_Num 27 1"/>
    <w:rPr>
      <w:sz w:val="24"/>
      <w:szCs w:val="24"/>
      <w:lang w:val="en-US"/>
    </w:rPr>
  </w:style>
  <w:style w:type="character" w:customStyle="1" w:styleId="RTFNum272">
    <w:name w:val="RTF_Num 27 2"/>
    <w:rPr>
      <w:sz w:val="24"/>
      <w:szCs w:val="24"/>
      <w:lang w:val="en-US"/>
    </w:rPr>
  </w:style>
  <w:style w:type="character" w:customStyle="1" w:styleId="RTFNum273">
    <w:name w:val="RTF_Num 27 3"/>
    <w:rPr>
      <w:sz w:val="24"/>
      <w:szCs w:val="24"/>
      <w:lang w:val="en-US"/>
    </w:rPr>
  </w:style>
  <w:style w:type="character" w:customStyle="1" w:styleId="RTFNum274">
    <w:name w:val="RTF_Num 27 4"/>
    <w:rPr>
      <w:sz w:val="24"/>
      <w:szCs w:val="24"/>
      <w:lang w:val="en-US"/>
    </w:rPr>
  </w:style>
  <w:style w:type="character" w:customStyle="1" w:styleId="RTFNum275">
    <w:name w:val="RTF_Num 27 5"/>
    <w:rPr>
      <w:sz w:val="24"/>
      <w:szCs w:val="24"/>
      <w:lang w:val="en-US"/>
    </w:rPr>
  </w:style>
  <w:style w:type="character" w:customStyle="1" w:styleId="RTFNum276">
    <w:name w:val="RTF_Num 27 6"/>
    <w:rPr>
      <w:sz w:val="24"/>
      <w:szCs w:val="24"/>
      <w:lang w:val="en-US"/>
    </w:rPr>
  </w:style>
  <w:style w:type="character" w:customStyle="1" w:styleId="RTFNum277">
    <w:name w:val="RTF_Num 27 7"/>
    <w:rPr>
      <w:sz w:val="24"/>
      <w:szCs w:val="24"/>
      <w:lang w:val="en-US"/>
    </w:rPr>
  </w:style>
  <w:style w:type="character" w:customStyle="1" w:styleId="RTFNum278">
    <w:name w:val="RTF_Num 27 8"/>
    <w:rPr>
      <w:sz w:val="24"/>
      <w:szCs w:val="24"/>
      <w:lang w:val="en-US"/>
    </w:rPr>
  </w:style>
  <w:style w:type="character" w:customStyle="1" w:styleId="RTFNum279">
    <w:name w:val="RTF_Num 27 9"/>
    <w:rPr>
      <w:sz w:val="24"/>
      <w:szCs w:val="24"/>
      <w:lang w:val="en-US"/>
    </w:rPr>
  </w:style>
  <w:style w:type="character" w:customStyle="1" w:styleId="RTFNum281">
    <w:name w:val="RTF_Num 28 1"/>
    <w:rPr>
      <w:sz w:val="24"/>
      <w:szCs w:val="24"/>
      <w:lang w:val="en-US"/>
    </w:rPr>
  </w:style>
  <w:style w:type="character" w:customStyle="1" w:styleId="RTFNum282">
    <w:name w:val="RTF_Num 28 2"/>
    <w:rPr>
      <w:sz w:val="24"/>
      <w:szCs w:val="24"/>
      <w:lang w:val="en-US"/>
    </w:rPr>
  </w:style>
  <w:style w:type="character" w:customStyle="1" w:styleId="RTFNum283">
    <w:name w:val="RTF_Num 28 3"/>
    <w:rPr>
      <w:sz w:val="24"/>
      <w:szCs w:val="24"/>
      <w:lang w:val="en-US"/>
    </w:rPr>
  </w:style>
  <w:style w:type="character" w:customStyle="1" w:styleId="RTFNum284">
    <w:name w:val="RTF_Num 28 4"/>
    <w:rPr>
      <w:sz w:val="24"/>
      <w:szCs w:val="24"/>
      <w:lang w:val="en-US"/>
    </w:rPr>
  </w:style>
  <w:style w:type="character" w:customStyle="1" w:styleId="RTFNum285">
    <w:name w:val="RTF_Num 28 5"/>
    <w:rPr>
      <w:sz w:val="24"/>
      <w:szCs w:val="24"/>
      <w:lang w:val="en-US"/>
    </w:rPr>
  </w:style>
  <w:style w:type="character" w:customStyle="1" w:styleId="RTFNum286">
    <w:name w:val="RTF_Num 28 6"/>
    <w:rPr>
      <w:sz w:val="24"/>
      <w:szCs w:val="24"/>
      <w:lang w:val="en-US"/>
    </w:rPr>
  </w:style>
  <w:style w:type="character" w:customStyle="1" w:styleId="RTFNum287">
    <w:name w:val="RTF_Num 28 7"/>
    <w:rPr>
      <w:sz w:val="24"/>
      <w:szCs w:val="24"/>
      <w:lang w:val="en-US"/>
    </w:rPr>
  </w:style>
  <w:style w:type="character" w:customStyle="1" w:styleId="RTFNum288">
    <w:name w:val="RTF_Num 28 8"/>
    <w:rPr>
      <w:sz w:val="24"/>
      <w:szCs w:val="24"/>
      <w:lang w:val="en-US"/>
    </w:rPr>
  </w:style>
  <w:style w:type="character" w:customStyle="1" w:styleId="RTFNum289">
    <w:name w:val="RTF_Num 28 9"/>
    <w:rPr>
      <w:sz w:val="24"/>
      <w:szCs w:val="24"/>
      <w:lang w:val="en-US"/>
    </w:rPr>
  </w:style>
  <w:style w:type="character" w:customStyle="1" w:styleId="RTFNum291">
    <w:name w:val="RTF_Num 29 1"/>
    <w:rPr>
      <w:b/>
      <w:bCs/>
      <w:sz w:val="24"/>
      <w:szCs w:val="24"/>
      <w:lang w:val="en-US"/>
    </w:rPr>
  </w:style>
  <w:style w:type="character" w:customStyle="1" w:styleId="RTFNum292">
    <w:name w:val="RTF_Num 29 2"/>
    <w:rPr>
      <w:b/>
      <w:bCs/>
      <w:sz w:val="24"/>
      <w:szCs w:val="24"/>
      <w:lang w:val="en-US"/>
    </w:rPr>
  </w:style>
  <w:style w:type="character" w:customStyle="1" w:styleId="RTFNum293">
    <w:name w:val="RTF_Num 29 3"/>
    <w:rPr>
      <w:sz w:val="24"/>
      <w:szCs w:val="24"/>
      <w:lang w:val="en-US"/>
    </w:rPr>
  </w:style>
  <w:style w:type="character" w:customStyle="1" w:styleId="RTFNum294">
    <w:name w:val="RTF_Num 29 4"/>
    <w:rPr>
      <w:sz w:val="24"/>
      <w:szCs w:val="24"/>
      <w:lang w:val="en-US"/>
    </w:rPr>
  </w:style>
  <w:style w:type="character" w:customStyle="1" w:styleId="RTFNum295">
    <w:name w:val="RTF_Num 29 5"/>
    <w:rPr>
      <w:sz w:val="24"/>
      <w:szCs w:val="24"/>
      <w:lang w:val="en-US"/>
    </w:rPr>
  </w:style>
  <w:style w:type="character" w:customStyle="1" w:styleId="RTFNum296">
    <w:name w:val="RTF_Num 29 6"/>
    <w:rPr>
      <w:sz w:val="24"/>
      <w:szCs w:val="24"/>
      <w:lang w:val="en-US"/>
    </w:rPr>
  </w:style>
  <w:style w:type="character" w:customStyle="1" w:styleId="RTFNum297">
    <w:name w:val="RTF_Num 29 7"/>
    <w:rPr>
      <w:sz w:val="24"/>
      <w:szCs w:val="24"/>
      <w:lang w:val="en-US"/>
    </w:rPr>
  </w:style>
  <w:style w:type="character" w:customStyle="1" w:styleId="RTFNum298">
    <w:name w:val="RTF_Num 29 8"/>
    <w:rPr>
      <w:sz w:val="24"/>
      <w:szCs w:val="24"/>
      <w:lang w:val="en-US"/>
    </w:rPr>
  </w:style>
  <w:style w:type="character" w:customStyle="1" w:styleId="RTFNum299">
    <w:name w:val="RTF_Num 29 9"/>
    <w:rPr>
      <w:sz w:val="24"/>
      <w:szCs w:val="24"/>
      <w:lang w:val="en-US"/>
    </w:rPr>
  </w:style>
  <w:style w:type="character" w:customStyle="1" w:styleId="RTFNum301">
    <w:name w:val="RTF_Num 30 1"/>
    <w:rPr>
      <w:sz w:val="24"/>
      <w:szCs w:val="24"/>
      <w:lang w:val="en-US"/>
    </w:rPr>
  </w:style>
  <w:style w:type="character" w:customStyle="1" w:styleId="RTFNum302">
    <w:name w:val="RTF_Num 30 2"/>
    <w:rPr>
      <w:sz w:val="24"/>
      <w:szCs w:val="24"/>
      <w:lang w:val="en-US"/>
    </w:rPr>
  </w:style>
  <w:style w:type="character" w:customStyle="1" w:styleId="RTFNum303">
    <w:name w:val="RTF_Num 30 3"/>
    <w:rPr>
      <w:sz w:val="24"/>
      <w:szCs w:val="24"/>
      <w:lang w:val="en-US"/>
    </w:rPr>
  </w:style>
  <w:style w:type="character" w:customStyle="1" w:styleId="RTFNum304">
    <w:name w:val="RTF_Num 30 4"/>
    <w:rPr>
      <w:sz w:val="24"/>
      <w:szCs w:val="24"/>
      <w:lang w:val="en-US"/>
    </w:rPr>
  </w:style>
  <w:style w:type="character" w:customStyle="1" w:styleId="RTFNum305">
    <w:name w:val="RTF_Num 30 5"/>
    <w:rPr>
      <w:sz w:val="24"/>
      <w:szCs w:val="24"/>
      <w:lang w:val="en-US"/>
    </w:rPr>
  </w:style>
  <w:style w:type="character" w:customStyle="1" w:styleId="RTFNum306">
    <w:name w:val="RTF_Num 30 6"/>
    <w:rPr>
      <w:sz w:val="24"/>
      <w:szCs w:val="24"/>
      <w:lang w:val="en-US"/>
    </w:rPr>
  </w:style>
  <w:style w:type="character" w:customStyle="1" w:styleId="RTFNum307">
    <w:name w:val="RTF_Num 30 7"/>
    <w:rPr>
      <w:sz w:val="24"/>
      <w:szCs w:val="24"/>
      <w:lang w:val="en-US"/>
    </w:rPr>
  </w:style>
  <w:style w:type="character" w:customStyle="1" w:styleId="RTFNum308">
    <w:name w:val="RTF_Num 30 8"/>
    <w:rPr>
      <w:sz w:val="24"/>
      <w:szCs w:val="24"/>
      <w:lang w:val="en-US"/>
    </w:rPr>
  </w:style>
  <w:style w:type="character" w:customStyle="1" w:styleId="RTFNum309">
    <w:name w:val="RTF_Num 30 9"/>
    <w:rPr>
      <w:sz w:val="24"/>
      <w:szCs w:val="24"/>
      <w:lang w:val="en-US"/>
    </w:rPr>
  </w:style>
  <w:style w:type="character" w:customStyle="1" w:styleId="RTFNum311">
    <w:name w:val="RTF_Num 31 1"/>
    <w:rPr>
      <w:color w:val="000000"/>
      <w:sz w:val="24"/>
      <w:szCs w:val="24"/>
      <w:lang w:val="en-US"/>
    </w:rPr>
  </w:style>
  <w:style w:type="character" w:customStyle="1" w:styleId="RTFNum312">
    <w:name w:val="RTF_Num 31 2"/>
    <w:rPr>
      <w:sz w:val="24"/>
      <w:szCs w:val="24"/>
      <w:lang w:val="en-US"/>
    </w:rPr>
  </w:style>
  <w:style w:type="character" w:customStyle="1" w:styleId="RTFNum313">
    <w:name w:val="RTF_Num 31 3"/>
    <w:rPr>
      <w:sz w:val="24"/>
      <w:szCs w:val="24"/>
      <w:lang w:val="en-US"/>
    </w:rPr>
  </w:style>
  <w:style w:type="character" w:customStyle="1" w:styleId="RTFNum314">
    <w:name w:val="RTF_Num 31 4"/>
    <w:rPr>
      <w:sz w:val="24"/>
      <w:szCs w:val="24"/>
      <w:lang w:val="en-US"/>
    </w:rPr>
  </w:style>
  <w:style w:type="character" w:customStyle="1" w:styleId="RTFNum315">
    <w:name w:val="RTF_Num 31 5"/>
    <w:rPr>
      <w:sz w:val="24"/>
      <w:szCs w:val="24"/>
      <w:lang w:val="en-US"/>
    </w:rPr>
  </w:style>
  <w:style w:type="character" w:customStyle="1" w:styleId="RTFNum316">
    <w:name w:val="RTF_Num 31 6"/>
    <w:rPr>
      <w:sz w:val="24"/>
      <w:szCs w:val="24"/>
      <w:lang w:val="en-US"/>
    </w:rPr>
  </w:style>
  <w:style w:type="character" w:customStyle="1" w:styleId="RTFNum317">
    <w:name w:val="RTF_Num 31 7"/>
    <w:rPr>
      <w:sz w:val="24"/>
      <w:szCs w:val="24"/>
      <w:lang w:val="en-US"/>
    </w:rPr>
  </w:style>
  <w:style w:type="character" w:customStyle="1" w:styleId="RTFNum318">
    <w:name w:val="RTF_Num 31 8"/>
    <w:rPr>
      <w:sz w:val="24"/>
      <w:szCs w:val="24"/>
      <w:lang w:val="en-US"/>
    </w:rPr>
  </w:style>
  <w:style w:type="character" w:customStyle="1" w:styleId="RTFNum319">
    <w:name w:val="RTF_Num 31 9"/>
    <w:rPr>
      <w:sz w:val="24"/>
      <w:szCs w:val="24"/>
      <w:lang w:val="en-US"/>
    </w:rPr>
  </w:style>
  <w:style w:type="character" w:customStyle="1" w:styleId="RTFNum321">
    <w:name w:val="RTF_Num 32 1"/>
    <w:rPr>
      <w:sz w:val="24"/>
      <w:szCs w:val="24"/>
      <w:lang w:val="en-US"/>
    </w:rPr>
  </w:style>
  <w:style w:type="character" w:customStyle="1" w:styleId="RTFNum322">
    <w:name w:val="RTF_Num 32 2"/>
    <w:rPr>
      <w:sz w:val="24"/>
      <w:szCs w:val="24"/>
      <w:lang w:val="en-US"/>
    </w:rPr>
  </w:style>
  <w:style w:type="character" w:customStyle="1" w:styleId="RTFNum323">
    <w:name w:val="RTF_Num 32 3"/>
    <w:rPr>
      <w:sz w:val="24"/>
      <w:szCs w:val="24"/>
      <w:lang w:val="en-US"/>
    </w:rPr>
  </w:style>
  <w:style w:type="character" w:customStyle="1" w:styleId="RTFNum324">
    <w:name w:val="RTF_Num 32 4"/>
    <w:rPr>
      <w:sz w:val="24"/>
      <w:szCs w:val="24"/>
      <w:lang w:val="en-US"/>
    </w:rPr>
  </w:style>
  <w:style w:type="character" w:customStyle="1" w:styleId="RTFNum325">
    <w:name w:val="RTF_Num 32 5"/>
    <w:rPr>
      <w:sz w:val="24"/>
      <w:szCs w:val="24"/>
      <w:lang w:val="en-US"/>
    </w:rPr>
  </w:style>
  <w:style w:type="character" w:customStyle="1" w:styleId="RTFNum326">
    <w:name w:val="RTF_Num 32 6"/>
    <w:rPr>
      <w:sz w:val="24"/>
      <w:szCs w:val="24"/>
      <w:lang w:val="en-US"/>
    </w:rPr>
  </w:style>
  <w:style w:type="character" w:customStyle="1" w:styleId="RTFNum327">
    <w:name w:val="RTF_Num 32 7"/>
    <w:rPr>
      <w:sz w:val="24"/>
      <w:szCs w:val="24"/>
      <w:lang w:val="en-US"/>
    </w:rPr>
  </w:style>
  <w:style w:type="character" w:customStyle="1" w:styleId="RTFNum328">
    <w:name w:val="RTF_Num 32 8"/>
    <w:rPr>
      <w:sz w:val="24"/>
      <w:szCs w:val="24"/>
      <w:lang w:val="en-US"/>
    </w:rPr>
  </w:style>
  <w:style w:type="character" w:customStyle="1" w:styleId="RTFNum329">
    <w:name w:val="RTF_Num 32 9"/>
    <w:rPr>
      <w:sz w:val="24"/>
      <w:szCs w:val="24"/>
      <w:lang w:val="en-US"/>
    </w:rPr>
  </w:style>
  <w:style w:type="character" w:customStyle="1" w:styleId="RTFNum331">
    <w:name w:val="RTF_Num 33 1"/>
    <w:rPr>
      <w:sz w:val="24"/>
      <w:szCs w:val="24"/>
      <w:lang w:val="en-US"/>
    </w:rPr>
  </w:style>
  <w:style w:type="character" w:customStyle="1" w:styleId="RTFNum332">
    <w:name w:val="RTF_Num 33 2"/>
    <w:rPr>
      <w:sz w:val="24"/>
      <w:szCs w:val="24"/>
      <w:lang w:val="en-US"/>
    </w:rPr>
  </w:style>
  <w:style w:type="character" w:customStyle="1" w:styleId="RTFNum333">
    <w:name w:val="RTF_Num 33 3"/>
    <w:rPr>
      <w:sz w:val="24"/>
      <w:szCs w:val="24"/>
      <w:lang w:val="en-US"/>
    </w:rPr>
  </w:style>
  <w:style w:type="character" w:customStyle="1" w:styleId="RTFNum334">
    <w:name w:val="RTF_Num 33 4"/>
    <w:rPr>
      <w:sz w:val="24"/>
      <w:szCs w:val="24"/>
      <w:lang w:val="en-US"/>
    </w:rPr>
  </w:style>
  <w:style w:type="character" w:customStyle="1" w:styleId="RTFNum335">
    <w:name w:val="RTF_Num 33 5"/>
    <w:rPr>
      <w:sz w:val="24"/>
      <w:szCs w:val="24"/>
      <w:lang w:val="en-US"/>
    </w:rPr>
  </w:style>
  <w:style w:type="character" w:customStyle="1" w:styleId="RTFNum336">
    <w:name w:val="RTF_Num 33 6"/>
    <w:rPr>
      <w:sz w:val="24"/>
      <w:szCs w:val="24"/>
      <w:lang w:val="en-US"/>
    </w:rPr>
  </w:style>
  <w:style w:type="character" w:customStyle="1" w:styleId="RTFNum337">
    <w:name w:val="RTF_Num 33 7"/>
    <w:rPr>
      <w:sz w:val="24"/>
      <w:szCs w:val="24"/>
      <w:lang w:val="en-US"/>
    </w:rPr>
  </w:style>
  <w:style w:type="character" w:customStyle="1" w:styleId="RTFNum338">
    <w:name w:val="RTF_Num 33 8"/>
    <w:rPr>
      <w:sz w:val="24"/>
      <w:szCs w:val="24"/>
      <w:lang w:val="en-US"/>
    </w:rPr>
  </w:style>
  <w:style w:type="character" w:customStyle="1" w:styleId="RTFNum339">
    <w:name w:val="RTF_Num 33 9"/>
    <w:rPr>
      <w:sz w:val="24"/>
      <w:szCs w:val="24"/>
      <w:lang w:val="en-US"/>
    </w:rPr>
  </w:style>
  <w:style w:type="character" w:customStyle="1" w:styleId="RTFNum341">
    <w:name w:val="RTF_Num 34 1"/>
    <w:rPr>
      <w:sz w:val="24"/>
      <w:szCs w:val="24"/>
      <w:lang w:val="en-US"/>
    </w:rPr>
  </w:style>
  <w:style w:type="character" w:customStyle="1" w:styleId="RTFNum342">
    <w:name w:val="RTF_Num 34 2"/>
    <w:rPr>
      <w:sz w:val="24"/>
      <w:szCs w:val="24"/>
      <w:lang w:val="en-US"/>
    </w:rPr>
  </w:style>
  <w:style w:type="character" w:customStyle="1" w:styleId="RTFNum343">
    <w:name w:val="RTF_Num 34 3"/>
    <w:rPr>
      <w:sz w:val="24"/>
      <w:szCs w:val="24"/>
      <w:lang w:val="en-US"/>
    </w:rPr>
  </w:style>
  <w:style w:type="character" w:customStyle="1" w:styleId="RTFNum344">
    <w:name w:val="RTF_Num 34 4"/>
    <w:rPr>
      <w:sz w:val="24"/>
      <w:szCs w:val="24"/>
      <w:lang w:val="en-US"/>
    </w:rPr>
  </w:style>
  <w:style w:type="character" w:customStyle="1" w:styleId="RTFNum345">
    <w:name w:val="RTF_Num 34 5"/>
    <w:rPr>
      <w:sz w:val="24"/>
      <w:szCs w:val="24"/>
      <w:lang w:val="en-US"/>
    </w:rPr>
  </w:style>
  <w:style w:type="character" w:customStyle="1" w:styleId="RTFNum346">
    <w:name w:val="RTF_Num 34 6"/>
    <w:rPr>
      <w:sz w:val="24"/>
      <w:szCs w:val="24"/>
      <w:lang w:val="en-US"/>
    </w:rPr>
  </w:style>
  <w:style w:type="character" w:customStyle="1" w:styleId="RTFNum347">
    <w:name w:val="RTF_Num 34 7"/>
    <w:rPr>
      <w:sz w:val="24"/>
      <w:szCs w:val="24"/>
      <w:lang w:val="en-US"/>
    </w:rPr>
  </w:style>
  <w:style w:type="character" w:customStyle="1" w:styleId="RTFNum348">
    <w:name w:val="RTF_Num 34 8"/>
    <w:rPr>
      <w:sz w:val="24"/>
      <w:szCs w:val="24"/>
      <w:lang w:val="en-US"/>
    </w:rPr>
  </w:style>
  <w:style w:type="character" w:customStyle="1" w:styleId="RTFNum349">
    <w:name w:val="RTF_Num 34 9"/>
    <w:rPr>
      <w:sz w:val="24"/>
      <w:szCs w:val="24"/>
      <w:lang w:val="en-US"/>
    </w:rPr>
  </w:style>
  <w:style w:type="character" w:customStyle="1" w:styleId="RTFNum351">
    <w:name w:val="RTF_Num 35 1"/>
    <w:rPr>
      <w:sz w:val="24"/>
      <w:szCs w:val="24"/>
      <w:lang w:val="en-US"/>
    </w:rPr>
  </w:style>
  <w:style w:type="character" w:customStyle="1" w:styleId="RTFNum352">
    <w:name w:val="RTF_Num 35 2"/>
    <w:rPr>
      <w:sz w:val="24"/>
      <w:szCs w:val="24"/>
      <w:lang w:val="en-US"/>
    </w:rPr>
  </w:style>
  <w:style w:type="character" w:customStyle="1" w:styleId="RTFNum353">
    <w:name w:val="RTF_Num 35 3"/>
    <w:rPr>
      <w:sz w:val="24"/>
      <w:szCs w:val="24"/>
      <w:lang w:val="en-US"/>
    </w:rPr>
  </w:style>
  <w:style w:type="character" w:customStyle="1" w:styleId="RTFNum354">
    <w:name w:val="RTF_Num 35 4"/>
    <w:rPr>
      <w:sz w:val="24"/>
      <w:szCs w:val="24"/>
      <w:lang w:val="en-US"/>
    </w:rPr>
  </w:style>
  <w:style w:type="character" w:customStyle="1" w:styleId="RTFNum355">
    <w:name w:val="RTF_Num 35 5"/>
    <w:rPr>
      <w:sz w:val="24"/>
      <w:szCs w:val="24"/>
      <w:lang w:val="en-US"/>
    </w:rPr>
  </w:style>
  <w:style w:type="character" w:customStyle="1" w:styleId="RTFNum356">
    <w:name w:val="RTF_Num 35 6"/>
    <w:rPr>
      <w:sz w:val="24"/>
      <w:szCs w:val="24"/>
      <w:lang w:val="en-US"/>
    </w:rPr>
  </w:style>
  <w:style w:type="character" w:customStyle="1" w:styleId="RTFNum357">
    <w:name w:val="RTF_Num 35 7"/>
    <w:rPr>
      <w:sz w:val="24"/>
      <w:szCs w:val="24"/>
      <w:lang w:val="en-US"/>
    </w:rPr>
  </w:style>
  <w:style w:type="character" w:customStyle="1" w:styleId="RTFNum358">
    <w:name w:val="RTF_Num 35 8"/>
    <w:rPr>
      <w:sz w:val="24"/>
      <w:szCs w:val="24"/>
      <w:lang w:val="en-US"/>
    </w:rPr>
  </w:style>
  <w:style w:type="character" w:customStyle="1" w:styleId="RTFNum359">
    <w:name w:val="RTF_Num 35 9"/>
    <w:rPr>
      <w:sz w:val="24"/>
      <w:szCs w:val="24"/>
      <w:lang w:val="en-US"/>
    </w:rPr>
  </w:style>
  <w:style w:type="character" w:customStyle="1" w:styleId="RTFNum361">
    <w:name w:val="RTF_Num 36 1"/>
    <w:rPr>
      <w:rFonts w:ascii="Symbol" w:hAnsi="Symbol" w:cs="Symbol"/>
      <w:sz w:val="24"/>
      <w:szCs w:val="24"/>
      <w:lang w:val="en-US"/>
    </w:rPr>
  </w:style>
  <w:style w:type="character" w:customStyle="1" w:styleId="RTFNum362">
    <w:name w:val="RTF_Num 36 2"/>
    <w:rPr>
      <w:sz w:val="24"/>
      <w:szCs w:val="24"/>
      <w:lang w:val="en-US"/>
    </w:rPr>
  </w:style>
  <w:style w:type="character" w:customStyle="1" w:styleId="RTFNum363">
    <w:name w:val="RTF_Num 36 3"/>
    <w:rPr>
      <w:sz w:val="24"/>
      <w:szCs w:val="24"/>
      <w:lang w:val="en-US"/>
    </w:rPr>
  </w:style>
  <w:style w:type="character" w:customStyle="1" w:styleId="RTFNum364">
    <w:name w:val="RTF_Num 36 4"/>
    <w:rPr>
      <w:sz w:val="24"/>
      <w:szCs w:val="24"/>
      <w:lang w:val="en-US"/>
    </w:rPr>
  </w:style>
  <w:style w:type="character" w:customStyle="1" w:styleId="RTFNum365">
    <w:name w:val="RTF_Num 36 5"/>
    <w:rPr>
      <w:sz w:val="24"/>
      <w:szCs w:val="24"/>
      <w:lang w:val="en-US"/>
    </w:rPr>
  </w:style>
  <w:style w:type="character" w:customStyle="1" w:styleId="RTFNum366">
    <w:name w:val="RTF_Num 36 6"/>
    <w:rPr>
      <w:sz w:val="24"/>
      <w:szCs w:val="24"/>
      <w:lang w:val="en-US"/>
    </w:rPr>
  </w:style>
  <w:style w:type="character" w:customStyle="1" w:styleId="RTFNum367">
    <w:name w:val="RTF_Num 36 7"/>
    <w:rPr>
      <w:sz w:val="24"/>
      <w:szCs w:val="24"/>
      <w:lang w:val="en-US"/>
    </w:rPr>
  </w:style>
  <w:style w:type="character" w:customStyle="1" w:styleId="RTFNum368">
    <w:name w:val="RTF_Num 36 8"/>
    <w:rPr>
      <w:sz w:val="24"/>
      <w:szCs w:val="24"/>
      <w:lang w:val="en-US"/>
    </w:rPr>
  </w:style>
  <w:style w:type="character" w:customStyle="1" w:styleId="RTFNum369">
    <w:name w:val="RTF_Num 36 9"/>
    <w:rPr>
      <w:sz w:val="24"/>
      <w:szCs w:val="24"/>
      <w:lang w:val="en-US"/>
    </w:rPr>
  </w:style>
  <w:style w:type="character" w:customStyle="1" w:styleId="RTFNum371">
    <w:name w:val="RTF_Num 37 1"/>
    <w:rPr>
      <w:sz w:val="24"/>
      <w:szCs w:val="24"/>
      <w:lang w:val="en-US"/>
    </w:rPr>
  </w:style>
  <w:style w:type="character" w:customStyle="1" w:styleId="RTFNum381">
    <w:name w:val="RTF_Num 38 1"/>
    <w:rPr>
      <w:sz w:val="24"/>
      <w:szCs w:val="24"/>
      <w:lang w:val="en-US"/>
    </w:rPr>
  </w:style>
  <w:style w:type="character" w:customStyle="1" w:styleId="RTFNum382">
    <w:name w:val="RTF_Num 38 2"/>
    <w:rPr>
      <w:sz w:val="24"/>
      <w:szCs w:val="24"/>
      <w:lang w:val="en-US"/>
    </w:rPr>
  </w:style>
  <w:style w:type="character" w:customStyle="1" w:styleId="RTFNum383">
    <w:name w:val="RTF_Num 38 3"/>
    <w:rPr>
      <w:sz w:val="24"/>
      <w:szCs w:val="24"/>
      <w:lang w:val="en-US"/>
    </w:rPr>
  </w:style>
  <w:style w:type="character" w:customStyle="1" w:styleId="RTFNum384">
    <w:name w:val="RTF_Num 38 4"/>
    <w:rPr>
      <w:sz w:val="24"/>
      <w:szCs w:val="24"/>
      <w:lang w:val="en-US"/>
    </w:rPr>
  </w:style>
  <w:style w:type="character" w:customStyle="1" w:styleId="RTFNum385">
    <w:name w:val="RTF_Num 38 5"/>
    <w:rPr>
      <w:sz w:val="24"/>
      <w:szCs w:val="24"/>
      <w:lang w:val="en-US"/>
    </w:rPr>
  </w:style>
  <w:style w:type="character" w:customStyle="1" w:styleId="RTFNum386">
    <w:name w:val="RTF_Num 38 6"/>
    <w:rPr>
      <w:sz w:val="24"/>
      <w:szCs w:val="24"/>
      <w:lang w:val="en-US"/>
    </w:rPr>
  </w:style>
  <w:style w:type="character" w:customStyle="1" w:styleId="RTFNum387">
    <w:name w:val="RTF_Num 38 7"/>
    <w:rPr>
      <w:sz w:val="24"/>
      <w:szCs w:val="24"/>
      <w:lang w:val="en-US"/>
    </w:rPr>
  </w:style>
  <w:style w:type="character" w:customStyle="1" w:styleId="RTFNum388">
    <w:name w:val="RTF_Num 38 8"/>
    <w:rPr>
      <w:sz w:val="24"/>
      <w:szCs w:val="24"/>
      <w:lang w:val="en-US"/>
    </w:rPr>
  </w:style>
  <w:style w:type="character" w:customStyle="1" w:styleId="RTFNum389">
    <w:name w:val="RTF_Num 38 9"/>
    <w:rPr>
      <w:sz w:val="24"/>
      <w:szCs w:val="24"/>
      <w:lang w:val="en-US"/>
    </w:rPr>
  </w:style>
  <w:style w:type="character" w:customStyle="1" w:styleId="RTFNum391">
    <w:name w:val="RTF_Num 39 1"/>
    <w:rPr>
      <w:rFonts w:ascii="Symbol" w:hAnsi="Symbol" w:cs="Symbol"/>
      <w:sz w:val="24"/>
      <w:szCs w:val="24"/>
      <w:lang w:val="en-US"/>
    </w:rPr>
  </w:style>
  <w:style w:type="character" w:customStyle="1" w:styleId="RTFNum392">
    <w:name w:val="RTF_Num 39 2"/>
    <w:rPr>
      <w:sz w:val="24"/>
      <w:szCs w:val="24"/>
      <w:lang w:val="en-US"/>
    </w:rPr>
  </w:style>
  <w:style w:type="character" w:customStyle="1" w:styleId="RTFNum393">
    <w:name w:val="RTF_Num 39 3"/>
    <w:rPr>
      <w:sz w:val="24"/>
      <w:szCs w:val="24"/>
      <w:lang w:val="en-US"/>
    </w:rPr>
  </w:style>
  <w:style w:type="character" w:customStyle="1" w:styleId="RTFNum394">
    <w:name w:val="RTF_Num 39 4"/>
    <w:rPr>
      <w:sz w:val="24"/>
      <w:szCs w:val="24"/>
      <w:lang w:val="en-US"/>
    </w:rPr>
  </w:style>
  <w:style w:type="character" w:customStyle="1" w:styleId="RTFNum395">
    <w:name w:val="RTF_Num 39 5"/>
    <w:rPr>
      <w:sz w:val="24"/>
      <w:szCs w:val="24"/>
      <w:lang w:val="en-US"/>
    </w:rPr>
  </w:style>
  <w:style w:type="character" w:customStyle="1" w:styleId="RTFNum396">
    <w:name w:val="RTF_Num 39 6"/>
    <w:rPr>
      <w:sz w:val="24"/>
      <w:szCs w:val="24"/>
      <w:lang w:val="en-US"/>
    </w:rPr>
  </w:style>
  <w:style w:type="character" w:customStyle="1" w:styleId="RTFNum397">
    <w:name w:val="RTF_Num 39 7"/>
    <w:rPr>
      <w:sz w:val="24"/>
      <w:szCs w:val="24"/>
      <w:lang w:val="en-US"/>
    </w:rPr>
  </w:style>
  <w:style w:type="character" w:customStyle="1" w:styleId="RTFNum398">
    <w:name w:val="RTF_Num 39 8"/>
    <w:rPr>
      <w:sz w:val="24"/>
      <w:szCs w:val="24"/>
      <w:lang w:val="en-US"/>
    </w:rPr>
  </w:style>
  <w:style w:type="character" w:customStyle="1" w:styleId="RTFNum399">
    <w:name w:val="RTF_Num 39 9"/>
    <w:rPr>
      <w:sz w:val="24"/>
      <w:szCs w:val="24"/>
      <w:lang w:val="en-US"/>
    </w:rPr>
  </w:style>
  <w:style w:type="character" w:customStyle="1" w:styleId="RTFNum401">
    <w:name w:val="RTF_Num 40 1"/>
    <w:rPr>
      <w:rFonts w:ascii="Symbol" w:hAnsi="Symbol" w:cs="Symbol"/>
      <w:sz w:val="24"/>
      <w:szCs w:val="24"/>
      <w:lang w:val="en-US"/>
    </w:rPr>
  </w:style>
  <w:style w:type="character" w:customStyle="1" w:styleId="RTFNum402">
    <w:name w:val="RTF_Num 40 2"/>
    <w:rPr>
      <w:sz w:val="24"/>
      <w:szCs w:val="24"/>
      <w:lang w:val="en-US"/>
    </w:rPr>
  </w:style>
  <w:style w:type="character" w:customStyle="1" w:styleId="RTFNum403">
    <w:name w:val="RTF_Num 40 3"/>
    <w:rPr>
      <w:sz w:val="24"/>
      <w:szCs w:val="24"/>
      <w:lang w:val="en-US"/>
    </w:rPr>
  </w:style>
  <w:style w:type="character" w:customStyle="1" w:styleId="RTFNum404">
    <w:name w:val="RTF_Num 40 4"/>
    <w:rPr>
      <w:sz w:val="24"/>
      <w:szCs w:val="24"/>
      <w:lang w:val="en-US"/>
    </w:rPr>
  </w:style>
  <w:style w:type="character" w:customStyle="1" w:styleId="RTFNum405">
    <w:name w:val="RTF_Num 40 5"/>
    <w:rPr>
      <w:sz w:val="24"/>
      <w:szCs w:val="24"/>
      <w:lang w:val="en-US"/>
    </w:rPr>
  </w:style>
  <w:style w:type="character" w:customStyle="1" w:styleId="RTFNum406">
    <w:name w:val="RTF_Num 40 6"/>
    <w:rPr>
      <w:sz w:val="24"/>
      <w:szCs w:val="24"/>
      <w:lang w:val="en-US"/>
    </w:rPr>
  </w:style>
  <w:style w:type="character" w:customStyle="1" w:styleId="RTFNum407">
    <w:name w:val="RTF_Num 40 7"/>
    <w:rPr>
      <w:sz w:val="24"/>
      <w:szCs w:val="24"/>
      <w:lang w:val="en-US"/>
    </w:rPr>
  </w:style>
  <w:style w:type="character" w:customStyle="1" w:styleId="RTFNum408">
    <w:name w:val="RTF_Num 40 8"/>
    <w:rPr>
      <w:sz w:val="24"/>
      <w:szCs w:val="24"/>
      <w:lang w:val="en-US"/>
    </w:rPr>
  </w:style>
  <w:style w:type="character" w:customStyle="1" w:styleId="RTFNum409">
    <w:name w:val="RTF_Num 40 9"/>
    <w:rPr>
      <w:sz w:val="24"/>
      <w:szCs w:val="24"/>
      <w:lang w:val="en-US"/>
    </w:rPr>
  </w:style>
  <w:style w:type="character" w:customStyle="1" w:styleId="RTFNum411">
    <w:name w:val="RTF_Num 41 1"/>
    <w:rPr>
      <w:sz w:val="24"/>
      <w:szCs w:val="24"/>
      <w:lang w:val="en-US"/>
    </w:rPr>
  </w:style>
  <w:style w:type="character" w:customStyle="1" w:styleId="RTFNum412">
    <w:name w:val="RTF_Num 41 2"/>
    <w:rPr>
      <w:sz w:val="24"/>
      <w:szCs w:val="24"/>
      <w:lang w:val="en-US"/>
    </w:rPr>
  </w:style>
  <w:style w:type="character" w:customStyle="1" w:styleId="RTFNum413">
    <w:name w:val="RTF_Num 41 3"/>
    <w:rPr>
      <w:sz w:val="24"/>
      <w:szCs w:val="24"/>
      <w:lang w:val="en-US"/>
    </w:rPr>
  </w:style>
  <w:style w:type="character" w:customStyle="1" w:styleId="RTFNum414">
    <w:name w:val="RTF_Num 41 4"/>
    <w:rPr>
      <w:sz w:val="24"/>
      <w:szCs w:val="24"/>
      <w:lang w:val="en-US"/>
    </w:rPr>
  </w:style>
  <w:style w:type="character" w:customStyle="1" w:styleId="RTFNum415">
    <w:name w:val="RTF_Num 41 5"/>
    <w:rPr>
      <w:sz w:val="24"/>
      <w:szCs w:val="24"/>
      <w:lang w:val="en-US"/>
    </w:rPr>
  </w:style>
  <w:style w:type="character" w:customStyle="1" w:styleId="RTFNum416">
    <w:name w:val="RTF_Num 41 6"/>
    <w:rPr>
      <w:sz w:val="24"/>
      <w:szCs w:val="24"/>
      <w:lang w:val="en-US"/>
    </w:rPr>
  </w:style>
  <w:style w:type="character" w:customStyle="1" w:styleId="RTFNum417">
    <w:name w:val="RTF_Num 41 7"/>
    <w:rPr>
      <w:sz w:val="24"/>
      <w:szCs w:val="24"/>
      <w:lang w:val="en-US"/>
    </w:rPr>
  </w:style>
  <w:style w:type="character" w:customStyle="1" w:styleId="RTFNum418">
    <w:name w:val="RTF_Num 41 8"/>
    <w:rPr>
      <w:sz w:val="24"/>
      <w:szCs w:val="24"/>
      <w:lang w:val="en-US"/>
    </w:rPr>
  </w:style>
  <w:style w:type="character" w:customStyle="1" w:styleId="RTFNum419">
    <w:name w:val="RTF_Num 41 9"/>
    <w:rPr>
      <w:sz w:val="24"/>
      <w:szCs w:val="24"/>
      <w:lang w:val="en-US"/>
    </w:rPr>
  </w:style>
  <w:style w:type="character" w:customStyle="1" w:styleId="RTFNum421">
    <w:name w:val="RTF_Num 42 1"/>
    <w:rPr>
      <w:color w:val="000000"/>
      <w:sz w:val="24"/>
      <w:szCs w:val="24"/>
      <w:lang w:val="en-US"/>
    </w:rPr>
  </w:style>
  <w:style w:type="character" w:customStyle="1" w:styleId="RTFNum422">
    <w:name w:val="RTF_Num 42 2"/>
    <w:rPr>
      <w:sz w:val="24"/>
      <w:szCs w:val="24"/>
      <w:lang w:val="en-US"/>
    </w:rPr>
  </w:style>
  <w:style w:type="character" w:customStyle="1" w:styleId="RTFNum423">
    <w:name w:val="RTF_Num 42 3"/>
    <w:rPr>
      <w:sz w:val="24"/>
      <w:szCs w:val="24"/>
      <w:lang w:val="en-US"/>
    </w:rPr>
  </w:style>
  <w:style w:type="character" w:customStyle="1" w:styleId="RTFNum424">
    <w:name w:val="RTF_Num 42 4"/>
    <w:rPr>
      <w:sz w:val="24"/>
      <w:szCs w:val="24"/>
      <w:lang w:val="en-US"/>
    </w:rPr>
  </w:style>
  <w:style w:type="character" w:customStyle="1" w:styleId="RTFNum425">
    <w:name w:val="RTF_Num 42 5"/>
    <w:rPr>
      <w:sz w:val="24"/>
      <w:szCs w:val="24"/>
      <w:lang w:val="en-US"/>
    </w:rPr>
  </w:style>
  <w:style w:type="character" w:customStyle="1" w:styleId="RTFNum426">
    <w:name w:val="RTF_Num 42 6"/>
    <w:rPr>
      <w:sz w:val="24"/>
      <w:szCs w:val="24"/>
      <w:lang w:val="en-US"/>
    </w:rPr>
  </w:style>
  <w:style w:type="character" w:customStyle="1" w:styleId="RTFNum427">
    <w:name w:val="RTF_Num 42 7"/>
    <w:rPr>
      <w:sz w:val="24"/>
      <w:szCs w:val="24"/>
      <w:lang w:val="en-US"/>
    </w:rPr>
  </w:style>
  <w:style w:type="character" w:customStyle="1" w:styleId="RTFNum428">
    <w:name w:val="RTF_Num 42 8"/>
    <w:rPr>
      <w:sz w:val="24"/>
      <w:szCs w:val="24"/>
      <w:lang w:val="en-US"/>
    </w:rPr>
  </w:style>
  <w:style w:type="character" w:customStyle="1" w:styleId="RTFNum429">
    <w:name w:val="RTF_Num 42 9"/>
    <w:rPr>
      <w:sz w:val="24"/>
      <w:szCs w:val="24"/>
      <w:lang w:val="en-US"/>
    </w:rPr>
  </w:style>
  <w:style w:type="character" w:customStyle="1" w:styleId="RTFNum431">
    <w:name w:val="RTF_Num 43 1"/>
    <w:rPr>
      <w:sz w:val="22"/>
      <w:szCs w:val="22"/>
      <w:lang w:val="en-US"/>
    </w:rPr>
  </w:style>
  <w:style w:type="character" w:customStyle="1" w:styleId="RTFNum432">
    <w:name w:val="RTF_Num 43 2"/>
    <w:rPr>
      <w:sz w:val="22"/>
      <w:szCs w:val="22"/>
      <w:lang w:val="en-US"/>
    </w:rPr>
  </w:style>
  <w:style w:type="character" w:customStyle="1" w:styleId="RTFNum433">
    <w:name w:val="RTF_Num 43 3"/>
    <w:rPr>
      <w:sz w:val="22"/>
      <w:szCs w:val="22"/>
      <w:lang w:val="en-US"/>
    </w:rPr>
  </w:style>
  <w:style w:type="character" w:customStyle="1" w:styleId="RTFNum434">
    <w:name w:val="RTF_Num 43 4"/>
    <w:rPr>
      <w:sz w:val="22"/>
      <w:szCs w:val="22"/>
      <w:lang w:val="en-US"/>
    </w:rPr>
  </w:style>
  <w:style w:type="character" w:customStyle="1" w:styleId="RTFNum435">
    <w:name w:val="RTF_Num 43 5"/>
    <w:rPr>
      <w:sz w:val="22"/>
      <w:szCs w:val="22"/>
      <w:lang w:val="en-US"/>
    </w:rPr>
  </w:style>
  <w:style w:type="character" w:customStyle="1" w:styleId="RTFNum436">
    <w:name w:val="RTF_Num 43 6"/>
    <w:rPr>
      <w:sz w:val="22"/>
      <w:szCs w:val="22"/>
      <w:lang w:val="en-US"/>
    </w:rPr>
  </w:style>
  <w:style w:type="character" w:customStyle="1" w:styleId="RTFNum437">
    <w:name w:val="RTF_Num 43 7"/>
    <w:rPr>
      <w:sz w:val="22"/>
      <w:szCs w:val="22"/>
      <w:lang w:val="en-US"/>
    </w:rPr>
  </w:style>
  <w:style w:type="character" w:customStyle="1" w:styleId="RTFNum438">
    <w:name w:val="RTF_Num 43 8"/>
    <w:rPr>
      <w:sz w:val="22"/>
      <w:szCs w:val="22"/>
      <w:lang w:val="en-US"/>
    </w:rPr>
  </w:style>
  <w:style w:type="character" w:customStyle="1" w:styleId="RTFNum439">
    <w:name w:val="RTF_Num 43 9"/>
    <w:rPr>
      <w:sz w:val="22"/>
      <w:szCs w:val="22"/>
      <w:lang w:val="en-US"/>
    </w:rPr>
  </w:style>
  <w:style w:type="character" w:customStyle="1" w:styleId="RTFNum441">
    <w:name w:val="RTF_Num 44 1"/>
    <w:rPr>
      <w:sz w:val="24"/>
      <w:szCs w:val="24"/>
      <w:lang w:val="en-US"/>
    </w:rPr>
  </w:style>
  <w:style w:type="character" w:customStyle="1" w:styleId="RTFNum442">
    <w:name w:val="RTF_Num 44 2"/>
    <w:rPr>
      <w:sz w:val="24"/>
      <w:szCs w:val="24"/>
      <w:lang w:val="en-US"/>
    </w:rPr>
  </w:style>
  <w:style w:type="character" w:customStyle="1" w:styleId="RTFNum443">
    <w:name w:val="RTF_Num 44 3"/>
    <w:rPr>
      <w:sz w:val="24"/>
      <w:szCs w:val="24"/>
      <w:lang w:val="en-US"/>
    </w:rPr>
  </w:style>
  <w:style w:type="character" w:customStyle="1" w:styleId="RTFNum444">
    <w:name w:val="RTF_Num 44 4"/>
    <w:rPr>
      <w:sz w:val="24"/>
      <w:szCs w:val="24"/>
      <w:lang w:val="en-US"/>
    </w:rPr>
  </w:style>
  <w:style w:type="character" w:customStyle="1" w:styleId="RTFNum445">
    <w:name w:val="RTF_Num 44 5"/>
    <w:rPr>
      <w:sz w:val="24"/>
      <w:szCs w:val="24"/>
      <w:lang w:val="en-US"/>
    </w:rPr>
  </w:style>
  <w:style w:type="character" w:customStyle="1" w:styleId="RTFNum446">
    <w:name w:val="RTF_Num 44 6"/>
    <w:rPr>
      <w:sz w:val="24"/>
      <w:szCs w:val="24"/>
      <w:lang w:val="en-US"/>
    </w:rPr>
  </w:style>
  <w:style w:type="character" w:customStyle="1" w:styleId="RTFNum447">
    <w:name w:val="RTF_Num 44 7"/>
    <w:rPr>
      <w:sz w:val="24"/>
      <w:szCs w:val="24"/>
      <w:lang w:val="en-US"/>
    </w:rPr>
  </w:style>
  <w:style w:type="character" w:customStyle="1" w:styleId="RTFNum448">
    <w:name w:val="RTF_Num 44 8"/>
    <w:rPr>
      <w:sz w:val="24"/>
      <w:szCs w:val="24"/>
      <w:lang w:val="en-US"/>
    </w:rPr>
  </w:style>
  <w:style w:type="character" w:customStyle="1" w:styleId="RTFNum449">
    <w:name w:val="RTF_Num 44 9"/>
    <w:rPr>
      <w:sz w:val="24"/>
      <w:szCs w:val="24"/>
      <w:lang w:val="en-US"/>
    </w:rPr>
  </w:style>
  <w:style w:type="character" w:customStyle="1" w:styleId="RTFNum451">
    <w:name w:val="RTF_Num 45 1"/>
    <w:rPr>
      <w:sz w:val="24"/>
      <w:szCs w:val="24"/>
      <w:lang w:val="en-US"/>
    </w:rPr>
  </w:style>
  <w:style w:type="character" w:customStyle="1" w:styleId="RTFNum452">
    <w:name w:val="RTF_Num 45 2"/>
    <w:rPr>
      <w:sz w:val="24"/>
      <w:szCs w:val="24"/>
      <w:lang w:val="en-US"/>
    </w:rPr>
  </w:style>
  <w:style w:type="character" w:customStyle="1" w:styleId="RTFNum453">
    <w:name w:val="RTF_Num 45 3"/>
    <w:rPr>
      <w:sz w:val="24"/>
      <w:szCs w:val="24"/>
      <w:lang w:val="en-US"/>
    </w:rPr>
  </w:style>
  <w:style w:type="character" w:customStyle="1" w:styleId="RTFNum454">
    <w:name w:val="RTF_Num 45 4"/>
    <w:rPr>
      <w:sz w:val="24"/>
      <w:szCs w:val="24"/>
      <w:lang w:val="en-US"/>
    </w:rPr>
  </w:style>
  <w:style w:type="character" w:customStyle="1" w:styleId="RTFNum455">
    <w:name w:val="RTF_Num 45 5"/>
    <w:rPr>
      <w:sz w:val="24"/>
      <w:szCs w:val="24"/>
      <w:lang w:val="en-US"/>
    </w:rPr>
  </w:style>
  <w:style w:type="character" w:customStyle="1" w:styleId="RTFNum456">
    <w:name w:val="RTF_Num 45 6"/>
    <w:rPr>
      <w:sz w:val="24"/>
      <w:szCs w:val="24"/>
      <w:lang w:val="en-US"/>
    </w:rPr>
  </w:style>
  <w:style w:type="character" w:customStyle="1" w:styleId="RTFNum457">
    <w:name w:val="RTF_Num 45 7"/>
    <w:rPr>
      <w:sz w:val="24"/>
      <w:szCs w:val="24"/>
      <w:lang w:val="en-US"/>
    </w:rPr>
  </w:style>
  <w:style w:type="character" w:customStyle="1" w:styleId="RTFNum458">
    <w:name w:val="RTF_Num 45 8"/>
    <w:rPr>
      <w:sz w:val="24"/>
      <w:szCs w:val="24"/>
      <w:lang w:val="en-US"/>
    </w:rPr>
  </w:style>
  <w:style w:type="character" w:customStyle="1" w:styleId="RTFNum459">
    <w:name w:val="RTF_Num 45 9"/>
    <w:rPr>
      <w:sz w:val="24"/>
      <w:szCs w:val="24"/>
      <w:lang w:val="en-US"/>
    </w:rPr>
  </w:style>
  <w:style w:type="character" w:customStyle="1" w:styleId="RTFNum461">
    <w:name w:val="RTF_Num 46 1"/>
    <w:rPr>
      <w:color w:val="000000"/>
      <w:sz w:val="24"/>
      <w:szCs w:val="24"/>
      <w:lang w:val="en-US"/>
    </w:rPr>
  </w:style>
  <w:style w:type="character" w:customStyle="1" w:styleId="RTFNum462">
    <w:name w:val="RTF_Num 46 2"/>
    <w:rPr>
      <w:sz w:val="24"/>
      <w:szCs w:val="24"/>
      <w:lang w:val="en-US"/>
    </w:rPr>
  </w:style>
  <w:style w:type="character" w:customStyle="1" w:styleId="RTFNum463">
    <w:name w:val="RTF_Num 46 3"/>
    <w:rPr>
      <w:sz w:val="24"/>
      <w:szCs w:val="24"/>
      <w:lang w:val="en-US"/>
    </w:rPr>
  </w:style>
  <w:style w:type="character" w:customStyle="1" w:styleId="RTFNum464">
    <w:name w:val="RTF_Num 46 4"/>
    <w:rPr>
      <w:sz w:val="24"/>
      <w:szCs w:val="24"/>
      <w:lang w:val="en-US"/>
    </w:rPr>
  </w:style>
  <w:style w:type="character" w:customStyle="1" w:styleId="RTFNum465">
    <w:name w:val="RTF_Num 46 5"/>
    <w:rPr>
      <w:sz w:val="24"/>
      <w:szCs w:val="24"/>
      <w:lang w:val="en-US"/>
    </w:rPr>
  </w:style>
  <w:style w:type="character" w:customStyle="1" w:styleId="RTFNum466">
    <w:name w:val="RTF_Num 46 6"/>
    <w:rPr>
      <w:sz w:val="24"/>
      <w:szCs w:val="24"/>
      <w:lang w:val="en-US"/>
    </w:rPr>
  </w:style>
  <w:style w:type="character" w:customStyle="1" w:styleId="RTFNum467">
    <w:name w:val="RTF_Num 46 7"/>
    <w:rPr>
      <w:sz w:val="24"/>
      <w:szCs w:val="24"/>
      <w:lang w:val="en-US"/>
    </w:rPr>
  </w:style>
  <w:style w:type="character" w:customStyle="1" w:styleId="RTFNum468">
    <w:name w:val="RTF_Num 46 8"/>
    <w:rPr>
      <w:sz w:val="24"/>
      <w:szCs w:val="24"/>
      <w:lang w:val="en-US"/>
    </w:rPr>
  </w:style>
  <w:style w:type="character" w:customStyle="1" w:styleId="RTFNum469">
    <w:name w:val="RTF_Num 46 9"/>
    <w:rPr>
      <w:sz w:val="24"/>
      <w:szCs w:val="24"/>
      <w:lang w:val="en-US"/>
    </w:rPr>
  </w:style>
  <w:style w:type="character" w:customStyle="1" w:styleId="RTFNum471">
    <w:name w:val="RTF_Num 47 1"/>
    <w:rPr>
      <w:sz w:val="24"/>
      <w:szCs w:val="24"/>
      <w:lang w:val="en-US"/>
    </w:rPr>
  </w:style>
  <w:style w:type="character" w:customStyle="1" w:styleId="RTFNum472">
    <w:name w:val="RTF_Num 47 2"/>
    <w:rPr>
      <w:sz w:val="24"/>
      <w:szCs w:val="24"/>
      <w:lang w:val="en-US"/>
    </w:rPr>
  </w:style>
  <w:style w:type="character" w:customStyle="1" w:styleId="RTFNum473">
    <w:name w:val="RTF_Num 47 3"/>
    <w:rPr>
      <w:sz w:val="24"/>
      <w:szCs w:val="24"/>
      <w:lang w:val="en-US"/>
    </w:rPr>
  </w:style>
  <w:style w:type="character" w:customStyle="1" w:styleId="RTFNum474">
    <w:name w:val="RTF_Num 47 4"/>
    <w:rPr>
      <w:sz w:val="24"/>
      <w:szCs w:val="24"/>
      <w:lang w:val="en-US"/>
    </w:rPr>
  </w:style>
  <w:style w:type="character" w:customStyle="1" w:styleId="RTFNum475">
    <w:name w:val="RTF_Num 47 5"/>
    <w:rPr>
      <w:sz w:val="24"/>
      <w:szCs w:val="24"/>
      <w:lang w:val="en-US"/>
    </w:rPr>
  </w:style>
  <w:style w:type="character" w:customStyle="1" w:styleId="RTFNum476">
    <w:name w:val="RTF_Num 47 6"/>
    <w:rPr>
      <w:sz w:val="24"/>
      <w:szCs w:val="24"/>
      <w:lang w:val="en-US"/>
    </w:rPr>
  </w:style>
  <w:style w:type="character" w:customStyle="1" w:styleId="RTFNum477">
    <w:name w:val="RTF_Num 47 7"/>
    <w:rPr>
      <w:sz w:val="24"/>
      <w:szCs w:val="24"/>
      <w:lang w:val="en-US"/>
    </w:rPr>
  </w:style>
  <w:style w:type="character" w:customStyle="1" w:styleId="RTFNum478">
    <w:name w:val="RTF_Num 47 8"/>
    <w:rPr>
      <w:sz w:val="24"/>
      <w:szCs w:val="24"/>
      <w:lang w:val="en-US"/>
    </w:rPr>
  </w:style>
  <w:style w:type="character" w:customStyle="1" w:styleId="RTFNum479">
    <w:name w:val="RTF_Num 47 9"/>
    <w:rPr>
      <w:sz w:val="24"/>
      <w:szCs w:val="24"/>
      <w:lang w:val="en-US"/>
    </w:rPr>
  </w:style>
  <w:style w:type="character" w:customStyle="1" w:styleId="RTFNum481">
    <w:name w:val="RTF_Num 48 1"/>
    <w:rPr>
      <w:sz w:val="24"/>
      <w:szCs w:val="24"/>
      <w:lang w:val="en-US"/>
    </w:rPr>
  </w:style>
  <w:style w:type="character" w:customStyle="1" w:styleId="RTFNum482">
    <w:name w:val="RTF_Num 48 2"/>
    <w:rPr>
      <w:sz w:val="24"/>
      <w:szCs w:val="24"/>
      <w:lang w:val="en-US"/>
    </w:rPr>
  </w:style>
  <w:style w:type="character" w:customStyle="1" w:styleId="RTFNum483">
    <w:name w:val="RTF_Num 48 3"/>
    <w:rPr>
      <w:sz w:val="24"/>
      <w:szCs w:val="24"/>
      <w:lang w:val="en-US"/>
    </w:rPr>
  </w:style>
  <w:style w:type="character" w:customStyle="1" w:styleId="RTFNum484">
    <w:name w:val="RTF_Num 48 4"/>
    <w:rPr>
      <w:sz w:val="24"/>
      <w:szCs w:val="24"/>
      <w:lang w:val="en-US"/>
    </w:rPr>
  </w:style>
  <w:style w:type="character" w:customStyle="1" w:styleId="RTFNum485">
    <w:name w:val="RTF_Num 48 5"/>
    <w:rPr>
      <w:sz w:val="24"/>
      <w:szCs w:val="24"/>
      <w:lang w:val="en-US"/>
    </w:rPr>
  </w:style>
  <w:style w:type="character" w:customStyle="1" w:styleId="RTFNum486">
    <w:name w:val="RTF_Num 48 6"/>
    <w:rPr>
      <w:sz w:val="24"/>
      <w:szCs w:val="24"/>
      <w:lang w:val="en-US"/>
    </w:rPr>
  </w:style>
  <w:style w:type="character" w:customStyle="1" w:styleId="RTFNum487">
    <w:name w:val="RTF_Num 48 7"/>
    <w:rPr>
      <w:sz w:val="24"/>
      <w:szCs w:val="24"/>
      <w:lang w:val="en-US"/>
    </w:rPr>
  </w:style>
  <w:style w:type="character" w:customStyle="1" w:styleId="RTFNum488">
    <w:name w:val="RTF_Num 48 8"/>
    <w:rPr>
      <w:sz w:val="24"/>
      <w:szCs w:val="24"/>
      <w:lang w:val="en-US"/>
    </w:rPr>
  </w:style>
  <w:style w:type="character" w:customStyle="1" w:styleId="RTFNum489">
    <w:name w:val="RTF_Num 48 9"/>
    <w:rPr>
      <w:sz w:val="24"/>
      <w:szCs w:val="24"/>
      <w:lang w:val="en-US"/>
    </w:rPr>
  </w:style>
  <w:style w:type="character" w:customStyle="1" w:styleId="RTFNum491">
    <w:name w:val="RTF_Num 49 1"/>
    <w:rPr>
      <w:sz w:val="24"/>
      <w:szCs w:val="24"/>
      <w:lang w:val="en-US"/>
    </w:rPr>
  </w:style>
  <w:style w:type="character" w:customStyle="1" w:styleId="RTFNum501">
    <w:name w:val="RTF_Num 50 1"/>
    <w:rPr>
      <w:sz w:val="24"/>
      <w:szCs w:val="24"/>
      <w:lang w:val="en-US"/>
    </w:rPr>
  </w:style>
  <w:style w:type="character" w:customStyle="1" w:styleId="RTFNum502">
    <w:name w:val="RTF_Num 50 2"/>
    <w:rPr>
      <w:sz w:val="24"/>
      <w:szCs w:val="24"/>
      <w:lang w:val="en-US"/>
    </w:rPr>
  </w:style>
  <w:style w:type="character" w:customStyle="1" w:styleId="RTFNum503">
    <w:name w:val="RTF_Num 50 3"/>
    <w:rPr>
      <w:sz w:val="24"/>
      <w:szCs w:val="24"/>
      <w:lang w:val="en-US"/>
    </w:rPr>
  </w:style>
  <w:style w:type="character" w:customStyle="1" w:styleId="RTFNum504">
    <w:name w:val="RTF_Num 50 4"/>
    <w:rPr>
      <w:sz w:val="24"/>
      <w:szCs w:val="24"/>
      <w:lang w:val="en-US"/>
    </w:rPr>
  </w:style>
  <w:style w:type="character" w:customStyle="1" w:styleId="RTFNum505">
    <w:name w:val="RTF_Num 50 5"/>
    <w:rPr>
      <w:sz w:val="24"/>
      <w:szCs w:val="24"/>
      <w:lang w:val="en-US"/>
    </w:rPr>
  </w:style>
  <w:style w:type="character" w:customStyle="1" w:styleId="RTFNum506">
    <w:name w:val="RTF_Num 50 6"/>
    <w:rPr>
      <w:sz w:val="24"/>
      <w:szCs w:val="24"/>
      <w:lang w:val="en-US"/>
    </w:rPr>
  </w:style>
  <w:style w:type="character" w:customStyle="1" w:styleId="RTFNum507">
    <w:name w:val="RTF_Num 50 7"/>
    <w:rPr>
      <w:sz w:val="24"/>
      <w:szCs w:val="24"/>
      <w:lang w:val="en-US"/>
    </w:rPr>
  </w:style>
  <w:style w:type="character" w:customStyle="1" w:styleId="RTFNum508">
    <w:name w:val="RTF_Num 50 8"/>
    <w:rPr>
      <w:sz w:val="24"/>
      <w:szCs w:val="24"/>
      <w:lang w:val="en-US"/>
    </w:rPr>
  </w:style>
  <w:style w:type="character" w:customStyle="1" w:styleId="RTFNum509">
    <w:name w:val="RTF_Num 50 9"/>
    <w:rPr>
      <w:sz w:val="24"/>
      <w:szCs w:val="24"/>
      <w:lang w:val="en-US"/>
    </w:rPr>
  </w:style>
  <w:style w:type="character" w:customStyle="1" w:styleId="RTFNum511">
    <w:name w:val="RTF_Num 51 1"/>
    <w:rPr>
      <w:sz w:val="24"/>
      <w:szCs w:val="24"/>
      <w:lang w:val="en-US"/>
    </w:rPr>
  </w:style>
  <w:style w:type="character" w:customStyle="1" w:styleId="RTFNum512">
    <w:name w:val="RTF_Num 51 2"/>
    <w:rPr>
      <w:sz w:val="24"/>
      <w:szCs w:val="24"/>
      <w:lang w:val="en-US"/>
    </w:rPr>
  </w:style>
  <w:style w:type="character" w:customStyle="1" w:styleId="RTFNum513">
    <w:name w:val="RTF_Num 51 3"/>
    <w:rPr>
      <w:sz w:val="24"/>
      <w:szCs w:val="24"/>
      <w:lang w:val="en-US"/>
    </w:rPr>
  </w:style>
  <w:style w:type="character" w:customStyle="1" w:styleId="RTFNum514">
    <w:name w:val="RTF_Num 51 4"/>
    <w:rPr>
      <w:sz w:val="24"/>
      <w:szCs w:val="24"/>
      <w:lang w:val="en-US"/>
    </w:rPr>
  </w:style>
  <w:style w:type="character" w:customStyle="1" w:styleId="RTFNum515">
    <w:name w:val="RTF_Num 51 5"/>
    <w:rPr>
      <w:sz w:val="24"/>
      <w:szCs w:val="24"/>
      <w:lang w:val="en-US"/>
    </w:rPr>
  </w:style>
  <w:style w:type="character" w:customStyle="1" w:styleId="RTFNum516">
    <w:name w:val="RTF_Num 51 6"/>
    <w:rPr>
      <w:sz w:val="24"/>
      <w:szCs w:val="24"/>
      <w:lang w:val="en-US"/>
    </w:rPr>
  </w:style>
  <w:style w:type="character" w:customStyle="1" w:styleId="RTFNum517">
    <w:name w:val="RTF_Num 51 7"/>
    <w:rPr>
      <w:sz w:val="24"/>
      <w:szCs w:val="24"/>
      <w:lang w:val="en-US"/>
    </w:rPr>
  </w:style>
  <w:style w:type="character" w:customStyle="1" w:styleId="RTFNum518">
    <w:name w:val="RTF_Num 51 8"/>
    <w:rPr>
      <w:sz w:val="24"/>
      <w:szCs w:val="24"/>
      <w:lang w:val="en-US"/>
    </w:rPr>
  </w:style>
  <w:style w:type="character" w:customStyle="1" w:styleId="RTFNum519">
    <w:name w:val="RTF_Num 51 9"/>
    <w:rPr>
      <w:sz w:val="24"/>
      <w:szCs w:val="24"/>
      <w:lang w:val="en-US"/>
    </w:rPr>
  </w:style>
  <w:style w:type="character" w:customStyle="1" w:styleId="RTFNum521">
    <w:name w:val="RTF_Num 52 1"/>
    <w:rPr>
      <w:color w:val="000000"/>
      <w:sz w:val="24"/>
      <w:szCs w:val="24"/>
      <w:lang w:val="en-US"/>
    </w:rPr>
  </w:style>
  <w:style w:type="character" w:customStyle="1" w:styleId="RTFNum522">
    <w:name w:val="RTF_Num 52 2"/>
    <w:rPr>
      <w:sz w:val="24"/>
      <w:szCs w:val="24"/>
      <w:lang w:val="en-US"/>
    </w:rPr>
  </w:style>
  <w:style w:type="character" w:customStyle="1" w:styleId="RTFNum523">
    <w:name w:val="RTF_Num 52 3"/>
    <w:rPr>
      <w:sz w:val="24"/>
      <w:szCs w:val="24"/>
      <w:lang w:val="en-US"/>
    </w:rPr>
  </w:style>
  <w:style w:type="character" w:customStyle="1" w:styleId="RTFNum524">
    <w:name w:val="RTF_Num 52 4"/>
    <w:rPr>
      <w:sz w:val="24"/>
      <w:szCs w:val="24"/>
      <w:lang w:val="en-US"/>
    </w:rPr>
  </w:style>
  <w:style w:type="character" w:customStyle="1" w:styleId="RTFNum525">
    <w:name w:val="RTF_Num 52 5"/>
    <w:rPr>
      <w:sz w:val="24"/>
      <w:szCs w:val="24"/>
      <w:lang w:val="en-US"/>
    </w:rPr>
  </w:style>
  <w:style w:type="character" w:customStyle="1" w:styleId="RTFNum526">
    <w:name w:val="RTF_Num 52 6"/>
    <w:rPr>
      <w:sz w:val="24"/>
      <w:szCs w:val="24"/>
      <w:lang w:val="en-US"/>
    </w:rPr>
  </w:style>
  <w:style w:type="character" w:customStyle="1" w:styleId="RTFNum527">
    <w:name w:val="RTF_Num 52 7"/>
    <w:rPr>
      <w:sz w:val="24"/>
      <w:szCs w:val="24"/>
      <w:lang w:val="en-US"/>
    </w:rPr>
  </w:style>
  <w:style w:type="character" w:customStyle="1" w:styleId="RTFNum528">
    <w:name w:val="RTF_Num 52 8"/>
    <w:rPr>
      <w:sz w:val="24"/>
      <w:szCs w:val="24"/>
      <w:lang w:val="en-US"/>
    </w:rPr>
  </w:style>
  <w:style w:type="character" w:customStyle="1" w:styleId="RTFNum529">
    <w:name w:val="RTF_Num 52 9"/>
    <w:rPr>
      <w:sz w:val="24"/>
      <w:szCs w:val="24"/>
      <w:lang w:val="en-US"/>
    </w:rPr>
  </w:style>
  <w:style w:type="character" w:customStyle="1" w:styleId="RTFNum531">
    <w:name w:val="RTF_Num 53 1"/>
    <w:rPr>
      <w:rFonts w:ascii="Symbol" w:hAnsi="Symbol" w:cs="Symbol"/>
      <w:sz w:val="24"/>
      <w:szCs w:val="24"/>
      <w:lang w:val="en-US"/>
    </w:rPr>
  </w:style>
  <w:style w:type="character" w:customStyle="1" w:styleId="RTFNum532">
    <w:name w:val="RTF_Num 53 2"/>
    <w:rPr>
      <w:sz w:val="24"/>
      <w:szCs w:val="24"/>
      <w:lang w:val="en-US"/>
    </w:rPr>
  </w:style>
  <w:style w:type="character" w:customStyle="1" w:styleId="RTFNum533">
    <w:name w:val="RTF_Num 53 3"/>
    <w:rPr>
      <w:sz w:val="24"/>
      <w:szCs w:val="24"/>
      <w:lang w:val="en-US"/>
    </w:rPr>
  </w:style>
  <w:style w:type="character" w:customStyle="1" w:styleId="RTFNum534">
    <w:name w:val="RTF_Num 53 4"/>
    <w:rPr>
      <w:sz w:val="24"/>
      <w:szCs w:val="24"/>
      <w:lang w:val="en-US"/>
    </w:rPr>
  </w:style>
  <w:style w:type="character" w:customStyle="1" w:styleId="RTFNum535">
    <w:name w:val="RTF_Num 53 5"/>
    <w:rPr>
      <w:sz w:val="24"/>
      <w:szCs w:val="24"/>
      <w:lang w:val="en-US"/>
    </w:rPr>
  </w:style>
  <w:style w:type="character" w:customStyle="1" w:styleId="RTFNum536">
    <w:name w:val="RTF_Num 53 6"/>
    <w:rPr>
      <w:sz w:val="24"/>
      <w:szCs w:val="24"/>
      <w:lang w:val="en-US"/>
    </w:rPr>
  </w:style>
  <w:style w:type="character" w:customStyle="1" w:styleId="RTFNum537">
    <w:name w:val="RTF_Num 53 7"/>
    <w:rPr>
      <w:sz w:val="24"/>
      <w:szCs w:val="24"/>
      <w:lang w:val="en-US"/>
    </w:rPr>
  </w:style>
  <w:style w:type="character" w:customStyle="1" w:styleId="RTFNum538">
    <w:name w:val="RTF_Num 53 8"/>
    <w:rPr>
      <w:sz w:val="24"/>
      <w:szCs w:val="24"/>
      <w:lang w:val="en-US"/>
    </w:rPr>
  </w:style>
  <w:style w:type="character" w:customStyle="1" w:styleId="RTFNum539">
    <w:name w:val="RTF_Num 53 9"/>
    <w:rPr>
      <w:sz w:val="24"/>
      <w:szCs w:val="24"/>
      <w:lang w:val="en-US"/>
    </w:rPr>
  </w:style>
  <w:style w:type="character" w:customStyle="1" w:styleId="RTFNum541">
    <w:name w:val="RTF_Num 54 1"/>
    <w:rPr>
      <w:sz w:val="24"/>
      <w:szCs w:val="24"/>
      <w:lang w:val="en-US"/>
    </w:rPr>
  </w:style>
  <w:style w:type="character" w:customStyle="1" w:styleId="RTFNum542">
    <w:name w:val="RTF_Num 54 2"/>
    <w:rPr>
      <w:sz w:val="24"/>
      <w:szCs w:val="24"/>
      <w:lang w:val="en-US"/>
    </w:rPr>
  </w:style>
  <w:style w:type="character" w:customStyle="1" w:styleId="RTFNum543">
    <w:name w:val="RTF_Num 54 3"/>
    <w:rPr>
      <w:sz w:val="24"/>
      <w:szCs w:val="24"/>
      <w:lang w:val="en-US"/>
    </w:rPr>
  </w:style>
  <w:style w:type="character" w:customStyle="1" w:styleId="RTFNum544">
    <w:name w:val="RTF_Num 54 4"/>
    <w:rPr>
      <w:sz w:val="24"/>
      <w:szCs w:val="24"/>
      <w:lang w:val="en-US"/>
    </w:rPr>
  </w:style>
  <w:style w:type="character" w:customStyle="1" w:styleId="RTFNum545">
    <w:name w:val="RTF_Num 54 5"/>
    <w:rPr>
      <w:sz w:val="24"/>
      <w:szCs w:val="24"/>
      <w:lang w:val="en-US"/>
    </w:rPr>
  </w:style>
  <w:style w:type="character" w:customStyle="1" w:styleId="RTFNum546">
    <w:name w:val="RTF_Num 54 6"/>
    <w:rPr>
      <w:sz w:val="24"/>
      <w:szCs w:val="24"/>
      <w:lang w:val="en-US"/>
    </w:rPr>
  </w:style>
  <w:style w:type="character" w:customStyle="1" w:styleId="RTFNum547">
    <w:name w:val="RTF_Num 54 7"/>
    <w:rPr>
      <w:sz w:val="24"/>
      <w:szCs w:val="24"/>
      <w:lang w:val="en-US"/>
    </w:rPr>
  </w:style>
  <w:style w:type="character" w:customStyle="1" w:styleId="RTFNum548">
    <w:name w:val="RTF_Num 54 8"/>
    <w:rPr>
      <w:sz w:val="24"/>
      <w:szCs w:val="24"/>
      <w:lang w:val="en-US"/>
    </w:rPr>
  </w:style>
  <w:style w:type="character" w:customStyle="1" w:styleId="RTFNum549">
    <w:name w:val="RTF_Num 54 9"/>
    <w:rPr>
      <w:sz w:val="24"/>
      <w:szCs w:val="24"/>
      <w:lang w:val="en-US"/>
    </w:rPr>
  </w:style>
  <w:style w:type="character" w:customStyle="1" w:styleId="RTFNum551">
    <w:name w:val="RTF_Num 55 1"/>
    <w:rPr>
      <w:sz w:val="24"/>
      <w:szCs w:val="24"/>
      <w:lang w:val="en-US"/>
    </w:rPr>
  </w:style>
  <w:style w:type="character" w:customStyle="1" w:styleId="RTFNum561">
    <w:name w:val="RTF_Num 56 1"/>
    <w:rPr>
      <w:sz w:val="24"/>
      <w:szCs w:val="24"/>
      <w:lang w:val="en-US"/>
    </w:rPr>
  </w:style>
  <w:style w:type="character" w:customStyle="1" w:styleId="RTFNum562">
    <w:name w:val="RTF_Num 56 2"/>
    <w:rPr>
      <w:sz w:val="24"/>
      <w:szCs w:val="24"/>
      <w:lang w:val="en-US"/>
    </w:rPr>
  </w:style>
  <w:style w:type="character" w:customStyle="1" w:styleId="RTFNum563">
    <w:name w:val="RTF_Num 56 3"/>
    <w:rPr>
      <w:sz w:val="24"/>
      <w:szCs w:val="24"/>
      <w:lang w:val="en-US"/>
    </w:rPr>
  </w:style>
  <w:style w:type="character" w:customStyle="1" w:styleId="RTFNum564">
    <w:name w:val="RTF_Num 56 4"/>
    <w:rPr>
      <w:sz w:val="24"/>
      <w:szCs w:val="24"/>
      <w:lang w:val="en-US"/>
    </w:rPr>
  </w:style>
  <w:style w:type="character" w:customStyle="1" w:styleId="RTFNum565">
    <w:name w:val="RTF_Num 56 5"/>
    <w:rPr>
      <w:sz w:val="24"/>
      <w:szCs w:val="24"/>
      <w:lang w:val="en-US"/>
    </w:rPr>
  </w:style>
  <w:style w:type="character" w:customStyle="1" w:styleId="RTFNum566">
    <w:name w:val="RTF_Num 56 6"/>
    <w:rPr>
      <w:sz w:val="24"/>
      <w:szCs w:val="24"/>
      <w:lang w:val="en-US"/>
    </w:rPr>
  </w:style>
  <w:style w:type="character" w:customStyle="1" w:styleId="RTFNum567">
    <w:name w:val="RTF_Num 56 7"/>
    <w:rPr>
      <w:sz w:val="24"/>
      <w:szCs w:val="24"/>
      <w:lang w:val="en-US"/>
    </w:rPr>
  </w:style>
  <w:style w:type="character" w:customStyle="1" w:styleId="RTFNum568">
    <w:name w:val="RTF_Num 56 8"/>
    <w:rPr>
      <w:sz w:val="24"/>
      <w:szCs w:val="24"/>
      <w:lang w:val="en-US"/>
    </w:rPr>
  </w:style>
  <w:style w:type="character" w:customStyle="1" w:styleId="RTFNum569">
    <w:name w:val="RTF_Num 56 9"/>
    <w:rPr>
      <w:sz w:val="24"/>
      <w:szCs w:val="24"/>
      <w:lang w:val="en-US"/>
    </w:rPr>
  </w:style>
  <w:style w:type="character" w:customStyle="1" w:styleId="RTFNum571">
    <w:name w:val="RTF_Num 57 1"/>
    <w:rPr>
      <w:sz w:val="24"/>
      <w:szCs w:val="24"/>
      <w:lang w:val="en-US"/>
    </w:rPr>
  </w:style>
  <w:style w:type="character" w:customStyle="1" w:styleId="RTFNum572">
    <w:name w:val="RTF_Num 57 2"/>
    <w:rPr>
      <w:sz w:val="24"/>
      <w:szCs w:val="24"/>
      <w:lang w:val="en-US"/>
    </w:rPr>
  </w:style>
  <w:style w:type="character" w:customStyle="1" w:styleId="RTFNum573">
    <w:name w:val="RTF_Num 57 3"/>
    <w:rPr>
      <w:b/>
      <w:bCs/>
      <w:sz w:val="24"/>
      <w:szCs w:val="24"/>
      <w:lang w:val="en-US"/>
    </w:rPr>
  </w:style>
  <w:style w:type="character" w:customStyle="1" w:styleId="RTFNum574">
    <w:name w:val="RTF_Num 57 4"/>
    <w:rPr>
      <w:sz w:val="24"/>
      <w:szCs w:val="24"/>
      <w:lang w:val="en-US"/>
    </w:rPr>
  </w:style>
  <w:style w:type="character" w:customStyle="1" w:styleId="RTFNum575">
    <w:name w:val="RTF_Num 57 5"/>
    <w:rPr>
      <w:sz w:val="24"/>
      <w:szCs w:val="24"/>
      <w:lang w:val="en-US"/>
    </w:rPr>
  </w:style>
  <w:style w:type="character" w:customStyle="1" w:styleId="RTFNum576">
    <w:name w:val="RTF_Num 57 6"/>
    <w:rPr>
      <w:sz w:val="24"/>
      <w:szCs w:val="24"/>
      <w:lang w:val="en-US"/>
    </w:rPr>
  </w:style>
  <w:style w:type="character" w:customStyle="1" w:styleId="RTFNum577">
    <w:name w:val="RTF_Num 57 7"/>
    <w:rPr>
      <w:sz w:val="24"/>
      <w:szCs w:val="24"/>
      <w:lang w:val="en-US"/>
    </w:rPr>
  </w:style>
  <w:style w:type="character" w:customStyle="1" w:styleId="RTFNum578">
    <w:name w:val="RTF_Num 57 8"/>
    <w:rPr>
      <w:sz w:val="24"/>
      <w:szCs w:val="24"/>
      <w:lang w:val="en-US"/>
    </w:rPr>
  </w:style>
  <w:style w:type="character" w:customStyle="1" w:styleId="RTFNum579">
    <w:name w:val="RTF_Num 57 9"/>
    <w:rPr>
      <w:sz w:val="24"/>
      <w:szCs w:val="24"/>
      <w:lang w:val="en-US"/>
    </w:rPr>
  </w:style>
  <w:style w:type="character" w:customStyle="1" w:styleId="RTFNum581">
    <w:name w:val="RTF_Num 58 1"/>
    <w:rPr>
      <w:sz w:val="24"/>
      <w:szCs w:val="24"/>
      <w:lang w:val="en-US"/>
    </w:rPr>
  </w:style>
  <w:style w:type="character" w:customStyle="1" w:styleId="RTFNum582">
    <w:name w:val="RTF_Num 58 2"/>
    <w:rPr>
      <w:sz w:val="24"/>
      <w:szCs w:val="24"/>
      <w:lang w:val="en-US"/>
    </w:rPr>
  </w:style>
  <w:style w:type="character" w:customStyle="1" w:styleId="RTFNum583">
    <w:name w:val="RTF_Num 58 3"/>
    <w:rPr>
      <w:sz w:val="24"/>
      <w:szCs w:val="24"/>
      <w:lang w:val="en-US"/>
    </w:rPr>
  </w:style>
  <w:style w:type="character" w:customStyle="1" w:styleId="RTFNum584">
    <w:name w:val="RTF_Num 58 4"/>
    <w:rPr>
      <w:sz w:val="24"/>
      <w:szCs w:val="24"/>
      <w:lang w:val="en-US"/>
    </w:rPr>
  </w:style>
  <w:style w:type="character" w:customStyle="1" w:styleId="RTFNum585">
    <w:name w:val="RTF_Num 58 5"/>
    <w:rPr>
      <w:sz w:val="24"/>
      <w:szCs w:val="24"/>
      <w:lang w:val="en-US"/>
    </w:rPr>
  </w:style>
  <w:style w:type="character" w:customStyle="1" w:styleId="RTFNum586">
    <w:name w:val="RTF_Num 58 6"/>
    <w:rPr>
      <w:sz w:val="24"/>
      <w:szCs w:val="24"/>
      <w:lang w:val="en-US"/>
    </w:rPr>
  </w:style>
  <w:style w:type="character" w:customStyle="1" w:styleId="RTFNum587">
    <w:name w:val="RTF_Num 58 7"/>
    <w:rPr>
      <w:sz w:val="24"/>
      <w:szCs w:val="24"/>
      <w:lang w:val="en-US"/>
    </w:rPr>
  </w:style>
  <w:style w:type="character" w:customStyle="1" w:styleId="RTFNum588">
    <w:name w:val="RTF_Num 58 8"/>
    <w:rPr>
      <w:sz w:val="24"/>
      <w:szCs w:val="24"/>
      <w:lang w:val="en-US"/>
    </w:rPr>
  </w:style>
  <w:style w:type="character" w:customStyle="1" w:styleId="RTFNum589">
    <w:name w:val="RTF_Num 58 9"/>
    <w:rPr>
      <w:sz w:val="24"/>
      <w:szCs w:val="24"/>
      <w:lang w:val="en-US"/>
    </w:rPr>
  </w:style>
  <w:style w:type="character" w:customStyle="1" w:styleId="RTFNum591">
    <w:name w:val="RTF_Num 59 1"/>
    <w:rPr>
      <w:sz w:val="24"/>
      <w:szCs w:val="24"/>
      <w:lang w:val="en-US"/>
    </w:rPr>
  </w:style>
  <w:style w:type="character" w:customStyle="1" w:styleId="RTFNum592">
    <w:name w:val="RTF_Num 59 2"/>
    <w:rPr>
      <w:sz w:val="24"/>
      <w:szCs w:val="24"/>
      <w:lang w:val="en-US"/>
    </w:rPr>
  </w:style>
  <w:style w:type="character" w:customStyle="1" w:styleId="RTFNum593">
    <w:name w:val="RTF_Num 59 3"/>
    <w:rPr>
      <w:sz w:val="24"/>
      <w:szCs w:val="24"/>
      <w:lang w:val="en-US"/>
    </w:rPr>
  </w:style>
  <w:style w:type="character" w:customStyle="1" w:styleId="RTFNum594">
    <w:name w:val="RTF_Num 59 4"/>
    <w:rPr>
      <w:sz w:val="24"/>
      <w:szCs w:val="24"/>
      <w:lang w:val="en-US"/>
    </w:rPr>
  </w:style>
  <w:style w:type="character" w:customStyle="1" w:styleId="RTFNum595">
    <w:name w:val="RTF_Num 59 5"/>
    <w:rPr>
      <w:sz w:val="24"/>
      <w:szCs w:val="24"/>
      <w:lang w:val="en-US"/>
    </w:rPr>
  </w:style>
  <w:style w:type="character" w:customStyle="1" w:styleId="RTFNum596">
    <w:name w:val="RTF_Num 59 6"/>
    <w:rPr>
      <w:sz w:val="24"/>
      <w:szCs w:val="24"/>
      <w:lang w:val="en-US"/>
    </w:rPr>
  </w:style>
  <w:style w:type="character" w:customStyle="1" w:styleId="RTFNum597">
    <w:name w:val="RTF_Num 59 7"/>
    <w:rPr>
      <w:sz w:val="24"/>
      <w:szCs w:val="24"/>
      <w:lang w:val="en-US"/>
    </w:rPr>
  </w:style>
  <w:style w:type="character" w:customStyle="1" w:styleId="RTFNum598">
    <w:name w:val="RTF_Num 59 8"/>
    <w:rPr>
      <w:sz w:val="24"/>
      <w:szCs w:val="24"/>
      <w:lang w:val="en-US"/>
    </w:rPr>
  </w:style>
  <w:style w:type="character" w:customStyle="1" w:styleId="RTFNum599">
    <w:name w:val="RTF_Num 59 9"/>
    <w:rPr>
      <w:sz w:val="24"/>
      <w:szCs w:val="24"/>
      <w:lang w:val="en-US"/>
    </w:rPr>
  </w:style>
  <w:style w:type="character" w:customStyle="1" w:styleId="RTFNum601">
    <w:name w:val="RTF_Num 60 1"/>
    <w:rPr>
      <w:b/>
      <w:bCs/>
      <w:sz w:val="24"/>
      <w:szCs w:val="24"/>
      <w:lang w:val="en-US"/>
    </w:rPr>
  </w:style>
  <w:style w:type="character" w:customStyle="1" w:styleId="RTFNum602">
    <w:name w:val="RTF_Num 60 2"/>
    <w:rPr>
      <w:b/>
      <w:bCs/>
      <w:sz w:val="24"/>
      <w:szCs w:val="24"/>
      <w:lang w:val="en-US"/>
    </w:rPr>
  </w:style>
  <w:style w:type="character" w:customStyle="1" w:styleId="RTFNum603">
    <w:name w:val="RTF_Num 60 3"/>
    <w:rPr>
      <w:b/>
      <w:bCs/>
      <w:sz w:val="24"/>
      <w:szCs w:val="24"/>
      <w:lang w:val="en-US"/>
    </w:rPr>
  </w:style>
  <w:style w:type="character" w:customStyle="1" w:styleId="RTFNum604">
    <w:name w:val="RTF_Num 60 4"/>
    <w:rPr>
      <w:b/>
      <w:bCs/>
      <w:sz w:val="24"/>
      <w:szCs w:val="24"/>
      <w:lang w:val="en-US"/>
    </w:rPr>
  </w:style>
  <w:style w:type="character" w:customStyle="1" w:styleId="RTFNum605">
    <w:name w:val="RTF_Num 60 5"/>
    <w:rPr>
      <w:b/>
      <w:bCs/>
      <w:sz w:val="24"/>
      <w:szCs w:val="24"/>
      <w:lang w:val="en-US"/>
    </w:rPr>
  </w:style>
  <w:style w:type="character" w:customStyle="1" w:styleId="RTFNum606">
    <w:name w:val="RTF_Num 60 6"/>
    <w:rPr>
      <w:b/>
      <w:bCs/>
      <w:sz w:val="24"/>
      <w:szCs w:val="24"/>
      <w:lang w:val="en-US"/>
    </w:rPr>
  </w:style>
  <w:style w:type="character" w:customStyle="1" w:styleId="RTFNum607">
    <w:name w:val="RTF_Num 60 7"/>
    <w:rPr>
      <w:b/>
      <w:bCs/>
      <w:sz w:val="24"/>
      <w:szCs w:val="24"/>
      <w:lang w:val="en-US"/>
    </w:rPr>
  </w:style>
  <w:style w:type="character" w:customStyle="1" w:styleId="RTFNum608">
    <w:name w:val="RTF_Num 60 8"/>
    <w:rPr>
      <w:b/>
      <w:bCs/>
      <w:sz w:val="24"/>
      <w:szCs w:val="24"/>
      <w:lang w:val="en-US"/>
    </w:rPr>
  </w:style>
  <w:style w:type="character" w:customStyle="1" w:styleId="RTFNum609">
    <w:name w:val="RTF_Num 60 9"/>
    <w:rPr>
      <w:b/>
      <w:bCs/>
      <w:sz w:val="24"/>
      <w:szCs w:val="24"/>
      <w:lang w:val="en-US"/>
    </w:rPr>
  </w:style>
  <w:style w:type="character" w:customStyle="1" w:styleId="RTFNum611">
    <w:name w:val="RTF_Num 61 1"/>
    <w:rPr>
      <w:rFonts w:ascii="Symbol" w:hAnsi="Symbol" w:cs="Symbol"/>
      <w:sz w:val="24"/>
      <w:szCs w:val="24"/>
      <w:lang w:val="en-US"/>
    </w:rPr>
  </w:style>
  <w:style w:type="character" w:customStyle="1" w:styleId="RTFNum612">
    <w:name w:val="RTF_Num 61 2"/>
    <w:rPr>
      <w:sz w:val="24"/>
      <w:szCs w:val="24"/>
      <w:lang w:val="en-US"/>
    </w:rPr>
  </w:style>
  <w:style w:type="character" w:customStyle="1" w:styleId="RTFNum613">
    <w:name w:val="RTF_Num 61 3"/>
    <w:rPr>
      <w:sz w:val="24"/>
      <w:szCs w:val="24"/>
      <w:lang w:val="en-US"/>
    </w:rPr>
  </w:style>
  <w:style w:type="character" w:customStyle="1" w:styleId="RTFNum614">
    <w:name w:val="RTF_Num 61 4"/>
    <w:rPr>
      <w:sz w:val="24"/>
      <w:szCs w:val="24"/>
      <w:lang w:val="en-US"/>
    </w:rPr>
  </w:style>
  <w:style w:type="character" w:customStyle="1" w:styleId="RTFNum615">
    <w:name w:val="RTF_Num 61 5"/>
    <w:rPr>
      <w:sz w:val="24"/>
      <w:szCs w:val="24"/>
      <w:lang w:val="en-US"/>
    </w:rPr>
  </w:style>
  <w:style w:type="character" w:customStyle="1" w:styleId="RTFNum616">
    <w:name w:val="RTF_Num 61 6"/>
    <w:rPr>
      <w:sz w:val="24"/>
      <w:szCs w:val="24"/>
      <w:lang w:val="en-US"/>
    </w:rPr>
  </w:style>
  <w:style w:type="character" w:customStyle="1" w:styleId="RTFNum617">
    <w:name w:val="RTF_Num 61 7"/>
    <w:rPr>
      <w:sz w:val="24"/>
      <w:szCs w:val="24"/>
      <w:lang w:val="en-US"/>
    </w:rPr>
  </w:style>
  <w:style w:type="character" w:customStyle="1" w:styleId="RTFNum618">
    <w:name w:val="RTF_Num 61 8"/>
    <w:rPr>
      <w:sz w:val="24"/>
      <w:szCs w:val="24"/>
      <w:lang w:val="en-US"/>
    </w:rPr>
  </w:style>
  <w:style w:type="character" w:customStyle="1" w:styleId="RTFNum619">
    <w:name w:val="RTF_Num 61 9"/>
    <w:rPr>
      <w:sz w:val="24"/>
      <w:szCs w:val="24"/>
      <w:lang w:val="en-US"/>
    </w:rPr>
  </w:style>
  <w:style w:type="character" w:customStyle="1" w:styleId="RTFNum621">
    <w:name w:val="RTF_Num 62 1"/>
    <w:rPr>
      <w:sz w:val="24"/>
      <w:szCs w:val="24"/>
      <w:lang w:val="en-US"/>
    </w:rPr>
  </w:style>
  <w:style w:type="character" w:customStyle="1" w:styleId="RTFNum622">
    <w:name w:val="RTF_Num 62 2"/>
    <w:rPr>
      <w:sz w:val="24"/>
      <w:szCs w:val="24"/>
      <w:lang w:val="en-US"/>
    </w:rPr>
  </w:style>
  <w:style w:type="character" w:customStyle="1" w:styleId="RTFNum623">
    <w:name w:val="RTF_Num 62 3"/>
    <w:rPr>
      <w:sz w:val="24"/>
      <w:szCs w:val="24"/>
      <w:lang w:val="en-US"/>
    </w:rPr>
  </w:style>
  <w:style w:type="character" w:customStyle="1" w:styleId="RTFNum624">
    <w:name w:val="RTF_Num 62 4"/>
    <w:rPr>
      <w:sz w:val="24"/>
      <w:szCs w:val="24"/>
      <w:lang w:val="en-US"/>
    </w:rPr>
  </w:style>
  <w:style w:type="character" w:customStyle="1" w:styleId="RTFNum625">
    <w:name w:val="RTF_Num 62 5"/>
    <w:rPr>
      <w:sz w:val="24"/>
      <w:szCs w:val="24"/>
      <w:lang w:val="en-US"/>
    </w:rPr>
  </w:style>
  <w:style w:type="character" w:customStyle="1" w:styleId="RTFNum626">
    <w:name w:val="RTF_Num 62 6"/>
    <w:rPr>
      <w:sz w:val="24"/>
      <w:szCs w:val="24"/>
      <w:lang w:val="en-US"/>
    </w:rPr>
  </w:style>
  <w:style w:type="character" w:customStyle="1" w:styleId="RTFNum627">
    <w:name w:val="RTF_Num 62 7"/>
    <w:rPr>
      <w:sz w:val="24"/>
      <w:szCs w:val="24"/>
      <w:lang w:val="en-US"/>
    </w:rPr>
  </w:style>
  <w:style w:type="character" w:customStyle="1" w:styleId="RTFNum628">
    <w:name w:val="RTF_Num 62 8"/>
    <w:rPr>
      <w:sz w:val="24"/>
      <w:szCs w:val="24"/>
      <w:lang w:val="en-US"/>
    </w:rPr>
  </w:style>
  <w:style w:type="character" w:customStyle="1" w:styleId="RTFNum629">
    <w:name w:val="RTF_Num 62 9"/>
    <w:rPr>
      <w:sz w:val="24"/>
      <w:szCs w:val="24"/>
      <w:lang w:val="en-US"/>
    </w:rPr>
  </w:style>
  <w:style w:type="character" w:customStyle="1" w:styleId="RTFNum631">
    <w:name w:val="RTF_Num 63 1"/>
    <w:rPr>
      <w:rFonts w:ascii="Symbol" w:hAnsi="Symbol" w:cs="Symbol"/>
      <w:sz w:val="24"/>
      <w:szCs w:val="24"/>
      <w:lang w:val="en-US"/>
    </w:rPr>
  </w:style>
  <w:style w:type="character" w:customStyle="1" w:styleId="RTFNum632">
    <w:name w:val="RTF_Num 63 2"/>
    <w:rPr>
      <w:rFonts w:ascii="Courier New" w:hAnsi="Courier New" w:cs="Courier New"/>
      <w:sz w:val="24"/>
      <w:szCs w:val="24"/>
      <w:lang w:val="en-US"/>
    </w:rPr>
  </w:style>
  <w:style w:type="character" w:customStyle="1" w:styleId="RTFNum633">
    <w:name w:val="RTF_Num 63 3"/>
    <w:rPr>
      <w:rFonts w:ascii="Wingdings" w:hAnsi="Wingdings" w:cs="Wingdings"/>
      <w:sz w:val="24"/>
      <w:szCs w:val="24"/>
      <w:lang w:val="en-US"/>
    </w:rPr>
  </w:style>
  <w:style w:type="character" w:customStyle="1" w:styleId="RTFNum634">
    <w:name w:val="RTF_Num 63 4"/>
    <w:rPr>
      <w:rFonts w:ascii="Symbol" w:hAnsi="Symbol" w:cs="Symbol"/>
      <w:sz w:val="24"/>
      <w:szCs w:val="24"/>
      <w:lang w:val="en-US"/>
    </w:rPr>
  </w:style>
  <w:style w:type="character" w:customStyle="1" w:styleId="RTFNum635">
    <w:name w:val="RTF_Num 63 5"/>
    <w:rPr>
      <w:rFonts w:ascii="Courier New" w:hAnsi="Courier New" w:cs="Courier New"/>
      <w:sz w:val="24"/>
      <w:szCs w:val="24"/>
      <w:lang w:val="en-US"/>
    </w:rPr>
  </w:style>
  <w:style w:type="character" w:customStyle="1" w:styleId="RTFNum636">
    <w:name w:val="RTF_Num 63 6"/>
    <w:rPr>
      <w:rFonts w:ascii="Wingdings" w:hAnsi="Wingdings" w:cs="Wingdings"/>
      <w:sz w:val="24"/>
      <w:szCs w:val="24"/>
      <w:lang w:val="en-US"/>
    </w:rPr>
  </w:style>
  <w:style w:type="character" w:customStyle="1" w:styleId="RTFNum637">
    <w:name w:val="RTF_Num 63 7"/>
    <w:rPr>
      <w:rFonts w:ascii="Symbol" w:hAnsi="Symbol" w:cs="Symbol"/>
      <w:sz w:val="24"/>
      <w:szCs w:val="24"/>
      <w:lang w:val="en-US"/>
    </w:rPr>
  </w:style>
  <w:style w:type="character" w:customStyle="1" w:styleId="RTFNum638">
    <w:name w:val="RTF_Num 63 8"/>
    <w:rPr>
      <w:rFonts w:ascii="Courier New" w:hAnsi="Courier New" w:cs="Courier New"/>
      <w:sz w:val="24"/>
      <w:szCs w:val="24"/>
      <w:lang w:val="en-US"/>
    </w:rPr>
  </w:style>
  <w:style w:type="character" w:customStyle="1" w:styleId="RTFNum639">
    <w:name w:val="RTF_Num 63 9"/>
    <w:rPr>
      <w:rFonts w:ascii="Wingdings" w:hAnsi="Wingdings" w:cs="Wingdings"/>
      <w:sz w:val="24"/>
      <w:szCs w:val="24"/>
      <w:lang w:val="en-US"/>
    </w:rPr>
  </w:style>
  <w:style w:type="character" w:customStyle="1" w:styleId="RTFNum641">
    <w:name w:val="RTF_Num 64 1"/>
    <w:rPr>
      <w:sz w:val="22"/>
      <w:szCs w:val="22"/>
      <w:lang w:val="en-US"/>
    </w:rPr>
  </w:style>
  <w:style w:type="character" w:customStyle="1" w:styleId="RTFNum642">
    <w:name w:val="RTF_Num 64 2"/>
    <w:rPr>
      <w:sz w:val="22"/>
      <w:szCs w:val="22"/>
      <w:lang w:val="en-US"/>
    </w:rPr>
  </w:style>
  <w:style w:type="character" w:customStyle="1" w:styleId="RTFNum643">
    <w:name w:val="RTF_Num 64 3"/>
    <w:rPr>
      <w:sz w:val="22"/>
      <w:szCs w:val="22"/>
      <w:lang w:val="en-US"/>
    </w:rPr>
  </w:style>
  <w:style w:type="character" w:customStyle="1" w:styleId="RTFNum644">
    <w:name w:val="RTF_Num 64 4"/>
    <w:rPr>
      <w:sz w:val="22"/>
      <w:szCs w:val="22"/>
      <w:lang w:val="en-US"/>
    </w:rPr>
  </w:style>
  <w:style w:type="character" w:customStyle="1" w:styleId="RTFNum645">
    <w:name w:val="RTF_Num 64 5"/>
    <w:rPr>
      <w:sz w:val="22"/>
      <w:szCs w:val="22"/>
      <w:lang w:val="en-US"/>
    </w:rPr>
  </w:style>
  <w:style w:type="character" w:customStyle="1" w:styleId="RTFNum646">
    <w:name w:val="RTF_Num 64 6"/>
    <w:rPr>
      <w:sz w:val="22"/>
      <w:szCs w:val="22"/>
      <w:lang w:val="en-US"/>
    </w:rPr>
  </w:style>
  <w:style w:type="character" w:customStyle="1" w:styleId="RTFNum647">
    <w:name w:val="RTF_Num 64 7"/>
    <w:rPr>
      <w:sz w:val="22"/>
      <w:szCs w:val="22"/>
      <w:lang w:val="en-US"/>
    </w:rPr>
  </w:style>
  <w:style w:type="character" w:customStyle="1" w:styleId="RTFNum648">
    <w:name w:val="RTF_Num 64 8"/>
    <w:rPr>
      <w:sz w:val="22"/>
      <w:szCs w:val="22"/>
      <w:lang w:val="en-US"/>
    </w:rPr>
  </w:style>
  <w:style w:type="character" w:customStyle="1" w:styleId="RTFNum649">
    <w:name w:val="RTF_Num 64 9"/>
    <w:rPr>
      <w:sz w:val="22"/>
      <w:szCs w:val="22"/>
      <w:lang w:val="en-US"/>
    </w:rPr>
  </w:style>
  <w:style w:type="character" w:customStyle="1" w:styleId="RTFNum651">
    <w:name w:val="RTF_Num 65 1"/>
    <w:rPr>
      <w:sz w:val="24"/>
      <w:szCs w:val="24"/>
      <w:lang w:val="en-US"/>
    </w:rPr>
  </w:style>
  <w:style w:type="character" w:customStyle="1" w:styleId="RTFNum652">
    <w:name w:val="RTF_Num 65 2"/>
    <w:rPr>
      <w:sz w:val="24"/>
      <w:szCs w:val="24"/>
      <w:lang w:val="en-US"/>
    </w:rPr>
  </w:style>
  <w:style w:type="character" w:customStyle="1" w:styleId="RTFNum653">
    <w:name w:val="RTF_Num 65 3"/>
    <w:rPr>
      <w:sz w:val="24"/>
      <w:szCs w:val="24"/>
      <w:lang w:val="en-US"/>
    </w:rPr>
  </w:style>
  <w:style w:type="character" w:customStyle="1" w:styleId="RTFNum654">
    <w:name w:val="RTF_Num 65 4"/>
    <w:rPr>
      <w:sz w:val="24"/>
      <w:szCs w:val="24"/>
      <w:lang w:val="en-US"/>
    </w:rPr>
  </w:style>
  <w:style w:type="character" w:customStyle="1" w:styleId="RTFNum655">
    <w:name w:val="RTF_Num 65 5"/>
    <w:rPr>
      <w:sz w:val="24"/>
      <w:szCs w:val="24"/>
      <w:lang w:val="en-US"/>
    </w:rPr>
  </w:style>
  <w:style w:type="character" w:customStyle="1" w:styleId="RTFNum656">
    <w:name w:val="RTF_Num 65 6"/>
    <w:rPr>
      <w:sz w:val="24"/>
      <w:szCs w:val="24"/>
      <w:lang w:val="en-US"/>
    </w:rPr>
  </w:style>
  <w:style w:type="character" w:customStyle="1" w:styleId="RTFNum657">
    <w:name w:val="RTF_Num 65 7"/>
    <w:rPr>
      <w:sz w:val="24"/>
      <w:szCs w:val="24"/>
      <w:lang w:val="en-US"/>
    </w:rPr>
  </w:style>
  <w:style w:type="character" w:customStyle="1" w:styleId="RTFNum658">
    <w:name w:val="RTF_Num 65 8"/>
    <w:rPr>
      <w:sz w:val="24"/>
      <w:szCs w:val="24"/>
      <w:lang w:val="en-US"/>
    </w:rPr>
  </w:style>
  <w:style w:type="character" w:customStyle="1" w:styleId="RTFNum659">
    <w:name w:val="RTF_Num 65 9"/>
    <w:rPr>
      <w:sz w:val="24"/>
      <w:szCs w:val="24"/>
      <w:lang w:val="en-US"/>
    </w:rPr>
  </w:style>
  <w:style w:type="character" w:customStyle="1" w:styleId="RTFNum661">
    <w:name w:val="RTF_Num 66 1"/>
    <w:rPr>
      <w:sz w:val="24"/>
      <w:szCs w:val="24"/>
      <w:lang w:val="en-US"/>
    </w:rPr>
  </w:style>
  <w:style w:type="character" w:customStyle="1" w:styleId="RTFNum671">
    <w:name w:val="RTF_Num 67 1"/>
    <w:rPr>
      <w:sz w:val="22"/>
      <w:szCs w:val="22"/>
      <w:lang w:val="en-US"/>
    </w:rPr>
  </w:style>
  <w:style w:type="character" w:customStyle="1" w:styleId="RTFNum672">
    <w:name w:val="RTF_Num 67 2"/>
    <w:rPr>
      <w:sz w:val="22"/>
      <w:szCs w:val="22"/>
      <w:lang w:val="en-US"/>
    </w:rPr>
  </w:style>
  <w:style w:type="character" w:customStyle="1" w:styleId="RTFNum673">
    <w:name w:val="RTF_Num 67 3"/>
    <w:rPr>
      <w:sz w:val="22"/>
      <w:szCs w:val="22"/>
      <w:lang w:val="en-US"/>
    </w:rPr>
  </w:style>
  <w:style w:type="character" w:customStyle="1" w:styleId="RTFNum674">
    <w:name w:val="RTF_Num 67 4"/>
    <w:rPr>
      <w:sz w:val="22"/>
      <w:szCs w:val="22"/>
      <w:lang w:val="en-US"/>
    </w:rPr>
  </w:style>
  <w:style w:type="character" w:customStyle="1" w:styleId="RTFNum675">
    <w:name w:val="RTF_Num 67 5"/>
    <w:rPr>
      <w:sz w:val="22"/>
      <w:szCs w:val="22"/>
      <w:lang w:val="en-US"/>
    </w:rPr>
  </w:style>
  <w:style w:type="character" w:customStyle="1" w:styleId="RTFNum676">
    <w:name w:val="RTF_Num 67 6"/>
    <w:rPr>
      <w:sz w:val="22"/>
      <w:szCs w:val="22"/>
      <w:lang w:val="en-US"/>
    </w:rPr>
  </w:style>
  <w:style w:type="character" w:customStyle="1" w:styleId="RTFNum677">
    <w:name w:val="RTF_Num 67 7"/>
    <w:rPr>
      <w:sz w:val="22"/>
      <w:szCs w:val="22"/>
      <w:lang w:val="en-US"/>
    </w:rPr>
  </w:style>
  <w:style w:type="character" w:customStyle="1" w:styleId="RTFNum678">
    <w:name w:val="RTF_Num 67 8"/>
    <w:rPr>
      <w:sz w:val="22"/>
      <w:szCs w:val="22"/>
      <w:lang w:val="en-US"/>
    </w:rPr>
  </w:style>
  <w:style w:type="character" w:customStyle="1" w:styleId="RTFNum679">
    <w:name w:val="RTF_Num 67 9"/>
    <w:rPr>
      <w:sz w:val="22"/>
      <w:szCs w:val="22"/>
      <w:lang w:val="en-US"/>
    </w:rPr>
  </w:style>
  <w:style w:type="character" w:customStyle="1" w:styleId="RTFNum681">
    <w:name w:val="RTF_Num 68 1"/>
    <w:rPr>
      <w:sz w:val="24"/>
      <w:szCs w:val="24"/>
      <w:lang w:val="en-US"/>
    </w:rPr>
  </w:style>
  <w:style w:type="character" w:customStyle="1" w:styleId="RTFNum682">
    <w:name w:val="RTF_Num 68 2"/>
    <w:rPr>
      <w:b/>
      <w:bCs/>
      <w:sz w:val="24"/>
      <w:szCs w:val="24"/>
      <w:lang w:val="en-US"/>
    </w:rPr>
  </w:style>
  <w:style w:type="character" w:customStyle="1" w:styleId="RTFNum683">
    <w:name w:val="RTF_Num 68 3"/>
    <w:rPr>
      <w:b/>
      <w:bCs/>
      <w:sz w:val="24"/>
      <w:szCs w:val="24"/>
      <w:lang w:val="en-US"/>
    </w:rPr>
  </w:style>
  <w:style w:type="character" w:customStyle="1" w:styleId="RTFNum684">
    <w:name w:val="RTF_Num 68 4"/>
    <w:rPr>
      <w:b/>
      <w:bCs/>
      <w:sz w:val="20"/>
      <w:szCs w:val="20"/>
      <w:lang w:val="en-US"/>
    </w:rPr>
  </w:style>
  <w:style w:type="character" w:customStyle="1" w:styleId="RTFNum685">
    <w:name w:val="RTF_Num 68 5"/>
    <w:rPr>
      <w:sz w:val="24"/>
      <w:szCs w:val="24"/>
      <w:lang w:val="en-US"/>
    </w:rPr>
  </w:style>
  <w:style w:type="character" w:customStyle="1" w:styleId="RTFNum686">
    <w:name w:val="RTF_Num 68 6"/>
    <w:rPr>
      <w:sz w:val="24"/>
      <w:szCs w:val="24"/>
      <w:lang w:val="en-US"/>
    </w:rPr>
  </w:style>
  <w:style w:type="character" w:customStyle="1" w:styleId="RTFNum687">
    <w:name w:val="RTF_Num 68 7"/>
    <w:rPr>
      <w:sz w:val="24"/>
      <w:szCs w:val="24"/>
      <w:lang w:val="en-US"/>
    </w:rPr>
  </w:style>
  <w:style w:type="character" w:customStyle="1" w:styleId="RTFNum688">
    <w:name w:val="RTF_Num 68 8"/>
    <w:rPr>
      <w:sz w:val="24"/>
      <w:szCs w:val="24"/>
      <w:lang w:val="en-US"/>
    </w:rPr>
  </w:style>
  <w:style w:type="character" w:customStyle="1" w:styleId="RTFNum689">
    <w:name w:val="RTF_Num 68 9"/>
    <w:rPr>
      <w:sz w:val="24"/>
      <w:szCs w:val="24"/>
      <w:lang w:val="en-US"/>
    </w:rPr>
  </w:style>
  <w:style w:type="character" w:customStyle="1" w:styleId="RTFNum691">
    <w:name w:val="RTF_Num 69 1"/>
    <w:rPr>
      <w:sz w:val="24"/>
      <w:szCs w:val="24"/>
      <w:lang w:val="en-US"/>
    </w:rPr>
  </w:style>
  <w:style w:type="character" w:customStyle="1" w:styleId="RTFNum692">
    <w:name w:val="RTF_Num 69 2"/>
    <w:rPr>
      <w:sz w:val="24"/>
      <w:szCs w:val="24"/>
      <w:lang w:val="en-US"/>
    </w:rPr>
  </w:style>
  <w:style w:type="character" w:customStyle="1" w:styleId="RTFNum693">
    <w:name w:val="RTF_Num 69 3"/>
    <w:rPr>
      <w:sz w:val="24"/>
      <w:szCs w:val="24"/>
      <w:lang w:val="en-US"/>
    </w:rPr>
  </w:style>
  <w:style w:type="character" w:customStyle="1" w:styleId="RTFNum694">
    <w:name w:val="RTF_Num 69 4"/>
    <w:rPr>
      <w:sz w:val="24"/>
      <w:szCs w:val="24"/>
      <w:lang w:val="en-US"/>
    </w:rPr>
  </w:style>
  <w:style w:type="character" w:customStyle="1" w:styleId="RTFNum695">
    <w:name w:val="RTF_Num 69 5"/>
    <w:rPr>
      <w:sz w:val="24"/>
      <w:szCs w:val="24"/>
      <w:lang w:val="en-US"/>
    </w:rPr>
  </w:style>
  <w:style w:type="character" w:customStyle="1" w:styleId="RTFNum696">
    <w:name w:val="RTF_Num 69 6"/>
    <w:rPr>
      <w:sz w:val="24"/>
      <w:szCs w:val="24"/>
      <w:lang w:val="en-US"/>
    </w:rPr>
  </w:style>
  <w:style w:type="character" w:customStyle="1" w:styleId="RTFNum697">
    <w:name w:val="RTF_Num 69 7"/>
    <w:rPr>
      <w:sz w:val="24"/>
      <w:szCs w:val="24"/>
      <w:lang w:val="en-US"/>
    </w:rPr>
  </w:style>
  <w:style w:type="character" w:customStyle="1" w:styleId="RTFNum698">
    <w:name w:val="RTF_Num 69 8"/>
    <w:rPr>
      <w:sz w:val="24"/>
      <w:szCs w:val="24"/>
      <w:lang w:val="en-US"/>
    </w:rPr>
  </w:style>
  <w:style w:type="character" w:customStyle="1" w:styleId="RTFNum699">
    <w:name w:val="RTF_Num 69 9"/>
    <w:rPr>
      <w:sz w:val="24"/>
      <w:szCs w:val="24"/>
      <w:lang w:val="en-US"/>
    </w:rPr>
  </w:style>
  <w:style w:type="character" w:customStyle="1" w:styleId="RTFNum701">
    <w:name w:val="RTF_Num 70 1"/>
    <w:rPr>
      <w:sz w:val="24"/>
      <w:szCs w:val="24"/>
      <w:lang w:val="en-US"/>
    </w:rPr>
  </w:style>
  <w:style w:type="character" w:customStyle="1" w:styleId="RTFNum702">
    <w:name w:val="RTF_Num 70 2"/>
    <w:rPr>
      <w:sz w:val="24"/>
      <w:szCs w:val="24"/>
      <w:lang w:val="en-US"/>
    </w:rPr>
  </w:style>
  <w:style w:type="character" w:customStyle="1" w:styleId="RTFNum703">
    <w:name w:val="RTF_Num 70 3"/>
    <w:rPr>
      <w:sz w:val="24"/>
      <w:szCs w:val="24"/>
      <w:lang w:val="en-US"/>
    </w:rPr>
  </w:style>
  <w:style w:type="character" w:customStyle="1" w:styleId="RTFNum704">
    <w:name w:val="RTF_Num 70 4"/>
    <w:rPr>
      <w:sz w:val="24"/>
      <w:szCs w:val="24"/>
      <w:lang w:val="en-US"/>
    </w:rPr>
  </w:style>
  <w:style w:type="character" w:customStyle="1" w:styleId="RTFNum705">
    <w:name w:val="RTF_Num 70 5"/>
    <w:rPr>
      <w:sz w:val="24"/>
      <w:szCs w:val="24"/>
      <w:lang w:val="en-US"/>
    </w:rPr>
  </w:style>
  <w:style w:type="character" w:customStyle="1" w:styleId="RTFNum706">
    <w:name w:val="RTF_Num 70 6"/>
    <w:rPr>
      <w:sz w:val="24"/>
      <w:szCs w:val="24"/>
      <w:lang w:val="en-US"/>
    </w:rPr>
  </w:style>
  <w:style w:type="character" w:customStyle="1" w:styleId="RTFNum707">
    <w:name w:val="RTF_Num 70 7"/>
    <w:rPr>
      <w:sz w:val="24"/>
      <w:szCs w:val="24"/>
      <w:lang w:val="en-US"/>
    </w:rPr>
  </w:style>
  <w:style w:type="character" w:customStyle="1" w:styleId="RTFNum708">
    <w:name w:val="RTF_Num 70 8"/>
    <w:rPr>
      <w:sz w:val="24"/>
      <w:szCs w:val="24"/>
      <w:lang w:val="en-US"/>
    </w:rPr>
  </w:style>
  <w:style w:type="character" w:customStyle="1" w:styleId="RTFNum709">
    <w:name w:val="RTF_Num 70 9"/>
    <w:rPr>
      <w:sz w:val="24"/>
      <w:szCs w:val="24"/>
      <w:lang w:val="en-US"/>
    </w:rPr>
  </w:style>
  <w:style w:type="character" w:customStyle="1" w:styleId="RTFNum711">
    <w:name w:val="RTF_Num 71 1"/>
    <w:rPr>
      <w:color w:val="000000"/>
      <w:sz w:val="24"/>
      <w:szCs w:val="24"/>
      <w:lang w:val="en-US"/>
    </w:rPr>
  </w:style>
  <w:style w:type="character" w:customStyle="1" w:styleId="RTFNum712">
    <w:name w:val="RTF_Num 71 2"/>
    <w:rPr>
      <w:sz w:val="24"/>
      <w:szCs w:val="24"/>
      <w:lang w:val="en-US"/>
    </w:rPr>
  </w:style>
  <w:style w:type="character" w:customStyle="1" w:styleId="RTFNum713">
    <w:name w:val="RTF_Num 71 3"/>
    <w:rPr>
      <w:sz w:val="24"/>
      <w:szCs w:val="24"/>
      <w:lang w:val="en-US"/>
    </w:rPr>
  </w:style>
  <w:style w:type="character" w:customStyle="1" w:styleId="RTFNum714">
    <w:name w:val="RTF_Num 71 4"/>
    <w:rPr>
      <w:sz w:val="24"/>
      <w:szCs w:val="24"/>
      <w:lang w:val="en-US"/>
    </w:rPr>
  </w:style>
  <w:style w:type="character" w:customStyle="1" w:styleId="RTFNum715">
    <w:name w:val="RTF_Num 71 5"/>
    <w:rPr>
      <w:sz w:val="24"/>
      <w:szCs w:val="24"/>
      <w:lang w:val="en-US"/>
    </w:rPr>
  </w:style>
  <w:style w:type="character" w:customStyle="1" w:styleId="RTFNum716">
    <w:name w:val="RTF_Num 71 6"/>
    <w:rPr>
      <w:sz w:val="24"/>
      <w:szCs w:val="24"/>
      <w:lang w:val="en-US"/>
    </w:rPr>
  </w:style>
  <w:style w:type="character" w:customStyle="1" w:styleId="RTFNum717">
    <w:name w:val="RTF_Num 71 7"/>
    <w:rPr>
      <w:sz w:val="24"/>
      <w:szCs w:val="24"/>
      <w:lang w:val="en-US"/>
    </w:rPr>
  </w:style>
  <w:style w:type="character" w:customStyle="1" w:styleId="RTFNum718">
    <w:name w:val="RTF_Num 71 8"/>
    <w:rPr>
      <w:sz w:val="24"/>
      <w:szCs w:val="24"/>
      <w:lang w:val="en-US"/>
    </w:rPr>
  </w:style>
  <w:style w:type="character" w:customStyle="1" w:styleId="RTFNum719">
    <w:name w:val="RTF_Num 71 9"/>
    <w:rPr>
      <w:sz w:val="24"/>
      <w:szCs w:val="24"/>
      <w:lang w:val="en-US"/>
    </w:rPr>
  </w:style>
  <w:style w:type="character" w:customStyle="1" w:styleId="RTFNum721">
    <w:name w:val="RTF_Num 72 1"/>
    <w:rPr>
      <w:sz w:val="24"/>
      <w:szCs w:val="24"/>
      <w:lang w:val="en-US"/>
    </w:rPr>
  </w:style>
  <w:style w:type="character" w:customStyle="1" w:styleId="RTFNum722">
    <w:name w:val="RTF_Num 72 2"/>
    <w:rPr>
      <w:sz w:val="24"/>
      <w:szCs w:val="24"/>
      <w:lang w:val="en-US"/>
    </w:rPr>
  </w:style>
  <w:style w:type="character" w:customStyle="1" w:styleId="RTFNum723">
    <w:name w:val="RTF_Num 72 3"/>
    <w:rPr>
      <w:sz w:val="24"/>
      <w:szCs w:val="24"/>
      <w:lang w:val="en-US"/>
    </w:rPr>
  </w:style>
  <w:style w:type="character" w:customStyle="1" w:styleId="RTFNum724">
    <w:name w:val="RTF_Num 72 4"/>
    <w:rPr>
      <w:sz w:val="24"/>
      <w:szCs w:val="24"/>
      <w:lang w:val="en-US"/>
    </w:rPr>
  </w:style>
  <w:style w:type="character" w:customStyle="1" w:styleId="RTFNum725">
    <w:name w:val="RTF_Num 72 5"/>
    <w:rPr>
      <w:sz w:val="24"/>
      <w:szCs w:val="24"/>
      <w:lang w:val="en-US"/>
    </w:rPr>
  </w:style>
  <w:style w:type="character" w:customStyle="1" w:styleId="RTFNum726">
    <w:name w:val="RTF_Num 72 6"/>
    <w:rPr>
      <w:sz w:val="24"/>
      <w:szCs w:val="24"/>
      <w:lang w:val="en-US"/>
    </w:rPr>
  </w:style>
  <w:style w:type="character" w:customStyle="1" w:styleId="RTFNum727">
    <w:name w:val="RTF_Num 72 7"/>
    <w:rPr>
      <w:sz w:val="24"/>
      <w:szCs w:val="24"/>
      <w:lang w:val="en-US"/>
    </w:rPr>
  </w:style>
  <w:style w:type="character" w:customStyle="1" w:styleId="RTFNum728">
    <w:name w:val="RTF_Num 72 8"/>
    <w:rPr>
      <w:sz w:val="24"/>
      <w:szCs w:val="24"/>
      <w:lang w:val="en-US"/>
    </w:rPr>
  </w:style>
  <w:style w:type="character" w:customStyle="1" w:styleId="RTFNum729">
    <w:name w:val="RTF_Num 72 9"/>
    <w:rPr>
      <w:sz w:val="24"/>
      <w:szCs w:val="24"/>
      <w:lang w:val="en-US"/>
    </w:rPr>
  </w:style>
  <w:style w:type="character" w:customStyle="1" w:styleId="RTFNum731">
    <w:name w:val="RTF_Num 73 1"/>
    <w:rPr>
      <w:sz w:val="24"/>
      <w:szCs w:val="24"/>
      <w:lang w:val="en-US"/>
    </w:rPr>
  </w:style>
  <w:style w:type="character" w:customStyle="1" w:styleId="RTFNum732">
    <w:name w:val="RTF_Num 73 2"/>
    <w:rPr>
      <w:sz w:val="24"/>
      <w:szCs w:val="24"/>
      <w:lang w:val="en-US"/>
    </w:rPr>
  </w:style>
  <w:style w:type="character" w:customStyle="1" w:styleId="RTFNum733">
    <w:name w:val="RTF_Num 73 3"/>
    <w:rPr>
      <w:sz w:val="24"/>
      <w:szCs w:val="24"/>
      <w:lang w:val="en-US"/>
    </w:rPr>
  </w:style>
  <w:style w:type="character" w:customStyle="1" w:styleId="RTFNum734">
    <w:name w:val="RTF_Num 73 4"/>
    <w:rPr>
      <w:sz w:val="24"/>
      <w:szCs w:val="24"/>
      <w:lang w:val="en-US"/>
    </w:rPr>
  </w:style>
  <w:style w:type="character" w:customStyle="1" w:styleId="RTFNum735">
    <w:name w:val="RTF_Num 73 5"/>
    <w:rPr>
      <w:sz w:val="24"/>
      <w:szCs w:val="24"/>
      <w:lang w:val="en-US"/>
    </w:rPr>
  </w:style>
  <w:style w:type="character" w:customStyle="1" w:styleId="RTFNum736">
    <w:name w:val="RTF_Num 73 6"/>
    <w:rPr>
      <w:sz w:val="24"/>
      <w:szCs w:val="24"/>
      <w:lang w:val="en-US"/>
    </w:rPr>
  </w:style>
  <w:style w:type="character" w:customStyle="1" w:styleId="RTFNum737">
    <w:name w:val="RTF_Num 73 7"/>
    <w:rPr>
      <w:sz w:val="24"/>
      <w:szCs w:val="24"/>
      <w:lang w:val="en-US"/>
    </w:rPr>
  </w:style>
  <w:style w:type="character" w:customStyle="1" w:styleId="RTFNum738">
    <w:name w:val="RTF_Num 73 8"/>
    <w:rPr>
      <w:sz w:val="24"/>
      <w:szCs w:val="24"/>
      <w:lang w:val="en-US"/>
    </w:rPr>
  </w:style>
  <w:style w:type="character" w:customStyle="1" w:styleId="RTFNum739">
    <w:name w:val="RTF_Num 73 9"/>
    <w:rPr>
      <w:sz w:val="24"/>
      <w:szCs w:val="24"/>
      <w:lang w:val="en-US"/>
    </w:rPr>
  </w:style>
  <w:style w:type="character" w:customStyle="1" w:styleId="RTFNum741">
    <w:name w:val="RTF_Num 74 1"/>
    <w:rPr>
      <w:sz w:val="24"/>
      <w:szCs w:val="24"/>
      <w:lang w:val="en-US"/>
    </w:rPr>
  </w:style>
  <w:style w:type="character" w:customStyle="1" w:styleId="RTFNum742">
    <w:name w:val="RTF_Num 74 2"/>
    <w:rPr>
      <w:sz w:val="24"/>
      <w:szCs w:val="24"/>
      <w:lang w:val="en-US"/>
    </w:rPr>
  </w:style>
  <w:style w:type="character" w:customStyle="1" w:styleId="RTFNum743">
    <w:name w:val="RTF_Num 74 3"/>
    <w:rPr>
      <w:sz w:val="24"/>
      <w:szCs w:val="24"/>
      <w:lang w:val="en-US"/>
    </w:rPr>
  </w:style>
  <w:style w:type="character" w:customStyle="1" w:styleId="RTFNum744">
    <w:name w:val="RTF_Num 74 4"/>
    <w:rPr>
      <w:sz w:val="24"/>
      <w:szCs w:val="24"/>
      <w:lang w:val="en-US"/>
    </w:rPr>
  </w:style>
  <w:style w:type="character" w:customStyle="1" w:styleId="RTFNum745">
    <w:name w:val="RTF_Num 74 5"/>
    <w:rPr>
      <w:sz w:val="24"/>
      <w:szCs w:val="24"/>
      <w:lang w:val="en-US"/>
    </w:rPr>
  </w:style>
  <w:style w:type="character" w:customStyle="1" w:styleId="RTFNum746">
    <w:name w:val="RTF_Num 74 6"/>
    <w:rPr>
      <w:sz w:val="24"/>
      <w:szCs w:val="24"/>
      <w:lang w:val="en-US"/>
    </w:rPr>
  </w:style>
  <w:style w:type="character" w:customStyle="1" w:styleId="RTFNum747">
    <w:name w:val="RTF_Num 74 7"/>
    <w:rPr>
      <w:sz w:val="24"/>
      <w:szCs w:val="24"/>
      <w:lang w:val="en-US"/>
    </w:rPr>
  </w:style>
  <w:style w:type="character" w:customStyle="1" w:styleId="RTFNum748">
    <w:name w:val="RTF_Num 74 8"/>
    <w:rPr>
      <w:sz w:val="24"/>
      <w:szCs w:val="24"/>
      <w:lang w:val="en-US"/>
    </w:rPr>
  </w:style>
  <w:style w:type="character" w:customStyle="1" w:styleId="RTFNum749">
    <w:name w:val="RTF_Num 74 9"/>
    <w:rPr>
      <w:sz w:val="24"/>
      <w:szCs w:val="24"/>
      <w:lang w:val="en-US"/>
    </w:rPr>
  </w:style>
  <w:style w:type="character" w:customStyle="1" w:styleId="RTFNum751">
    <w:name w:val="RTF_Num 75 1"/>
    <w:rPr>
      <w:rFonts w:ascii="Arial" w:hAnsi="Arial" w:cs="Arial"/>
      <w:sz w:val="20"/>
      <w:szCs w:val="20"/>
      <w:lang w:val="en-US"/>
    </w:rPr>
  </w:style>
  <w:style w:type="character" w:customStyle="1" w:styleId="RTFNum752">
    <w:name w:val="RTF_Num 75 2"/>
    <w:rPr>
      <w:rFonts w:ascii="Arial" w:hAnsi="Arial" w:cs="Arial"/>
      <w:sz w:val="20"/>
      <w:szCs w:val="20"/>
      <w:lang w:val="en-US"/>
    </w:rPr>
  </w:style>
  <w:style w:type="character" w:customStyle="1" w:styleId="RTFNum753">
    <w:name w:val="RTF_Num 75 3"/>
    <w:rPr>
      <w:rFonts w:ascii="Arial" w:hAnsi="Arial" w:cs="Arial"/>
      <w:sz w:val="20"/>
      <w:szCs w:val="20"/>
      <w:lang w:val="en-US"/>
    </w:rPr>
  </w:style>
  <w:style w:type="character" w:customStyle="1" w:styleId="RTFNum754">
    <w:name w:val="RTF_Num 75 4"/>
    <w:rPr>
      <w:rFonts w:ascii="Arial" w:hAnsi="Arial" w:cs="Arial"/>
      <w:sz w:val="20"/>
      <w:szCs w:val="20"/>
      <w:lang w:val="en-US"/>
    </w:rPr>
  </w:style>
  <w:style w:type="character" w:customStyle="1" w:styleId="RTFNum755">
    <w:name w:val="RTF_Num 75 5"/>
    <w:rPr>
      <w:rFonts w:ascii="Arial" w:hAnsi="Arial" w:cs="Arial"/>
      <w:sz w:val="20"/>
      <w:szCs w:val="20"/>
      <w:lang w:val="en-US"/>
    </w:rPr>
  </w:style>
  <w:style w:type="character" w:customStyle="1" w:styleId="RTFNum756">
    <w:name w:val="RTF_Num 75 6"/>
    <w:rPr>
      <w:rFonts w:ascii="Arial" w:hAnsi="Arial" w:cs="Arial"/>
      <w:sz w:val="20"/>
      <w:szCs w:val="20"/>
      <w:lang w:val="en-US"/>
    </w:rPr>
  </w:style>
  <w:style w:type="character" w:customStyle="1" w:styleId="RTFNum757">
    <w:name w:val="RTF_Num 75 7"/>
    <w:rPr>
      <w:rFonts w:ascii="Arial" w:hAnsi="Arial" w:cs="Arial"/>
      <w:sz w:val="20"/>
      <w:szCs w:val="20"/>
      <w:lang w:val="en-US"/>
    </w:rPr>
  </w:style>
  <w:style w:type="character" w:customStyle="1" w:styleId="RTFNum758">
    <w:name w:val="RTF_Num 75 8"/>
    <w:rPr>
      <w:rFonts w:ascii="Arial" w:hAnsi="Arial" w:cs="Arial"/>
      <w:sz w:val="20"/>
      <w:szCs w:val="20"/>
      <w:lang w:val="en-US"/>
    </w:rPr>
  </w:style>
  <w:style w:type="character" w:customStyle="1" w:styleId="RTFNum759">
    <w:name w:val="RTF_Num 75 9"/>
    <w:rPr>
      <w:rFonts w:ascii="Arial" w:hAnsi="Arial" w:cs="Arial"/>
      <w:sz w:val="20"/>
      <w:szCs w:val="20"/>
      <w:lang w:val="en-US"/>
    </w:rPr>
  </w:style>
  <w:style w:type="character" w:customStyle="1" w:styleId="RTFNum761">
    <w:name w:val="RTF_Num 76 1"/>
    <w:rPr>
      <w:sz w:val="24"/>
      <w:szCs w:val="24"/>
      <w:lang w:val="en-US"/>
    </w:rPr>
  </w:style>
  <w:style w:type="character" w:customStyle="1" w:styleId="RTFNum762">
    <w:name w:val="RTF_Num 76 2"/>
    <w:rPr>
      <w:sz w:val="24"/>
      <w:szCs w:val="24"/>
      <w:lang w:val="en-US"/>
    </w:rPr>
  </w:style>
  <w:style w:type="character" w:customStyle="1" w:styleId="RTFNum763">
    <w:name w:val="RTF_Num 76 3"/>
    <w:rPr>
      <w:sz w:val="24"/>
      <w:szCs w:val="24"/>
      <w:lang w:val="en-US"/>
    </w:rPr>
  </w:style>
  <w:style w:type="character" w:customStyle="1" w:styleId="RTFNum764">
    <w:name w:val="RTF_Num 76 4"/>
    <w:rPr>
      <w:sz w:val="24"/>
      <w:szCs w:val="24"/>
      <w:lang w:val="en-US"/>
    </w:rPr>
  </w:style>
  <w:style w:type="character" w:customStyle="1" w:styleId="RTFNum765">
    <w:name w:val="RTF_Num 76 5"/>
    <w:rPr>
      <w:sz w:val="24"/>
      <w:szCs w:val="24"/>
      <w:lang w:val="en-US"/>
    </w:rPr>
  </w:style>
  <w:style w:type="character" w:customStyle="1" w:styleId="RTFNum766">
    <w:name w:val="RTF_Num 76 6"/>
    <w:rPr>
      <w:sz w:val="24"/>
      <w:szCs w:val="24"/>
      <w:lang w:val="en-US"/>
    </w:rPr>
  </w:style>
  <w:style w:type="character" w:customStyle="1" w:styleId="RTFNum767">
    <w:name w:val="RTF_Num 76 7"/>
    <w:rPr>
      <w:sz w:val="24"/>
      <w:szCs w:val="24"/>
      <w:lang w:val="en-US"/>
    </w:rPr>
  </w:style>
  <w:style w:type="character" w:customStyle="1" w:styleId="RTFNum768">
    <w:name w:val="RTF_Num 76 8"/>
    <w:rPr>
      <w:sz w:val="24"/>
      <w:szCs w:val="24"/>
      <w:lang w:val="en-US"/>
    </w:rPr>
  </w:style>
  <w:style w:type="character" w:customStyle="1" w:styleId="RTFNum769">
    <w:name w:val="RTF_Num 76 9"/>
    <w:rPr>
      <w:sz w:val="24"/>
      <w:szCs w:val="24"/>
      <w:lang w:val="en-US"/>
    </w:rPr>
  </w:style>
  <w:style w:type="character" w:customStyle="1" w:styleId="RTFNum771">
    <w:name w:val="RTF_Num 77 1"/>
    <w:rPr>
      <w:sz w:val="24"/>
      <w:szCs w:val="24"/>
      <w:lang w:val="en-US"/>
    </w:rPr>
  </w:style>
  <w:style w:type="character" w:customStyle="1" w:styleId="RTFNum772">
    <w:name w:val="RTF_Num 77 2"/>
    <w:rPr>
      <w:sz w:val="24"/>
      <w:szCs w:val="24"/>
      <w:lang w:val="en-US"/>
    </w:rPr>
  </w:style>
  <w:style w:type="character" w:customStyle="1" w:styleId="RTFNum773">
    <w:name w:val="RTF_Num 77 3"/>
    <w:rPr>
      <w:sz w:val="24"/>
      <w:szCs w:val="24"/>
      <w:lang w:val="en-US"/>
    </w:rPr>
  </w:style>
  <w:style w:type="character" w:customStyle="1" w:styleId="RTFNum774">
    <w:name w:val="RTF_Num 77 4"/>
    <w:rPr>
      <w:sz w:val="24"/>
      <w:szCs w:val="24"/>
      <w:lang w:val="en-US"/>
    </w:rPr>
  </w:style>
  <w:style w:type="character" w:customStyle="1" w:styleId="RTFNum775">
    <w:name w:val="RTF_Num 77 5"/>
    <w:rPr>
      <w:sz w:val="24"/>
      <w:szCs w:val="24"/>
      <w:lang w:val="en-US"/>
    </w:rPr>
  </w:style>
  <w:style w:type="character" w:customStyle="1" w:styleId="RTFNum776">
    <w:name w:val="RTF_Num 77 6"/>
    <w:rPr>
      <w:sz w:val="24"/>
      <w:szCs w:val="24"/>
      <w:lang w:val="en-US"/>
    </w:rPr>
  </w:style>
  <w:style w:type="character" w:customStyle="1" w:styleId="RTFNum777">
    <w:name w:val="RTF_Num 77 7"/>
    <w:rPr>
      <w:sz w:val="24"/>
      <w:szCs w:val="24"/>
      <w:lang w:val="en-US"/>
    </w:rPr>
  </w:style>
  <w:style w:type="character" w:customStyle="1" w:styleId="RTFNum778">
    <w:name w:val="RTF_Num 77 8"/>
    <w:rPr>
      <w:sz w:val="24"/>
      <w:szCs w:val="24"/>
      <w:lang w:val="en-US"/>
    </w:rPr>
  </w:style>
  <w:style w:type="character" w:customStyle="1" w:styleId="RTFNum779">
    <w:name w:val="RTF_Num 77 9"/>
    <w:rPr>
      <w:sz w:val="24"/>
      <w:szCs w:val="24"/>
      <w:lang w:val="en-US"/>
    </w:rPr>
  </w:style>
  <w:style w:type="character" w:customStyle="1" w:styleId="RTFNum781">
    <w:name w:val="RTF_Num 78 1"/>
    <w:rPr>
      <w:sz w:val="24"/>
      <w:szCs w:val="24"/>
      <w:lang w:val="en-US"/>
    </w:rPr>
  </w:style>
  <w:style w:type="character" w:customStyle="1" w:styleId="RTFNum782">
    <w:name w:val="RTF_Num 78 2"/>
    <w:rPr>
      <w:sz w:val="24"/>
      <w:szCs w:val="24"/>
      <w:lang w:val="en-US"/>
    </w:rPr>
  </w:style>
  <w:style w:type="character" w:customStyle="1" w:styleId="RTFNum783">
    <w:name w:val="RTF_Num 78 3"/>
    <w:rPr>
      <w:sz w:val="24"/>
      <w:szCs w:val="24"/>
      <w:lang w:val="en-US"/>
    </w:rPr>
  </w:style>
  <w:style w:type="character" w:customStyle="1" w:styleId="RTFNum784">
    <w:name w:val="RTF_Num 78 4"/>
    <w:rPr>
      <w:sz w:val="24"/>
      <w:szCs w:val="24"/>
      <w:lang w:val="en-US"/>
    </w:rPr>
  </w:style>
  <w:style w:type="character" w:customStyle="1" w:styleId="RTFNum785">
    <w:name w:val="RTF_Num 78 5"/>
    <w:rPr>
      <w:sz w:val="24"/>
      <w:szCs w:val="24"/>
      <w:lang w:val="en-US"/>
    </w:rPr>
  </w:style>
  <w:style w:type="character" w:customStyle="1" w:styleId="RTFNum786">
    <w:name w:val="RTF_Num 78 6"/>
    <w:rPr>
      <w:sz w:val="24"/>
      <w:szCs w:val="24"/>
      <w:lang w:val="en-US"/>
    </w:rPr>
  </w:style>
  <w:style w:type="character" w:customStyle="1" w:styleId="RTFNum787">
    <w:name w:val="RTF_Num 78 7"/>
    <w:rPr>
      <w:sz w:val="24"/>
      <w:szCs w:val="24"/>
      <w:lang w:val="en-US"/>
    </w:rPr>
  </w:style>
  <w:style w:type="character" w:customStyle="1" w:styleId="RTFNum788">
    <w:name w:val="RTF_Num 78 8"/>
    <w:rPr>
      <w:sz w:val="24"/>
      <w:szCs w:val="24"/>
      <w:lang w:val="en-US"/>
    </w:rPr>
  </w:style>
  <w:style w:type="character" w:customStyle="1" w:styleId="RTFNum789">
    <w:name w:val="RTF_Num 78 9"/>
    <w:rPr>
      <w:sz w:val="24"/>
      <w:szCs w:val="24"/>
      <w:lang w:val="en-US"/>
    </w:rPr>
  </w:style>
  <w:style w:type="character" w:customStyle="1" w:styleId="RTFNum791">
    <w:name w:val="RTF_Num 79 1"/>
    <w:rPr>
      <w:sz w:val="24"/>
      <w:szCs w:val="24"/>
      <w:lang w:val="en-US"/>
    </w:rPr>
  </w:style>
  <w:style w:type="character" w:customStyle="1" w:styleId="RTFNum792">
    <w:name w:val="RTF_Num 79 2"/>
    <w:rPr>
      <w:sz w:val="24"/>
      <w:szCs w:val="24"/>
      <w:lang w:val="en-US"/>
    </w:rPr>
  </w:style>
  <w:style w:type="character" w:customStyle="1" w:styleId="RTFNum793">
    <w:name w:val="RTF_Num 79 3"/>
    <w:rPr>
      <w:sz w:val="24"/>
      <w:szCs w:val="24"/>
      <w:lang w:val="en-US"/>
    </w:rPr>
  </w:style>
  <w:style w:type="character" w:customStyle="1" w:styleId="RTFNum794">
    <w:name w:val="RTF_Num 79 4"/>
    <w:rPr>
      <w:sz w:val="24"/>
      <w:szCs w:val="24"/>
      <w:lang w:val="en-US"/>
    </w:rPr>
  </w:style>
  <w:style w:type="character" w:customStyle="1" w:styleId="RTFNum795">
    <w:name w:val="RTF_Num 79 5"/>
    <w:rPr>
      <w:sz w:val="24"/>
      <w:szCs w:val="24"/>
      <w:lang w:val="en-US"/>
    </w:rPr>
  </w:style>
  <w:style w:type="character" w:customStyle="1" w:styleId="RTFNum796">
    <w:name w:val="RTF_Num 79 6"/>
    <w:rPr>
      <w:sz w:val="24"/>
      <w:szCs w:val="24"/>
      <w:lang w:val="en-US"/>
    </w:rPr>
  </w:style>
  <w:style w:type="character" w:customStyle="1" w:styleId="RTFNum797">
    <w:name w:val="RTF_Num 79 7"/>
    <w:rPr>
      <w:sz w:val="24"/>
      <w:szCs w:val="24"/>
      <w:lang w:val="en-US"/>
    </w:rPr>
  </w:style>
  <w:style w:type="character" w:customStyle="1" w:styleId="RTFNum798">
    <w:name w:val="RTF_Num 79 8"/>
    <w:rPr>
      <w:sz w:val="24"/>
      <w:szCs w:val="24"/>
      <w:lang w:val="en-US"/>
    </w:rPr>
  </w:style>
  <w:style w:type="character" w:customStyle="1" w:styleId="RTFNum799">
    <w:name w:val="RTF_Num 79 9"/>
    <w:rPr>
      <w:sz w:val="24"/>
      <w:szCs w:val="24"/>
      <w:lang w:val="en-US"/>
    </w:rPr>
  </w:style>
  <w:style w:type="character" w:customStyle="1" w:styleId="RTFNum801">
    <w:name w:val="RTF_Num 80 1"/>
    <w:rPr>
      <w:sz w:val="24"/>
      <w:szCs w:val="24"/>
      <w:lang w:val="en-US"/>
    </w:rPr>
  </w:style>
  <w:style w:type="character" w:customStyle="1" w:styleId="RTFNum802">
    <w:name w:val="RTF_Num 80 2"/>
    <w:rPr>
      <w:sz w:val="24"/>
      <w:szCs w:val="24"/>
      <w:lang w:val="en-US"/>
    </w:rPr>
  </w:style>
  <w:style w:type="character" w:customStyle="1" w:styleId="RTFNum803">
    <w:name w:val="RTF_Num 80 3"/>
    <w:rPr>
      <w:sz w:val="24"/>
      <w:szCs w:val="24"/>
      <w:lang w:val="en-US"/>
    </w:rPr>
  </w:style>
  <w:style w:type="character" w:customStyle="1" w:styleId="RTFNum804">
    <w:name w:val="RTF_Num 80 4"/>
    <w:rPr>
      <w:sz w:val="24"/>
      <w:szCs w:val="24"/>
      <w:lang w:val="en-US"/>
    </w:rPr>
  </w:style>
  <w:style w:type="character" w:customStyle="1" w:styleId="RTFNum805">
    <w:name w:val="RTF_Num 80 5"/>
    <w:rPr>
      <w:sz w:val="24"/>
      <w:szCs w:val="24"/>
      <w:lang w:val="en-US"/>
    </w:rPr>
  </w:style>
  <w:style w:type="character" w:customStyle="1" w:styleId="RTFNum806">
    <w:name w:val="RTF_Num 80 6"/>
    <w:rPr>
      <w:sz w:val="24"/>
      <w:szCs w:val="24"/>
      <w:lang w:val="en-US"/>
    </w:rPr>
  </w:style>
  <w:style w:type="character" w:customStyle="1" w:styleId="RTFNum807">
    <w:name w:val="RTF_Num 80 7"/>
    <w:rPr>
      <w:sz w:val="24"/>
      <w:szCs w:val="24"/>
      <w:lang w:val="en-US"/>
    </w:rPr>
  </w:style>
  <w:style w:type="character" w:customStyle="1" w:styleId="RTFNum808">
    <w:name w:val="RTF_Num 80 8"/>
    <w:rPr>
      <w:sz w:val="24"/>
      <w:szCs w:val="24"/>
      <w:lang w:val="en-US"/>
    </w:rPr>
  </w:style>
  <w:style w:type="character" w:customStyle="1" w:styleId="RTFNum809">
    <w:name w:val="RTF_Num 80 9"/>
    <w:rPr>
      <w:sz w:val="24"/>
      <w:szCs w:val="24"/>
      <w:lang w:val="en-US"/>
    </w:rPr>
  </w:style>
  <w:style w:type="character" w:customStyle="1" w:styleId="RTFNum811">
    <w:name w:val="RTF_Num 81 1"/>
    <w:rPr>
      <w:sz w:val="24"/>
      <w:szCs w:val="24"/>
      <w:lang w:val="en-US"/>
    </w:rPr>
  </w:style>
  <w:style w:type="character" w:customStyle="1" w:styleId="RTFNum812">
    <w:name w:val="RTF_Num 81 2"/>
    <w:rPr>
      <w:sz w:val="24"/>
      <w:szCs w:val="24"/>
      <w:lang w:val="en-US"/>
    </w:rPr>
  </w:style>
  <w:style w:type="character" w:customStyle="1" w:styleId="RTFNum813">
    <w:name w:val="RTF_Num 81 3"/>
    <w:rPr>
      <w:sz w:val="24"/>
      <w:szCs w:val="24"/>
      <w:lang w:val="en-US"/>
    </w:rPr>
  </w:style>
  <w:style w:type="character" w:customStyle="1" w:styleId="RTFNum814">
    <w:name w:val="RTF_Num 81 4"/>
    <w:rPr>
      <w:sz w:val="24"/>
      <w:szCs w:val="24"/>
      <w:lang w:val="en-US"/>
    </w:rPr>
  </w:style>
  <w:style w:type="character" w:customStyle="1" w:styleId="RTFNum815">
    <w:name w:val="RTF_Num 81 5"/>
    <w:rPr>
      <w:sz w:val="24"/>
      <w:szCs w:val="24"/>
      <w:lang w:val="en-US"/>
    </w:rPr>
  </w:style>
  <w:style w:type="character" w:customStyle="1" w:styleId="RTFNum816">
    <w:name w:val="RTF_Num 81 6"/>
    <w:rPr>
      <w:sz w:val="24"/>
      <w:szCs w:val="24"/>
      <w:lang w:val="en-US"/>
    </w:rPr>
  </w:style>
  <w:style w:type="character" w:customStyle="1" w:styleId="RTFNum817">
    <w:name w:val="RTF_Num 81 7"/>
    <w:rPr>
      <w:sz w:val="24"/>
      <w:szCs w:val="24"/>
      <w:lang w:val="en-US"/>
    </w:rPr>
  </w:style>
  <w:style w:type="character" w:customStyle="1" w:styleId="RTFNum818">
    <w:name w:val="RTF_Num 81 8"/>
    <w:rPr>
      <w:sz w:val="24"/>
      <w:szCs w:val="24"/>
      <w:lang w:val="en-US"/>
    </w:rPr>
  </w:style>
  <w:style w:type="character" w:customStyle="1" w:styleId="RTFNum819">
    <w:name w:val="RTF_Num 81 9"/>
    <w:rPr>
      <w:sz w:val="24"/>
      <w:szCs w:val="24"/>
      <w:lang w:val="en-US"/>
    </w:rPr>
  </w:style>
  <w:style w:type="character" w:customStyle="1" w:styleId="RTFNum821">
    <w:name w:val="RTF_Num 82 1"/>
    <w:rPr>
      <w:sz w:val="24"/>
      <w:szCs w:val="24"/>
      <w:lang w:val="en-US"/>
    </w:rPr>
  </w:style>
  <w:style w:type="character" w:customStyle="1" w:styleId="Nmerodepgina1">
    <w:name w:val="Número de página1"/>
    <w:rPr>
      <w:sz w:val="24"/>
      <w:szCs w:val="24"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Refdenotaderodap1">
    <w:name w:val="Ref. de nota de rodapé1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SmbolosdeNumerao">
    <w:name w:val="Símbolos de Numeração"/>
    <w:rPr>
      <w:sz w:val="24"/>
      <w:szCs w:val="24"/>
      <w:lang w:val="en-US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8Num1173z0">
    <w:name w:val="WW8Num1173z0"/>
    <w:rPr>
      <w:rFonts w:ascii="Symbol" w:hAnsi="Symbol" w:cs="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ar-SA"/>
    </w:rPr>
  </w:style>
  <w:style w:type="character" w:customStyle="1" w:styleId="TextodoEspaoReservado1">
    <w:name w:val="Texto do Espaço Reservado1"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customStyle="1" w:styleId="Forte1">
    <w:name w:val="Forte1"/>
    <w:rPr>
      <w:b/>
      <w:b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TtuloChar">
    <w:name w:val="Título Char"/>
    <w:rPr>
      <w:rFonts w:ascii="Nimbus Sans L" w:eastAsia="Nimbus Sans L" w:hAnsi="Nimbus Sans L" w:cs="Lucidasans"/>
      <w:sz w:val="28"/>
      <w:szCs w:val="28"/>
      <w:lang w:eastAsia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abealhoChar">
    <w:name w:val="Cabeçalho Char"/>
    <w:rPr>
      <w:sz w:val="24"/>
      <w:szCs w:val="24"/>
      <w:lang w:eastAsia="ar-SA"/>
    </w:rPr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kern w:val="1"/>
      <w:position w:val="0"/>
      <w:sz w:val="24"/>
      <w:u w:val="none"/>
      <w:vertAlign w:val="baseline"/>
      <w:em w:val="none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rFonts w:cs="Times New Roman"/>
      <w:b w:val="0"/>
      <w:sz w:val="20"/>
      <w:szCs w:val="20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Arial"/>
      <w:color w:val="00000A"/>
      <w:sz w:val="22"/>
    </w:rPr>
  </w:style>
  <w:style w:type="character" w:customStyle="1" w:styleId="ListLabel11">
    <w:name w:val="ListLabel 11"/>
    <w:rPr>
      <w:rFonts w:ascii="Arial" w:hAnsi="Arial" w:cs="Arial"/>
      <w:b/>
      <w:color w:val="00000A"/>
      <w:sz w:val="24"/>
    </w:rPr>
  </w:style>
  <w:style w:type="character" w:customStyle="1" w:styleId="ListLabel12">
    <w:name w:val="ListLabel 12"/>
    <w:rPr>
      <w:rFonts w:cs="Arial"/>
      <w:color w:val="00000A"/>
      <w:sz w:val="22"/>
    </w:rPr>
  </w:style>
  <w:style w:type="character" w:customStyle="1" w:styleId="ListLabel13">
    <w:name w:val="ListLabel 13"/>
    <w:rPr>
      <w:rFonts w:cs="Arial"/>
      <w:color w:val="00000A"/>
      <w:sz w:val="22"/>
    </w:rPr>
  </w:style>
  <w:style w:type="character" w:customStyle="1" w:styleId="ListLabel14">
    <w:name w:val="ListLabel 14"/>
    <w:rPr>
      <w:rFonts w:cs="Arial"/>
      <w:color w:val="00000A"/>
      <w:sz w:val="22"/>
    </w:rPr>
  </w:style>
  <w:style w:type="character" w:customStyle="1" w:styleId="ListLabel15">
    <w:name w:val="ListLabel 15"/>
    <w:rPr>
      <w:rFonts w:cs="Arial"/>
      <w:color w:val="00000A"/>
      <w:sz w:val="22"/>
    </w:rPr>
  </w:style>
  <w:style w:type="character" w:customStyle="1" w:styleId="ListLabel16">
    <w:name w:val="ListLabel 16"/>
    <w:rPr>
      <w:rFonts w:cs="Arial"/>
      <w:color w:val="00000A"/>
      <w:sz w:val="22"/>
    </w:rPr>
  </w:style>
  <w:style w:type="character" w:customStyle="1" w:styleId="ListLabel17">
    <w:name w:val="ListLabel 17"/>
    <w:rPr>
      <w:rFonts w:cs="Arial"/>
      <w:color w:val="00000A"/>
      <w:sz w:val="22"/>
    </w:rPr>
  </w:style>
  <w:style w:type="character" w:customStyle="1" w:styleId="ListLabel18">
    <w:name w:val="ListLabel 18"/>
    <w:rPr>
      <w:rFonts w:cs="Arial"/>
      <w:color w:val="00000A"/>
      <w:sz w:val="22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rFonts w:ascii="Arial" w:hAnsi="Arial" w:cs="Arial"/>
      <w:b/>
      <w:sz w:val="24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rFonts w:ascii="Arial" w:hAnsi="Arial" w:cs="Arial"/>
      <w:b w:val="0"/>
      <w:sz w:val="24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b/>
    </w:rPr>
  </w:style>
  <w:style w:type="character" w:customStyle="1" w:styleId="ListLabel33">
    <w:name w:val="ListLabel 33"/>
    <w:rPr>
      <w:b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Arial" w:hAnsi="Arial" w:cs="Arial"/>
      <w:b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36"/>
      <w:szCs w:val="36"/>
      <w:lang w:val="en-US"/>
    </w:rPr>
  </w:style>
  <w:style w:type="paragraph" w:styleId="Lista">
    <w:name w:val="List"/>
    <w:pPr>
      <w:widowControl w:val="0"/>
      <w:suppressAutoHyphens/>
    </w:pPr>
    <w:rPr>
      <w:kern w:val="1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pPr>
      <w:widowControl w:val="0"/>
      <w:suppressAutoHyphens/>
    </w:pPr>
    <w:rPr>
      <w:kern w:val="1"/>
    </w:rPr>
  </w:style>
  <w:style w:type="paragraph" w:customStyle="1" w:styleId="Captulo">
    <w:name w:val="Capítulo"/>
    <w:basedOn w:val="Normal"/>
    <w:pPr>
      <w:keepNext/>
      <w:spacing w:before="240"/>
    </w:pPr>
    <w:rPr>
      <w:rFonts w:ascii="Arial" w:eastAsia="Lucida Sans Unicode" w:hAnsi="Arial" w:cs="MS Mincho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WW-Padro">
    <w:name w:val="WW-Padrão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customStyle="1" w:styleId="Corpodotexto">
    <w:name w:val="Corpo do texto"/>
    <w:basedOn w:val="WW-Padro"/>
    <w:rPr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Nimbus Sans L" w:eastAsia="Nimbus Sans L" w:hAnsi="Nimbus Sans L" w:cs="Lucidasans"/>
      <w:sz w:val="28"/>
      <w:szCs w:val="28"/>
    </w:rPr>
  </w:style>
  <w:style w:type="paragraph" w:styleId="Subttulo">
    <w:name w:val="Subtitle"/>
    <w:next w:val="Corpodetexto"/>
    <w:qFormat/>
    <w:pPr>
      <w:widowControl w:val="0"/>
      <w:suppressAutoHyphens/>
      <w:jc w:val="center"/>
    </w:pPr>
    <w:rPr>
      <w:i/>
      <w:iCs/>
      <w:kern w:val="1"/>
    </w:rPr>
  </w:style>
  <w:style w:type="paragraph" w:customStyle="1" w:styleId="WW-Ttulo">
    <w:name w:val="WW-Título"/>
    <w:basedOn w:val="Normal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WW-Padro"/>
    <w:pPr>
      <w:spacing w:before="120"/>
    </w:pPr>
    <w:rPr>
      <w:i/>
      <w:iCs/>
      <w:sz w:val="20"/>
      <w:szCs w:val="20"/>
      <w:lang w:val="pt-BR"/>
    </w:rPr>
  </w:style>
  <w:style w:type="paragraph" w:customStyle="1" w:styleId="Commarcadores1">
    <w:name w:val="Com marcadores1"/>
    <w:basedOn w:val="Normal"/>
    <w:pPr>
      <w:tabs>
        <w:tab w:val="left" w:pos="927"/>
      </w:tabs>
      <w:spacing w:before="120"/>
      <w:ind w:left="927" w:hanging="360"/>
    </w:pPr>
    <w:rPr>
      <w:rFonts w:ascii="Arial" w:hAnsi="Arial" w:cs="Arial"/>
      <w:i/>
      <w:iCs/>
      <w:sz w:val="24"/>
      <w:szCs w:val="24"/>
      <w:lang w:val="en-US"/>
    </w:rPr>
  </w:style>
  <w:style w:type="paragraph" w:customStyle="1" w:styleId="WW-Ttulo1">
    <w:name w:val="WW-Título1"/>
    <w:basedOn w:val="Normal"/>
    <w:pPr>
      <w:jc w:val="center"/>
    </w:pPr>
    <w:rPr>
      <w:rFonts w:ascii="Courier" w:hAnsi="Courier" w:cs="Courier"/>
      <w:b/>
      <w:bCs/>
      <w:sz w:val="28"/>
      <w:szCs w:val="28"/>
      <w:lang w:val="en-US"/>
    </w:rPr>
  </w:style>
  <w:style w:type="paragraph" w:customStyle="1" w:styleId="Corpodetexto31">
    <w:name w:val="Corpo de texto 31"/>
    <w:basedOn w:val="Normal"/>
    <w:rPr>
      <w:sz w:val="24"/>
      <w:szCs w:val="24"/>
      <w:lang w:val="en-US"/>
    </w:rPr>
  </w:style>
  <w:style w:type="paragraph" w:customStyle="1" w:styleId="TTULOCAPTULO">
    <w:name w:val="TÍTULO CAPÍTULO"/>
    <w:basedOn w:val="Normal"/>
    <w:pPr>
      <w:keepNext/>
      <w:spacing w:before="1440" w:after="480" w:line="240" w:lineRule="exact"/>
      <w:jc w:val="center"/>
    </w:pPr>
    <w:rPr>
      <w:rFonts w:ascii="Courier" w:hAnsi="Courier" w:cs="Courier"/>
      <w:b/>
      <w:bCs/>
      <w:caps/>
      <w:sz w:val="24"/>
      <w:szCs w:val="24"/>
      <w:lang w:val="en-US"/>
    </w:rPr>
  </w:style>
  <w:style w:type="paragraph" w:customStyle="1" w:styleId="Recuodecorpodetexto21">
    <w:name w:val="Recuo de corpo de texto 21"/>
    <w:basedOn w:val="Normal"/>
    <w:pPr>
      <w:ind w:left="142"/>
    </w:pPr>
    <w:rPr>
      <w:sz w:val="28"/>
      <w:szCs w:val="28"/>
      <w:lang w:val="en-US"/>
    </w:rPr>
  </w:style>
  <w:style w:type="paragraph" w:customStyle="1" w:styleId="Recuodecorpodetexto31">
    <w:name w:val="Recuo de corpo de texto 31"/>
    <w:basedOn w:val="Normal"/>
    <w:pPr>
      <w:tabs>
        <w:tab w:val="left" w:pos="720"/>
      </w:tabs>
      <w:ind w:right="1" w:firstLine="992"/>
    </w:pPr>
    <w:rPr>
      <w:rFonts w:ascii="Arial" w:hAnsi="Arial" w:cs="Arial"/>
      <w:sz w:val="24"/>
      <w:szCs w:val="24"/>
      <w:lang w:val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szCs w:val="24"/>
      <w:lang w:val="en-US"/>
    </w:rPr>
  </w:style>
  <w:style w:type="paragraph" w:styleId="Recuodecorpodetexto">
    <w:name w:val="Body Text Indent"/>
    <w:basedOn w:val="Normal"/>
    <w:pPr>
      <w:ind w:firstLine="2410"/>
    </w:pPr>
    <w:rPr>
      <w:rFonts w:ascii="Arial" w:hAnsi="Arial" w:cs="Arial"/>
      <w:sz w:val="24"/>
      <w:szCs w:val="24"/>
      <w:lang w:val="en-US"/>
    </w:rPr>
  </w:style>
  <w:style w:type="paragraph" w:customStyle="1" w:styleId="Commarcadores21">
    <w:name w:val="Com marcadores 21"/>
    <w:basedOn w:val="Normal"/>
    <w:pPr>
      <w:spacing w:before="120"/>
      <w:ind w:hanging="142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Cabealho">
    <w:name w:val="header"/>
    <w:basedOn w:val="WW-Padro"/>
    <w:pPr>
      <w:tabs>
        <w:tab w:val="center" w:pos="4818"/>
        <w:tab w:val="right" w:pos="9637"/>
      </w:tabs>
    </w:pPr>
    <w:rPr>
      <w:lang w:val="pt-BR"/>
    </w:rPr>
  </w:style>
  <w:style w:type="paragraph" w:styleId="Rodap">
    <w:name w:val="footer"/>
    <w:basedOn w:val="WW-Padro"/>
    <w:link w:val="RodapChar"/>
    <w:uiPriority w:val="99"/>
    <w:pPr>
      <w:tabs>
        <w:tab w:val="center" w:pos="4818"/>
        <w:tab w:val="right" w:pos="9637"/>
      </w:tabs>
    </w:pPr>
    <w:rPr>
      <w:lang w:val="pt-BR"/>
    </w:rPr>
  </w:style>
  <w:style w:type="paragraph" w:customStyle="1" w:styleId="texto-nivel-1">
    <w:name w:val="texto-nivel-1"/>
    <w:basedOn w:val="Normal"/>
    <w:pPr>
      <w:ind w:firstLine="709"/>
    </w:pPr>
    <w:rPr>
      <w:sz w:val="24"/>
      <w:szCs w:val="24"/>
      <w:lang w:val="en-US"/>
    </w:rPr>
  </w:style>
  <w:style w:type="paragraph" w:customStyle="1" w:styleId="p1">
    <w:name w:val="p1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Default">
    <w:name w:val="Default"/>
    <w:basedOn w:val="Normal"/>
    <w:rPr>
      <w:rFonts w:ascii="Arial" w:hAnsi="Arial" w:cs="Arial"/>
      <w:sz w:val="24"/>
      <w:szCs w:val="24"/>
      <w:lang w:val="en-US"/>
    </w:rPr>
  </w:style>
  <w:style w:type="paragraph" w:customStyle="1" w:styleId="Textoembloco1">
    <w:name w:val="Texto em bloco1"/>
    <w:basedOn w:val="Normal"/>
    <w:pPr>
      <w:ind w:left="284" w:right="170" w:firstLine="425"/>
    </w:pPr>
    <w:rPr>
      <w:sz w:val="24"/>
      <w:szCs w:val="24"/>
      <w:lang w:val="en-US"/>
    </w:rPr>
  </w:style>
  <w:style w:type="paragraph" w:customStyle="1" w:styleId="m2">
    <w:name w:val="m2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Modelos">
    <w:name w:val="Modelos"/>
    <w:basedOn w:val="Normal"/>
    <w:rPr>
      <w:sz w:val="24"/>
      <w:szCs w:val="24"/>
      <w:lang w:val="en-US"/>
    </w:rPr>
  </w:style>
  <w:style w:type="paragraph" w:customStyle="1" w:styleId="reservado3">
    <w:name w:val="reservado3"/>
    <w:basedOn w:val="Normal"/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</w:pPr>
    <w:rPr>
      <w:rFonts w:ascii="Arial" w:hAnsi="Arial" w:cs="Arial"/>
      <w:sz w:val="24"/>
      <w:szCs w:val="24"/>
      <w:lang w:val="en-US"/>
    </w:rPr>
  </w:style>
  <w:style w:type="paragraph" w:customStyle="1" w:styleId="ContedodaTabela">
    <w:name w:val="Conteúdo da Tabela"/>
    <w:basedOn w:val="Corpodotexto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extodenotaderodap">
    <w:name w:val="footnote text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NotadeFim">
    <w:name w:val="Nota de Fim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Rodapdireita">
    <w:name w:val="Rodapé à direita"/>
    <w:basedOn w:val="WW-Padro"/>
    <w:pPr>
      <w:tabs>
        <w:tab w:val="center" w:pos="4819"/>
        <w:tab w:val="right" w:pos="9639"/>
      </w:tabs>
    </w:pPr>
    <w:rPr>
      <w:lang w:val="pt-BR"/>
    </w:rPr>
  </w:style>
  <w:style w:type="paragraph" w:customStyle="1" w:styleId="TtuloPrincipal">
    <w:name w:val="Título Principal"/>
    <w:basedOn w:val="WW-Padro"/>
    <w:pPr>
      <w:keepNext/>
      <w:spacing w:before="240"/>
    </w:pPr>
    <w:rPr>
      <w:rFonts w:ascii="Arial" w:hAnsi="Arial" w:cs="Arial"/>
      <w:sz w:val="28"/>
      <w:szCs w:val="28"/>
      <w:lang w:val="pt-BR"/>
    </w:r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NormalArial">
    <w:name w:val="Normal + Arial"/>
    <w:basedOn w:val="Normal"/>
    <w:pPr>
      <w:jc w:val="center"/>
    </w:pPr>
    <w:rPr>
      <w:rFonts w:ascii="Arial Narrow" w:hAnsi="Arial Narrow" w:cs="Arial"/>
      <w:b/>
      <w:bCs/>
      <w:color w:val="000000"/>
    </w:rPr>
  </w:style>
  <w:style w:type="paragraph" w:customStyle="1" w:styleId="WW-Textoembloco">
    <w:name w:val="WW-Texto em bloco"/>
    <w:basedOn w:val="Normal"/>
    <w:pPr>
      <w:ind w:left="708" w:right="-51"/>
    </w:pPr>
    <w:rPr>
      <w:b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customStyle="1" w:styleId="Recuodecorpodetexto22">
    <w:name w:val="Recuo de corpo de texto 22"/>
    <w:basedOn w:val="Normal"/>
    <w:pPr>
      <w:tabs>
        <w:tab w:val="left" w:pos="607"/>
        <w:tab w:val="left" w:pos="1020"/>
      </w:tabs>
      <w:spacing w:before="120"/>
      <w:ind w:left="40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pPr>
      <w:ind w:left="720" w:hanging="720"/>
    </w:pPr>
    <w:rPr>
      <w:rFonts w:ascii="Arial" w:hAnsi="Arial" w:cs="Arial"/>
      <w:color w:val="000000"/>
      <w:sz w:val="22"/>
      <w:szCs w:val="24"/>
    </w:rPr>
  </w:style>
  <w:style w:type="paragraph" w:customStyle="1" w:styleId="Corpodetexto22">
    <w:name w:val="Corpo de texto 22"/>
    <w:basedOn w:val="Normal"/>
    <w:pPr>
      <w:jc w:val="center"/>
    </w:pPr>
    <w:rPr>
      <w:rFonts w:ascii="Arial" w:hAnsi="Arial" w:cs="Arial"/>
    </w:rPr>
  </w:style>
  <w:style w:type="paragraph" w:customStyle="1" w:styleId="Corpodetexto32">
    <w:name w:val="Corpo de texto 32"/>
    <w:basedOn w:val="Normal"/>
    <w:pPr>
      <w:spacing w:before="120"/>
    </w:pPr>
    <w:rPr>
      <w:rFonts w:ascii="Arial" w:hAnsi="Arial" w:cs="Arial"/>
      <w:color w:val="000000"/>
    </w:rPr>
  </w:style>
  <w:style w:type="paragraph" w:customStyle="1" w:styleId="WW-Corpodetexto2">
    <w:name w:val="WW-Corpo de texto 2"/>
    <w:basedOn w:val="Normal"/>
  </w:style>
  <w:style w:type="paragraph" w:customStyle="1" w:styleId="WW-Recuodecorpodetexto21">
    <w:name w:val="WW-Recuo de corpo de texto 21"/>
    <w:basedOn w:val="Normal"/>
    <w:pPr>
      <w:spacing w:line="220" w:lineRule="exact"/>
      <w:ind w:left="426"/>
    </w:pPr>
    <w:rPr>
      <w:rFonts w:ascii="Arial" w:hAnsi="Arial" w:cs="Arial"/>
      <w:color w:val="000000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Pr>
      <w:rFonts w:ascii="Arial" w:hAnsi="Arial" w:cs="Arial"/>
      <w:b/>
      <w:sz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rpodetexto24">
    <w:name w:val="Corpo de texto 24"/>
    <w:basedOn w:val="Normal"/>
    <w:rPr>
      <w:rFonts w:ascii="Arial" w:hAnsi="Arial" w:cs="Arial"/>
      <w:b/>
      <w:sz w:val="24"/>
    </w:rPr>
  </w:style>
  <w:style w:type="paragraph" w:customStyle="1" w:styleId="WW-Legenda111">
    <w:name w:val="WW-Legenda111"/>
    <w:basedOn w:val="Normal"/>
    <w:next w:val="Normal"/>
    <w:rPr>
      <w:b/>
    </w:rPr>
  </w:style>
  <w:style w:type="paragraph" w:customStyle="1" w:styleId="WW-Legenda11111">
    <w:name w:val="WW-Legenda11111"/>
    <w:basedOn w:val="Normal"/>
    <w:next w:val="Normal"/>
    <w:rPr>
      <w:b/>
    </w:rPr>
  </w:style>
  <w:style w:type="paragraph" w:customStyle="1" w:styleId="BodyText21">
    <w:name w:val="Body Text 21"/>
    <w:basedOn w:val="Normal"/>
    <w:pPr>
      <w:tabs>
        <w:tab w:val="left" w:pos="709"/>
      </w:tabs>
    </w:pPr>
    <w:rPr>
      <w:rFonts w:ascii="Arial" w:hAnsi="Arial" w:cs="Arial"/>
      <w:sz w:val="24"/>
      <w:lang w:val="pt-PT"/>
    </w:rPr>
  </w:style>
  <w:style w:type="paragraph" w:customStyle="1" w:styleId="Recuodecorpodetexto33">
    <w:name w:val="Recuo de corpo de texto 33"/>
    <w:basedOn w:val="Normal"/>
    <w:pPr>
      <w:ind w:left="709" w:hanging="709"/>
    </w:pPr>
    <w:rPr>
      <w:rFonts w:ascii="Arial" w:hAnsi="Arial" w:cs="Arial"/>
      <w:sz w:val="24"/>
      <w:szCs w:val="24"/>
    </w:rPr>
  </w:style>
  <w:style w:type="paragraph" w:customStyle="1" w:styleId="subitem1">
    <w:name w:val="subitem 1"/>
    <w:basedOn w:val="Normal"/>
    <w:pPr>
      <w:tabs>
        <w:tab w:val="left" w:pos="360"/>
      </w:tabs>
    </w:pPr>
    <w:rPr>
      <w:sz w:val="24"/>
    </w:rPr>
  </w:style>
  <w:style w:type="paragraph" w:customStyle="1" w:styleId="NormalItem">
    <w:name w:val="Normal Item"/>
    <w:basedOn w:val="Normal"/>
    <w:next w:val="Normal"/>
    <w:pPr>
      <w:tabs>
        <w:tab w:val="left" w:pos="360"/>
      </w:tabs>
      <w:spacing w:before="120"/>
    </w:pPr>
    <w:rPr>
      <w:rFonts w:ascii="Arial" w:hAnsi="Arial" w:cs="Arial"/>
      <w:b/>
      <w:caps/>
      <w:sz w:val="24"/>
    </w:rPr>
  </w:style>
  <w:style w:type="paragraph" w:customStyle="1" w:styleId="Basedondiceanaltico">
    <w:name w:val="Base do índice analítico"/>
    <w:basedOn w:val="Normal"/>
    <w:pPr>
      <w:tabs>
        <w:tab w:val="right" w:leader="dot" w:pos="6480"/>
      </w:tabs>
      <w:spacing w:after="240" w:line="240" w:lineRule="atLeast"/>
    </w:pPr>
    <w:rPr>
      <w:rFonts w:ascii="Arial" w:hAnsi="Arial" w:cs="Arial"/>
      <w:spacing w:val="-5"/>
    </w:rPr>
  </w:style>
  <w:style w:type="paragraph" w:customStyle="1" w:styleId="xl65">
    <w:name w:val="xl65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pPr>
      <w:spacing w:before="280" w:after="280"/>
      <w:jc w:val="center"/>
      <w:textAlignment w:val="center"/>
    </w:pPr>
    <w:rPr>
      <w:color w:val="0070C0"/>
      <w:sz w:val="24"/>
      <w:szCs w:val="24"/>
      <w:lang w:eastAsia="pt-BR"/>
    </w:rPr>
  </w:style>
  <w:style w:type="paragraph" w:customStyle="1" w:styleId="xl67">
    <w:name w:val="xl67"/>
    <w:basedOn w:val="Normal"/>
    <w:pPr>
      <w:spacing w:before="280" w:after="280"/>
      <w:textAlignment w:val="center"/>
    </w:pPr>
    <w:rPr>
      <w:color w:val="FF0000"/>
      <w:sz w:val="24"/>
      <w:szCs w:val="24"/>
      <w:lang w:eastAsia="pt-BR"/>
    </w:rPr>
  </w:style>
  <w:style w:type="paragraph" w:customStyle="1" w:styleId="xl68">
    <w:name w:val="xl68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69">
    <w:name w:val="xl69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0">
    <w:name w:val="xl70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3">
    <w:name w:val="xl73"/>
    <w:basedOn w:val="Normal"/>
    <w:pPr>
      <w:spacing w:before="280" w:after="280"/>
      <w:textAlignment w:val="center"/>
    </w:pPr>
    <w:rPr>
      <w:color w:val="FF0000"/>
      <w:lang w:eastAsia="pt-BR"/>
    </w:rPr>
  </w:style>
  <w:style w:type="paragraph" w:customStyle="1" w:styleId="xl74">
    <w:name w:val="xl74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5">
    <w:name w:val="xl75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6">
    <w:name w:val="xl76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7">
    <w:name w:val="xl7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8">
    <w:name w:val="xl7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9">
    <w:name w:val="xl79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0">
    <w:name w:val="xl8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81">
    <w:name w:val="xl81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2">
    <w:name w:val="xl8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3">
    <w:name w:val="xl83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4">
    <w:name w:val="xl84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color w:val="FF0000"/>
      <w:lang w:eastAsia="pt-BR"/>
    </w:rPr>
  </w:style>
  <w:style w:type="paragraph" w:customStyle="1" w:styleId="xl85">
    <w:name w:val="xl85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6">
    <w:name w:val="xl86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7">
    <w:name w:val="xl8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8">
    <w:name w:val="xl8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9">
    <w:name w:val="xl8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center"/>
    </w:pPr>
    <w:rPr>
      <w:color w:val="FF0000"/>
      <w:lang w:eastAsia="pt-BR"/>
    </w:rPr>
  </w:style>
  <w:style w:type="paragraph" w:customStyle="1" w:styleId="xl90">
    <w:name w:val="xl90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91">
    <w:name w:val="xl91"/>
    <w:basedOn w:val="Normal"/>
    <w:pPr>
      <w:spacing w:before="280" w:after="280"/>
      <w:textAlignment w:val="center"/>
    </w:pPr>
    <w:rPr>
      <w:b/>
      <w:bCs/>
      <w:lang w:eastAsia="pt-BR"/>
    </w:rPr>
  </w:style>
  <w:style w:type="paragraph" w:customStyle="1" w:styleId="Corpodetexto25">
    <w:name w:val="Corpo de texto 25"/>
    <w:basedOn w:val="Normal"/>
    <w:pPr>
      <w:widowControl w:val="0"/>
    </w:pPr>
    <w:rPr>
      <w:rFonts w:ascii="Arial" w:hAnsi="Arial" w:cs="Arial"/>
      <w:b/>
      <w:sz w:val="24"/>
    </w:rPr>
  </w:style>
  <w:style w:type="paragraph" w:customStyle="1" w:styleId="Corpodetexto27">
    <w:name w:val="Corpo de texto 27"/>
    <w:basedOn w:val="Normal"/>
    <w:pPr>
      <w:widowControl w:val="0"/>
    </w:pPr>
    <w:rPr>
      <w:rFonts w:ascii="Arial" w:hAnsi="Arial" w:cs="Arial"/>
      <w:b/>
      <w:sz w:val="24"/>
      <w:lang w:eastAsia="pt-BR"/>
    </w:rPr>
  </w:style>
  <w:style w:type="paragraph" w:customStyle="1" w:styleId="WW-Corpodetexto21">
    <w:name w:val="WW-Corpo de texto 21"/>
    <w:basedOn w:val="Normal"/>
    <w:rPr>
      <w:rFonts w:ascii="Arial" w:hAnsi="Arial" w:cs="Arial"/>
      <w:sz w:val="22"/>
      <w:szCs w:val="24"/>
    </w:rPr>
  </w:style>
  <w:style w:type="paragraph" w:customStyle="1" w:styleId="font5">
    <w:name w:val="font5"/>
    <w:basedOn w:val="Normal"/>
    <w:pPr>
      <w:spacing w:before="280" w:after="280"/>
      <w:ind w:left="0" w:firstLine="0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2">
    <w:name w:val="xl9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3">
    <w:name w:val="xl93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</w:pPr>
    <w:rPr>
      <w:rFonts w:ascii="Arial" w:hAnsi="Arial" w:cs="Arial"/>
      <w:sz w:val="18"/>
      <w:szCs w:val="18"/>
      <w:lang w:eastAsia="pt-BR"/>
    </w:rPr>
  </w:style>
  <w:style w:type="paragraph" w:customStyle="1" w:styleId="xl94">
    <w:name w:val="xl94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5">
    <w:name w:val="xl95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6">
    <w:name w:val="xl96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7">
    <w:name w:val="xl97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8">
    <w:name w:val="xl98"/>
    <w:basedOn w:val="Normal"/>
    <w:pPr>
      <w:spacing w:before="280" w:after="280"/>
      <w:ind w:left="0" w:firstLine="0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SemEspaamento1">
    <w:name w:val="Sem Espaçamento1"/>
    <w:pPr>
      <w:suppressAutoHyphens/>
    </w:pPr>
    <w:rPr>
      <w:kern w:val="1"/>
      <w:lang w:eastAsia="ar-SA"/>
    </w:rPr>
  </w:style>
  <w:style w:type="paragraph" w:customStyle="1" w:styleId="Ttulodetabela">
    <w:name w:val="Título de tabela"/>
    <w:basedOn w:val="Contedodatabela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kern w:val="1"/>
      <w:lang w:eastAsia="ar-SA"/>
    </w:rPr>
  </w:style>
  <w:style w:type="paragraph" w:styleId="Textodebalo">
    <w:name w:val="Balloon Text"/>
    <w:basedOn w:val="Normal"/>
    <w:link w:val="TextodebaloChar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Pr>
      <w:rFonts w:ascii="Segoe UI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Pr>
      <w:kern w:val="1"/>
      <w:sz w:val="24"/>
      <w:szCs w:val="24"/>
      <w:lang w:eastAsia="ar-SA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 001/2005-CRE</vt:lpstr>
    </vt:vector>
  </TitlesOfParts>
  <Company>SEAB</Company>
  <LinksUpToDate>false</LinksUpToDate>
  <CharactersWithSpaces>4716</CharactersWithSpaces>
  <SharedDoc>false</SharedDoc>
  <HLinks>
    <vt:vector size="6" baseType="variant">
      <vt:variant>
        <vt:i4>1310820</vt:i4>
      </vt:variant>
      <vt:variant>
        <vt:i4>0</vt:i4>
      </vt:variant>
      <vt:variant>
        <vt:i4>0</vt:i4>
      </vt:variant>
      <vt:variant>
        <vt:i4>5</vt:i4>
      </vt:variant>
      <vt:variant>
        <vt:lpwstr>mailto:seguro.rural@seab.pr.gov.br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 001/2005-CRE</dc:title>
  <dc:creator>sefa</dc:creator>
  <cp:lastModifiedBy>Fernanda Marie Yonamini</cp:lastModifiedBy>
  <cp:revision>5</cp:revision>
  <cp:lastPrinted>2025-03-14T19:20:00Z</cp:lastPrinted>
  <dcterms:created xsi:type="dcterms:W3CDTF">2025-03-26T12:05:00Z</dcterms:created>
  <dcterms:modified xsi:type="dcterms:W3CDTF">2025-04-03T16:34:00Z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